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65A" w:rsidRDefault="0094665A" w:rsidP="00F65EB0">
      <w:pPr>
        <w:pStyle w:val="a4"/>
        <w:spacing w:before="0" w:line="360" w:lineRule="auto"/>
        <w:ind w:left="0" w:right="0" w:firstLine="720"/>
        <w:jc w:val="center"/>
        <w:rPr>
          <w:rFonts w:eastAsiaTheme="minorHAnsi"/>
          <w:b w:val="0"/>
          <w:bCs w:val="0"/>
          <w:color w:val="000000"/>
          <w:sz w:val="28"/>
          <w:szCs w:val="28"/>
        </w:rPr>
      </w:pPr>
      <w:r>
        <w:rPr>
          <w:noProof/>
          <w:lang w:eastAsia="ru-RU"/>
        </w:rPr>
        <w:drawing>
          <wp:inline distT="0" distB="0" distL="0" distR="0" wp14:anchorId="647F9A90" wp14:editId="645A84F9">
            <wp:extent cx="5943600" cy="882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8820150"/>
                    </a:xfrm>
                    <a:prstGeom prst="rect">
                      <a:avLst/>
                    </a:prstGeom>
                  </pic:spPr>
                </pic:pic>
              </a:graphicData>
            </a:graphic>
          </wp:inline>
        </w:drawing>
      </w:r>
      <w:bookmarkStart w:id="0" w:name="_GoBack"/>
      <w:bookmarkEnd w:id="0"/>
    </w:p>
    <w:p w:rsidR="0094665A" w:rsidRDefault="0094665A" w:rsidP="00F65EB0">
      <w:pPr>
        <w:pStyle w:val="a4"/>
        <w:spacing w:before="0" w:line="360" w:lineRule="auto"/>
        <w:ind w:left="0" w:right="0" w:firstLine="720"/>
        <w:jc w:val="center"/>
        <w:rPr>
          <w:rFonts w:eastAsiaTheme="minorHAnsi"/>
          <w:b w:val="0"/>
          <w:bCs w:val="0"/>
          <w:color w:val="000000"/>
          <w:sz w:val="28"/>
          <w:szCs w:val="28"/>
        </w:rPr>
      </w:pPr>
    </w:p>
    <w:p w:rsidR="008C4AFC" w:rsidRDefault="00B77DCC" w:rsidP="00F65EB0">
      <w:pPr>
        <w:pStyle w:val="a4"/>
        <w:spacing w:before="0" w:line="360" w:lineRule="auto"/>
        <w:ind w:left="0" w:right="0" w:firstLine="720"/>
        <w:jc w:val="center"/>
        <w:rPr>
          <w:rFonts w:eastAsiaTheme="minorHAnsi"/>
          <w:b w:val="0"/>
          <w:bCs w:val="0"/>
          <w:color w:val="000000"/>
          <w:sz w:val="28"/>
          <w:szCs w:val="28"/>
        </w:rPr>
      </w:pPr>
      <w:r>
        <w:rPr>
          <w:rFonts w:eastAsiaTheme="minorHAnsi"/>
          <w:b w:val="0"/>
          <w:bCs w:val="0"/>
          <w:color w:val="000000"/>
          <w:sz w:val="28"/>
          <w:szCs w:val="28"/>
        </w:rPr>
        <w:lastRenderedPageBreak/>
        <w:t>СОДЕРЖАНИЕ</w:t>
      </w:r>
    </w:p>
    <w:tbl>
      <w:tblPr>
        <w:tblStyle w:val="ab"/>
        <w:tblW w:w="10632" w:type="dxa"/>
        <w:tblInd w:w="-176" w:type="dxa"/>
        <w:tblLook w:val="04A0" w:firstRow="1" w:lastRow="0" w:firstColumn="1" w:lastColumn="0" w:noHBand="0" w:noVBand="1"/>
      </w:tblPr>
      <w:tblGrid>
        <w:gridCol w:w="993"/>
        <w:gridCol w:w="8222"/>
        <w:gridCol w:w="1417"/>
      </w:tblGrid>
      <w:tr w:rsidR="005F3851" w:rsidRPr="006D58A4" w:rsidTr="00B77DCC">
        <w:tc>
          <w:tcPr>
            <w:tcW w:w="993" w:type="dxa"/>
          </w:tcPr>
          <w:p w:rsidR="005F3851" w:rsidRPr="00814B68" w:rsidRDefault="00B77DCC" w:rsidP="005F3851">
            <w:pPr>
              <w:rPr>
                <w:color w:val="000000" w:themeColor="text1"/>
                <w:sz w:val="28"/>
                <w:szCs w:val="28"/>
              </w:rPr>
            </w:pPr>
            <w:r>
              <w:rPr>
                <w:color w:val="000000" w:themeColor="text1"/>
                <w:sz w:val="28"/>
                <w:szCs w:val="28"/>
                <w:lang w:val="en-US"/>
              </w:rPr>
              <w:t>I</w:t>
            </w:r>
            <w:r w:rsidR="005F3851" w:rsidRPr="00814B68">
              <w:rPr>
                <w:color w:val="000000" w:themeColor="text1"/>
                <w:sz w:val="28"/>
                <w:szCs w:val="28"/>
              </w:rPr>
              <w:t>.</w:t>
            </w:r>
          </w:p>
        </w:tc>
        <w:tc>
          <w:tcPr>
            <w:tcW w:w="8222" w:type="dxa"/>
          </w:tcPr>
          <w:p w:rsidR="005F3851" w:rsidRPr="00B77DCC" w:rsidRDefault="005F3851" w:rsidP="005F3851">
            <w:pPr>
              <w:rPr>
                <w:b/>
                <w:color w:val="000000" w:themeColor="text1"/>
                <w:sz w:val="28"/>
                <w:szCs w:val="28"/>
              </w:rPr>
            </w:pPr>
            <w:r w:rsidRPr="00B77DCC">
              <w:rPr>
                <w:b/>
                <w:color w:val="000000" w:themeColor="text1"/>
                <w:sz w:val="28"/>
                <w:szCs w:val="28"/>
              </w:rPr>
              <w:t>Целевой раздел Программы</w:t>
            </w:r>
          </w:p>
        </w:tc>
        <w:tc>
          <w:tcPr>
            <w:tcW w:w="1417" w:type="dxa"/>
          </w:tcPr>
          <w:p w:rsidR="005F3851" w:rsidRPr="00B77DCC" w:rsidRDefault="005F3851" w:rsidP="005F3851">
            <w:pPr>
              <w:rPr>
                <w:sz w:val="24"/>
                <w:szCs w:val="24"/>
              </w:rPr>
            </w:pP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1.1.</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Пояснительная записка</w:t>
            </w:r>
          </w:p>
        </w:tc>
        <w:tc>
          <w:tcPr>
            <w:tcW w:w="1417" w:type="dxa"/>
          </w:tcPr>
          <w:p w:rsidR="005F3851" w:rsidRPr="00CA0A6D" w:rsidRDefault="00B77DCC" w:rsidP="00CA0A6D">
            <w:pPr>
              <w:jc w:val="center"/>
              <w:rPr>
                <w:color w:val="000000" w:themeColor="text1"/>
                <w:sz w:val="24"/>
                <w:szCs w:val="24"/>
              </w:rPr>
            </w:pPr>
            <w:r w:rsidRPr="00CA0A6D">
              <w:rPr>
                <w:color w:val="000000" w:themeColor="text1"/>
                <w:sz w:val="24"/>
                <w:szCs w:val="24"/>
              </w:rPr>
              <w:t>4</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1.2.</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Цели и задачи реализации Программы</w:t>
            </w:r>
          </w:p>
        </w:tc>
        <w:tc>
          <w:tcPr>
            <w:tcW w:w="1417" w:type="dxa"/>
          </w:tcPr>
          <w:p w:rsidR="005F3851" w:rsidRPr="00CA0A6D" w:rsidRDefault="00B77DCC" w:rsidP="00CA0A6D">
            <w:pPr>
              <w:jc w:val="center"/>
              <w:rPr>
                <w:color w:val="000000" w:themeColor="text1"/>
                <w:sz w:val="24"/>
                <w:szCs w:val="24"/>
              </w:rPr>
            </w:pPr>
            <w:r w:rsidRPr="00CA0A6D">
              <w:rPr>
                <w:color w:val="000000" w:themeColor="text1"/>
                <w:sz w:val="24"/>
                <w:szCs w:val="24"/>
              </w:rPr>
              <w:t>6</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1.3.</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Принципы и подходы к формированию Программы</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7</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1.4.</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Характеристики значимые для разработки и реализации Программы</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9</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1.5.</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Планируемые результаты освоения Программы</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18</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1.5.1.</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Обязательная часть</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18</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1.5.2.</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Часть, формируемая участниками образовательного процесса</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19</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1.6.</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Педагогическая диагностика достижения планируемых результатов</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20</w:t>
            </w:r>
          </w:p>
        </w:tc>
      </w:tr>
      <w:tr w:rsidR="005F3851" w:rsidRPr="006D58A4" w:rsidTr="00B77DCC">
        <w:tc>
          <w:tcPr>
            <w:tcW w:w="993" w:type="dxa"/>
          </w:tcPr>
          <w:p w:rsidR="005F3851" w:rsidRPr="00814B68" w:rsidRDefault="00B77DCC" w:rsidP="005F3851">
            <w:pPr>
              <w:rPr>
                <w:color w:val="000000" w:themeColor="text1"/>
                <w:sz w:val="28"/>
                <w:szCs w:val="28"/>
              </w:rPr>
            </w:pPr>
            <w:r>
              <w:rPr>
                <w:color w:val="000000" w:themeColor="text1"/>
                <w:sz w:val="28"/>
                <w:szCs w:val="28"/>
                <w:lang w:val="en-US"/>
              </w:rPr>
              <w:t>II</w:t>
            </w:r>
            <w:r w:rsidR="005F3851" w:rsidRPr="00814B68">
              <w:rPr>
                <w:color w:val="000000" w:themeColor="text1"/>
                <w:sz w:val="28"/>
                <w:szCs w:val="28"/>
              </w:rPr>
              <w:t>.</w:t>
            </w:r>
          </w:p>
        </w:tc>
        <w:tc>
          <w:tcPr>
            <w:tcW w:w="8222" w:type="dxa"/>
          </w:tcPr>
          <w:p w:rsidR="005F3851" w:rsidRPr="00B77DCC" w:rsidRDefault="005F3851" w:rsidP="005F3851">
            <w:pPr>
              <w:rPr>
                <w:b/>
                <w:color w:val="000000" w:themeColor="text1"/>
                <w:sz w:val="28"/>
                <w:szCs w:val="28"/>
              </w:rPr>
            </w:pPr>
            <w:r w:rsidRPr="00B77DCC">
              <w:rPr>
                <w:b/>
                <w:color w:val="000000" w:themeColor="text1"/>
                <w:sz w:val="28"/>
                <w:szCs w:val="28"/>
              </w:rPr>
              <w:t>Содержательный раздел Программы</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23</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2.1.</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Задачи и содержание образования (обучения и воспитания) по образовательным областям</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23</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2.1.1.</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Обязательная часть</w:t>
            </w:r>
          </w:p>
        </w:tc>
        <w:tc>
          <w:tcPr>
            <w:tcW w:w="1417" w:type="dxa"/>
          </w:tcPr>
          <w:p w:rsidR="005F3851" w:rsidRPr="00CA0A6D" w:rsidRDefault="00475A5E" w:rsidP="00CA0A6D">
            <w:pPr>
              <w:jc w:val="center"/>
              <w:rPr>
                <w:color w:val="000000" w:themeColor="text1"/>
                <w:sz w:val="24"/>
                <w:szCs w:val="24"/>
              </w:rPr>
            </w:pPr>
            <w:r w:rsidRPr="00CA0A6D">
              <w:rPr>
                <w:color w:val="000000" w:themeColor="text1"/>
                <w:sz w:val="24"/>
                <w:szCs w:val="24"/>
              </w:rPr>
              <w:t>23</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2.1.2.</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Часть, формируемая участниками образовательного процесса</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27</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2.2.</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Вариативные формы, способы, методы и средства реализации Программы</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28</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2.3.</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Особенности образовательной деятельности разных видов и культурных практик</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34</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2.4.</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Способы и направления поддержки детской инициативы</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34</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2.5.</w:t>
            </w:r>
          </w:p>
        </w:tc>
        <w:tc>
          <w:tcPr>
            <w:tcW w:w="8222" w:type="dxa"/>
          </w:tcPr>
          <w:p w:rsidR="005F3851" w:rsidRPr="00B77DCC" w:rsidRDefault="005F3851" w:rsidP="005F3851">
            <w:pPr>
              <w:rPr>
                <w:color w:val="000000" w:themeColor="text1"/>
                <w:sz w:val="28"/>
                <w:szCs w:val="28"/>
                <w:shd w:val="clear" w:color="auto" w:fill="FFFFFF"/>
              </w:rPr>
            </w:pPr>
            <w:r w:rsidRPr="00B77DCC">
              <w:rPr>
                <w:color w:val="000000" w:themeColor="text1"/>
                <w:sz w:val="28"/>
                <w:szCs w:val="28"/>
                <w:shd w:val="clear" w:color="auto" w:fill="FFFFFF"/>
              </w:rPr>
              <w:t>Особенности взаимодействия педагогического коллектива с семьями обучающихся</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35</w:t>
            </w:r>
          </w:p>
        </w:tc>
      </w:tr>
      <w:tr w:rsidR="00131742" w:rsidRPr="006D58A4" w:rsidTr="00B77DCC">
        <w:tc>
          <w:tcPr>
            <w:tcW w:w="993" w:type="dxa"/>
          </w:tcPr>
          <w:p w:rsidR="00131742" w:rsidRPr="00814B68" w:rsidRDefault="00131742" w:rsidP="005F3851">
            <w:pPr>
              <w:rPr>
                <w:color w:val="000000" w:themeColor="text1"/>
                <w:sz w:val="28"/>
                <w:szCs w:val="28"/>
              </w:rPr>
            </w:pPr>
            <w:r>
              <w:rPr>
                <w:color w:val="000000" w:themeColor="text1"/>
                <w:sz w:val="28"/>
                <w:szCs w:val="28"/>
              </w:rPr>
              <w:t>2.6.</w:t>
            </w:r>
          </w:p>
        </w:tc>
        <w:tc>
          <w:tcPr>
            <w:tcW w:w="8222" w:type="dxa"/>
          </w:tcPr>
          <w:p w:rsidR="00131742" w:rsidRPr="00131742" w:rsidRDefault="00131742" w:rsidP="00131742">
            <w:pPr>
              <w:widowControl/>
              <w:adjustRightInd w:val="0"/>
              <w:ind w:left="34"/>
              <w:rPr>
                <w:rFonts w:eastAsiaTheme="minorHAnsi"/>
                <w:bCs/>
                <w:color w:val="000000"/>
                <w:sz w:val="28"/>
                <w:szCs w:val="24"/>
              </w:rPr>
            </w:pPr>
            <w:r w:rsidRPr="00131742">
              <w:rPr>
                <w:rFonts w:eastAsiaTheme="minorHAnsi"/>
                <w:bCs/>
                <w:color w:val="000000"/>
                <w:sz w:val="28"/>
                <w:szCs w:val="24"/>
              </w:rPr>
              <w:t>Описание образовательной д</w:t>
            </w:r>
            <w:r>
              <w:rPr>
                <w:rFonts w:eastAsiaTheme="minorHAnsi"/>
                <w:bCs/>
                <w:color w:val="000000"/>
                <w:sz w:val="28"/>
                <w:szCs w:val="24"/>
              </w:rPr>
              <w:t xml:space="preserve">еятельности по профессиональной </w:t>
            </w:r>
            <w:r w:rsidRPr="00131742">
              <w:rPr>
                <w:rFonts w:eastAsiaTheme="minorHAnsi"/>
                <w:bCs/>
                <w:color w:val="000000"/>
                <w:sz w:val="28"/>
                <w:szCs w:val="24"/>
              </w:rPr>
              <w:t>коррекции нарушения развития детей</w:t>
            </w:r>
          </w:p>
        </w:tc>
        <w:tc>
          <w:tcPr>
            <w:tcW w:w="1417" w:type="dxa"/>
          </w:tcPr>
          <w:p w:rsidR="00131742" w:rsidRPr="00CA0A6D" w:rsidRDefault="00CA0A6D" w:rsidP="00CA0A6D">
            <w:pPr>
              <w:jc w:val="center"/>
              <w:rPr>
                <w:color w:val="000000" w:themeColor="text1"/>
                <w:sz w:val="24"/>
                <w:szCs w:val="24"/>
              </w:rPr>
            </w:pPr>
            <w:r w:rsidRPr="00CA0A6D">
              <w:rPr>
                <w:color w:val="000000" w:themeColor="text1"/>
                <w:sz w:val="24"/>
                <w:szCs w:val="24"/>
              </w:rPr>
              <w:t>37</w:t>
            </w:r>
          </w:p>
        </w:tc>
      </w:tr>
      <w:tr w:rsidR="005F3851" w:rsidRPr="006D58A4" w:rsidTr="00B77DCC">
        <w:tc>
          <w:tcPr>
            <w:tcW w:w="993" w:type="dxa"/>
          </w:tcPr>
          <w:p w:rsidR="005F3851" w:rsidRPr="00814B68" w:rsidRDefault="00131742" w:rsidP="005F3851">
            <w:pPr>
              <w:rPr>
                <w:color w:val="000000" w:themeColor="text1"/>
                <w:sz w:val="28"/>
                <w:szCs w:val="28"/>
              </w:rPr>
            </w:pPr>
            <w:r>
              <w:rPr>
                <w:color w:val="000000" w:themeColor="text1"/>
                <w:sz w:val="28"/>
                <w:szCs w:val="28"/>
              </w:rPr>
              <w:t>2.7</w:t>
            </w:r>
            <w:r w:rsidR="005F3851" w:rsidRPr="00814B68">
              <w:rPr>
                <w:color w:val="000000" w:themeColor="text1"/>
                <w:sz w:val="28"/>
                <w:szCs w:val="28"/>
              </w:rPr>
              <w:t>.</w:t>
            </w:r>
          </w:p>
        </w:tc>
        <w:tc>
          <w:tcPr>
            <w:tcW w:w="8222" w:type="dxa"/>
          </w:tcPr>
          <w:p w:rsidR="005F3851" w:rsidRPr="00B77DCC" w:rsidRDefault="005F3851" w:rsidP="005F3851">
            <w:pPr>
              <w:rPr>
                <w:b/>
                <w:color w:val="000000" w:themeColor="text1"/>
                <w:sz w:val="28"/>
                <w:szCs w:val="28"/>
              </w:rPr>
            </w:pPr>
            <w:r w:rsidRPr="00B77DCC">
              <w:rPr>
                <w:b/>
                <w:color w:val="000000" w:themeColor="text1"/>
                <w:sz w:val="28"/>
                <w:szCs w:val="28"/>
              </w:rPr>
              <w:t>Рабочая программа воспитания</w:t>
            </w:r>
          </w:p>
        </w:tc>
        <w:tc>
          <w:tcPr>
            <w:tcW w:w="1417" w:type="dxa"/>
          </w:tcPr>
          <w:p w:rsidR="005F3851" w:rsidRPr="00CA0A6D" w:rsidRDefault="005F3851" w:rsidP="00CA0A6D">
            <w:pPr>
              <w:jc w:val="center"/>
              <w:rPr>
                <w:color w:val="000000" w:themeColor="text1"/>
                <w:sz w:val="24"/>
                <w:szCs w:val="24"/>
              </w:rPr>
            </w:pPr>
          </w:p>
        </w:tc>
      </w:tr>
      <w:tr w:rsidR="005F3851" w:rsidRPr="006D58A4" w:rsidTr="00B77DCC">
        <w:tc>
          <w:tcPr>
            <w:tcW w:w="993" w:type="dxa"/>
          </w:tcPr>
          <w:p w:rsidR="005F3851" w:rsidRPr="00814B68" w:rsidRDefault="005F3851" w:rsidP="00131742">
            <w:pPr>
              <w:rPr>
                <w:color w:val="000000" w:themeColor="text1"/>
                <w:sz w:val="28"/>
                <w:szCs w:val="28"/>
              </w:rPr>
            </w:pPr>
            <w:r w:rsidRPr="00814B68">
              <w:rPr>
                <w:color w:val="000000" w:themeColor="text1"/>
                <w:sz w:val="28"/>
                <w:szCs w:val="28"/>
              </w:rPr>
              <w:t>2.</w:t>
            </w:r>
            <w:r w:rsidR="00131742">
              <w:rPr>
                <w:color w:val="000000" w:themeColor="text1"/>
                <w:sz w:val="28"/>
                <w:szCs w:val="28"/>
              </w:rPr>
              <w:t>7</w:t>
            </w:r>
            <w:r w:rsidRPr="00814B68">
              <w:rPr>
                <w:color w:val="000000" w:themeColor="text1"/>
                <w:sz w:val="28"/>
                <w:szCs w:val="28"/>
              </w:rPr>
              <w:t>.1.</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Целевой раздел Программы воспитания</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40</w:t>
            </w:r>
          </w:p>
        </w:tc>
      </w:tr>
      <w:tr w:rsidR="005F3851" w:rsidRPr="006D58A4" w:rsidTr="00B77DCC">
        <w:tc>
          <w:tcPr>
            <w:tcW w:w="993" w:type="dxa"/>
          </w:tcPr>
          <w:p w:rsidR="005F3851" w:rsidRPr="00814B68" w:rsidRDefault="00131742" w:rsidP="005F3851">
            <w:pPr>
              <w:rPr>
                <w:color w:val="000000" w:themeColor="text1"/>
                <w:sz w:val="28"/>
                <w:szCs w:val="28"/>
              </w:rPr>
            </w:pPr>
            <w:r>
              <w:rPr>
                <w:color w:val="000000" w:themeColor="text1"/>
                <w:sz w:val="28"/>
                <w:szCs w:val="28"/>
              </w:rPr>
              <w:t>2.7</w:t>
            </w:r>
            <w:r w:rsidR="005F3851" w:rsidRPr="00814B68">
              <w:rPr>
                <w:color w:val="000000" w:themeColor="text1"/>
                <w:sz w:val="28"/>
                <w:szCs w:val="28"/>
              </w:rPr>
              <w:t>.2.</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Содержательный раздел Программы воспитания</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48</w:t>
            </w:r>
          </w:p>
        </w:tc>
      </w:tr>
      <w:tr w:rsidR="005F3851" w:rsidRPr="006D58A4" w:rsidTr="00B77DCC">
        <w:tc>
          <w:tcPr>
            <w:tcW w:w="993" w:type="dxa"/>
          </w:tcPr>
          <w:p w:rsidR="005F3851" w:rsidRPr="00814B68" w:rsidRDefault="00131742" w:rsidP="005F3851">
            <w:pPr>
              <w:rPr>
                <w:color w:val="000000" w:themeColor="text1"/>
                <w:sz w:val="28"/>
                <w:szCs w:val="28"/>
              </w:rPr>
            </w:pPr>
            <w:r>
              <w:rPr>
                <w:color w:val="000000" w:themeColor="text1"/>
                <w:sz w:val="28"/>
                <w:szCs w:val="28"/>
              </w:rPr>
              <w:t>2.7</w:t>
            </w:r>
            <w:r w:rsidR="005F3851" w:rsidRPr="00814B68">
              <w:rPr>
                <w:color w:val="000000" w:themeColor="text1"/>
                <w:sz w:val="28"/>
                <w:szCs w:val="28"/>
              </w:rPr>
              <w:t>.3.</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Организационный раздел Программы воспитания</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65</w:t>
            </w:r>
          </w:p>
        </w:tc>
      </w:tr>
      <w:tr w:rsidR="005F3851" w:rsidRPr="006D58A4" w:rsidTr="00B77DCC">
        <w:tc>
          <w:tcPr>
            <w:tcW w:w="993" w:type="dxa"/>
          </w:tcPr>
          <w:p w:rsidR="005F3851" w:rsidRPr="00814B68" w:rsidRDefault="00B77DCC" w:rsidP="005F3851">
            <w:pPr>
              <w:rPr>
                <w:color w:val="000000" w:themeColor="text1"/>
                <w:sz w:val="28"/>
                <w:szCs w:val="28"/>
              </w:rPr>
            </w:pPr>
            <w:r>
              <w:rPr>
                <w:color w:val="000000" w:themeColor="text1"/>
                <w:sz w:val="28"/>
                <w:szCs w:val="28"/>
                <w:lang w:val="en-US"/>
              </w:rPr>
              <w:t>III</w:t>
            </w:r>
            <w:r w:rsidR="005F3851" w:rsidRPr="00814B68">
              <w:rPr>
                <w:color w:val="000000" w:themeColor="text1"/>
                <w:sz w:val="28"/>
                <w:szCs w:val="28"/>
              </w:rPr>
              <w:t>.</w:t>
            </w:r>
          </w:p>
        </w:tc>
        <w:tc>
          <w:tcPr>
            <w:tcW w:w="8222" w:type="dxa"/>
          </w:tcPr>
          <w:p w:rsidR="005F3851" w:rsidRPr="00B77DCC" w:rsidRDefault="005F3851" w:rsidP="005F3851">
            <w:pPr>
              <w:rPr>
                <w:b/>
                <w:color w:val="000000" w:themeColor="text1"/>
                <w:sz w:val="28"/>
                <w:szCs w:val="28"/>
              </w:rPr>
            </w:pPr>
            <w:r w:rsidRPr="00B77DCC">
              <w:rPr>
                <w:b/>
                <w:color w:val="000000" w:themeColor="text1"/>
                <w:sz w:val="28"/>
                <w:szCs w:val="28"/>
              </w:rPr>
              <w:t>Организационный раздел Программы</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68</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3.1.</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lang w:eastAsia="ru-RU"/>
              </w:rPr>
              <w:t>Психолого-педагогические условия реализации Программы</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68</w:t>
            </w:r>
          </w:p>
        </w:tc>
      </w:tr>
      <w:tr w:rsidR="005F3851" w:rsidRPr="006D58A4" w:rsidTr="00B77DCC">
        <w:tc>
          <w:tcPr>
            <w:tcW w:w="993" w:type="dxa"/>
          </w:tcPr>
          <w:p w:rsidR="005F3851" w:rsidRPr="00814B68" w:rsidRDefault="005F3851" w:rsidP="005F3851">
            <w:pPr>
              <w:rPr>
                <w:color w:val="000000" w:themeColor="text1"/>
                <w:sz w:val="28"/>
                <w:szCs w:val="28"/>
              </w:rPr>
            </w:pPr>
            <w:r w:rsidRPr="00814B68">
              <w:rPr>
                <w:color w:val="000000" w:themeColor="text1"/>
                <w:sz w:val="28"/>
                <w:szCs w:val="28"/>
              </w:rPr>
              <w:t>3.2.</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Особенности организации развивающей предметно-пространственной среды</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68</w:t>
            </w:r>
          </w:p>
        </w:tc>
      </w:tr>
      <w:tr w:rsidR="00916E79" w:rsidRPr="006D58A4" w:rsidTr="00B77DCC">
        <w:tc>
          <w:tcPr>
            <w:tcW w:w="993" w:type="dxa"/>
          </w:tcPr>
          <w:p w:rsidR="00916E79" w:rsidRPr="00814B68" w:rsidRDefault="00916E79" w:rsidP="005F3851">
            <w:pPr>
              <w:rPr>
                <w:color w:val="000000" w:themeColor="text1"/>
                <w:sz w:val="28"/>
                <w:szCs w:val="28"/>
              </w:rPr>
            </w:pPr>
            <w:r>
              <w:rPr>
                <w:color w:val="000000" w:themeColor="text1"/>
                <w:sz w:val="28"/>
                <w:szCs w:val="28"/>
              </w:rPr>
              <w:t>3.3.</w:t>
            </w:r>
          </w:p>
        </w:tc>
        <w:tc>
          <w:tcPr>
            <w:tcW w:w="8222" w:type="dxa"/>
          </w:tcPr>
          <w:p w:rsidR="00916E79" w:rsidRPr="00B77DCC" w:rsidRDefault="00916E79" w:rsidP="005F3851">
            <w:pPr>
              <w:rPr>
                <w:color w:val="000000" w:themeColor="text1"/>
                <w:sz w:val="28"/>
                <w:szCs w:val="28"/>
                <w:shd w:val="clear" w:color="auto" w:fill="FFFFFF"/>
              </w:rPr>
            </w:pPr>
            <w:r w:rsidRPr="00B77DCC">
              <w:rPr>
                <w:color w:val="000000" w:themeColor="text1"/>
                <w:sz w:val="28"/>
                <w:szCs w:val="28"/>
              </w:rPr>
              <w:t>Материально-техническое обеспечение образовательной Программы</w:t>
            </w:r>
          </w:p>
        </w:tc>
        <w:tc>
          <w:tcPr>
            <w:tcW w:w="1417" w:type="dxa"/>
          </w:tcPr>
          <w:p w:rsidR="00916E79" w:rsidRPr="00CA0A6D" w:rsidRDefault="00CA0A6D" w:rsidP="00CA0A6D">
            <w:pPr>
              <w:jc w:val="center"/>
              <w:rPr>
                <w:color w:val="000000" w:themeColor="text1"/>
                <w:sz w:val="24"/>
                <w:szCs w:val="24"/>
              </w:rPr>
            </w:pPr>
            <w:r w:rsidRPr="00CA0A6D">
              <w:rPr>
                <w:color w:val="000000" w:themeColor="text1"/>
                <w:sz w:val="24"/>
                <w:szCs w:val="24"/>
              </w:rPr>
              <w:t>71</w:t>
            </w:r>
          </w:p>
        </w:tc>
      </w:tr>
      <w:tr w:rsidR="005F3851" w:rsidRPr="006D58A4" w:rsidTr="00B77DCC">
        <w:tc>
          <w:tcPr>
            <w:tcW w:w="993" w:type="dxa"/>
          </w:tcPr>
          <w:p w:rsidR="005F3851" w:rsidRPr="00814B68" w:rsidRDefault="00916E79" w:rsidP="005F3851">
            <w:pPr>
              <w:rPr>
                <w:color w:val="000000" w:themeColor="text1"/>
                <w:sz w:val="28"/>
                <w:szCs w:val="28"/>
              </w:rPr>
            </w:pPr>
            <w:r>
              <w:rPr>
                <w:color w:val="000000" w:themeColor="text1"/>
                <w:sz w:val="28"/>
                <w:szCs w:val="28"/>
              </w:rPr>
              <w:t>3.4</w:t>
            </w:r>
            <w:r w:rsidR="005F3851" w:rsidRPr="00814B68">
              <w:rPr>
                <w:color w:val="000000" w:themeColor="text1"/>
                <w:sz w:val="28"/>
                <w:szCs w:val="28"/>
              </w:rPr>
              <w:t>.</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shd w:val="clear" w:color="auto" w:fill="FFFFFF"/>
              </w:rPr>
              <w:t>Режим и распорядок дня в ДОУ</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74</w:t>
            </w:r>
          </w:p>
        </w:tc>
      </w:tr>
      <w:tr w:rsidR="005F3851" w:rsidRPr="006D58A4" w:rsidTr="00B77DCC">
        <w:tc>
          <w:tcPr>
            <w:tcW w:w="993" w:type="dxa"/>
          </w:tcPr>
          <w:p w:rsidR="005F3851" w:rsidRPr="00814B68" w:rsidRDefault="00916E79" w:rsidP="005F3851">
            <w:pPr>
              <w:rPr>
                <w:color w:val="000000" w:themeColor="text1"/>
                <w:sz w:val="28"/>
                <w:szCs w:val="28"/>
              </w:rPr>
            </w:pPr>
            <w:r>
              <w:rPr>
                <w:color w:val="000000" w:themeColor="text1"/>
                <w:sz w:val="28"/>
                <w:szCs w:val="28"/>
              </w:rPr>
              <w:t>3.5</w:t>
            </w:r>
            <w:r w:rsidR="005F3851" w:rsidRPr="00814B68">
              <w:rPr>
                <w:color w:val="000000" w:themeColor="text1"/>
                <w:sz w:val="28"/>
                <w:szCs w:val="28"/>
              </w:rPr>
              <w:t>.</w:t>
            </w:r>
          </w:p>
        </w:tc>
        <w:tc>
          <w:tcPr>
            <w:tcW w:w="8222" w:type="dxa"/>
          </w:tcPr>
          <w:p w:rsidR="005F3851" w:rsidRPr="00131742" w:rsidRDefault="00131742" w:rsidP="00131742">
            <w:pPr>
              <w:pStyle w:val="Default"/>
              <w:rPr>
                <w:rFonts w:ascii="Times New Roman" w:hAnsi="Times New Roman" w:cs="Times New Roman"/>
                <w:sz w:val="28"/>
                <w:szCs w:val="28"/>
              </w:rPr>
            </w:pPr>
            <w:r w:rsidRPr="00131742">
              <w:rPr>
                <w:rFonts w:ascii="Times New Roman" w:hAnsi="Times New Roman" w:cs="Times New Roman"/>
                <w:sz w:val="28"/>
                <w:szCs w:val="28"/>
              </w:rPr>
              <w:t xml:space="preserve">Календарный план воспитательной работы </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80</w:t>
            </w:r>
          </w:p>
        </w:tc>
      </w:tr>
      <w:tr w:rsidR="005F3851" w:rsidRPr="006D58A4" w:rsidTr="00B77DCC">
        <w:tc>
          <w:tcPr>
            <w:tcW w:w="993" w:type="dxa"/>
          </w:tcPr>
          <w:p w:rsidR="005F3851" w:rsidRPr="00814B68" w:rsidRDefault="00916E79" w:rsidP="005F3851">
            <w:pPr>
              <w:rPr>
                <w:color w:val="000000" w:themeColor="text1"/>
                <w:sz w:val="28"/>
                <w:szCs w:val="28"/>
              </w:rPr>
            </w:pPr>
            <w:r>
              <w:rPr>
                <w:color w:val="000000" w:themeColor="text1"/>
                <w:sz w:val="28"/>
                <w:szCs w:val="28"/>
              </w:rPr>
              <w:t>3.6</w:t>
            </w:r>
            <w:r w:rsidR="005F3851" w:rsidRPr="00814B68">
              <w:rPr>
                <w:color w:val="000000" w:themeColor="text1"/>
                <w:sz w:val="28"/>
                <w:szCs w:val="28"/>
              </w:rPr>
              <w:t>.</w:t>
            </w:r>
          </w:p>
        </w:tc>
        <w:tc>
          <w:tcPr>
            <w:tcW w:w="8222" w:type="dxa"/>
          </w:tcPr>
          <w:p w:rsidR="005F3851" w:rsidRPr="00B77DCC" w:rsidRDefault="005F3851" w:rsidP="005F3851">
            <w:pPr>
              <w:rPr>
                <w:color w:val="000000" w:themeColor="text1"/>
                <w:sz w:val="28"/>
                <w:szCs w:val="28"/>
              </w:rPr>
            </w:pPr>
            <w:r w:rsidRPr="00B77DCC">
              <w:rPr>
                <w:color w:val="000000" w:themeColor="text1"/>
                <w:sz w:val="28"/>
                <w:szCs w:val="28"/>
              </w:rPr>
              <w:t>Комплексно-тематическое планирование образовательного процесса</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80</w:t>
            </w:r>
          </w:p>
        </w:tc>
      </w:tr>
      <w:tr w:rsidR="005F3851" w:rsidRPr="006D58A4" w:rsidTr="00B77DCC">
        <w:tc>
          <w:tcPr>
            <w:tcW w:w="993" w:type="dxa"/>
          </w:tcPr>
          <w:p w:rsidR="005F3851" w:rsidRPr="00814B68" w:rsidRDefault="00916E79" w:rsidP="005F3851">
            <w:pPr>
              <w:rPr>
                <w:color w:val="000000" w:themeColor="text1"/>
                <w:sz w:val="28"/>
                <w:szCs w:val="28"/>
              </w:rPr>
            </w:pPr>
            <w:r>
              <w:rPr>
                <w:color w:val="000000" w:themeColor="text1"/>
                <w:sz w:val="28"/>
                <w:szCs w:val="28"/>
              </w:rPr>
              <w:t>3.7</w:t>
            </w:r>
            <w:r w:rsidR="005F3851" w:rsidRPr="00814B68">
              <w:rPr>
                <w:color w:val="000000" w:themeColor="text1"/>
                <w:sz w:val="28"/>
                <w:szCs w:val="28"/>
              </w:rPr>
              <w:t>.</w:t>
            </w:r>
          </w:p>
        </w:tc>
        <w:tc>
          <w:tcPr>
            <w:tcW w:w="8222" w:type="dxa"/>
          </w:tcPr>
          <w:p w:rsidR="005F3851" w:rsidRPr="00B77DCC" w:rsidRDefault="00CA0A6D" w:rsidP="005F3851">
            <w:pPr>
              <w:rPr>
                <w:color w:val="000000" w:themeColor="text1"/>
                <w:sz w:val="28"/>
                <w:szCs w:val="28"/>
              </w:rPr>
            </w:pPr>
            <w:r w:rsidRPr="00B77DCC">
              <w:rPr>
                <w:color w:val="000000" w:themeColor="text1"/>
                <w:sz w:val="28"/>
                <w:szCs w:val="28"/>
                <w:shd w:val="clear" w:color="auto" w:fill="FFFFFF"/>
              </w:rPr>
              <w:t>Кадровые условия реализации Программы</w:t>
            </w:r>
          </w:p>
        </w:tc>
        <w:tc>
          <w:tcPr>
            <w:tcW w:w="1417" w:type="dxa"/>
          </w:tcPr>
          <w:p w:rsidR="005F3851" w:rsidRPr="00CA0A6D" w:rsidRDefault="00CA0A6D" w:rsidP="00CA0A6D">
            <w:pPr>
              <w:jc w:val="center"/>
              <w:rPr>
                <w:color w:val="000000" w:themeColor="text1"/>
                <w:sz w:val="24"/>
                <w:szCs w:val="24"/>
              </w:rPr>
            </w:pPr>
            <w:r w:rsidRPr="00CA0A6D">
              <w:rPr>
                <w:color w:val="000000" w:themeColor="text1"/>
                <w:sz w:val="24"/>
                <w:szCs w:val="24"/>
              </w:rPr>
              <w:t>85</w:t>
            </w:r>
          </w:p>
        </w:tc>
      </w:tr>
      <w:tr w:rsidR="00916E79" w:rsidRPr="006D58A4" w:rsidTr="00B77DCC">
        <w:tc>
          <w:tcPr>
            <w:tcW w:w="993" w:type="dxa"/>
          </w:tcPr>
          <w:p w:rsidR="00916E79" w:rsidRPr="00814B68" w:rsidRDefault="00B77DCC" w:rsidP="00916E79">
            <w:pPr>
              <w:rPr>
                <w:color w:val="000000" w:themeColor="text1"/>
                <w:sz w:val="28"/>
                <w:szCs w:val="28"/>
              </w:rPr>
            </w:pPr>
            <w:r>
              <w:rPr>
                <w:color w:val="000000" w:themeColor="text1"/>
                <w:sz w:val="28"/>
                <w:szCs w:val="28"/>
                <w:lang w:val="en-US"/>
              </w:rPr>
              <w:t>IV</w:t>
            </w:r>
            <w:r w:rsidR="00916E79" w:rsidRPr="00814B68">
              <w:rPr>
                <w:color w:val="000000" w:themeColor="text1"/>
                <w:sz w:val="28"/>
                <w:szCs w:val="28"/>
              </w:rPr>
              <w:t>.</w:t>
            </w:r>
          </w:p>
        </w:tc>
        <w:tc>
          <w:tcPr>
            <w:tcW w:w="8222" w:type="dxa"/>
          </w:tcPr>
          <w:p w:rsidR="00916E79" w:rsidRPr="00B77DCC" w:rsidRDefault="00916E79" w:rsidP="00916E79">
            <w:pPr>
              <w:rPr>
                <w:b/>
                <w:color w:val="000000" w:themeColor="text1"/>
                <w:sz w:val="28"/>
                <w:szCs w:val="28"/>
                <w:shd w:val="clear" w:color="auto" w:fill="FFFFFF"/>
              </w:rPr>
            </w:pPr>
            <w:r w:rsidRPr="00B77DCC">
              <w:rPr>
                <w:b/>
                <w:color w:val="000000" w:themeColor="text1"/>
                <w:sz w:val="28"/>
                <w:szCs w:val="28"/>
                <w:shd w:val="clear" w:color="auto" w:fill="FFFFFF"/>
              </w:rPr>
              <w:t>Краткая презентация Программы</w:t>
            </w:r>
          </w:p>
        </w:tc>
        <w:tc>
          <w:tcPr>
            <w:tcW w:w="1417" w:type="dxa"/>
          </w:tcPr>
          <w:p w:rsidR="00916E79" w:rsidRPr="00CA0A6D" w:rsidRDefault="00CA0A6D" w:rsidP="00CA0A6D">
            <w:pPr>
              <w:jc w:val="center"/>
              <w:rPr>
                <w:color w:val="000000" w:themeColor="text1"/>
                <w:sz w:val="24"/>
                <w:szCs w:val="24"/>
              </w:rPr>
            </w:pPr>
            <w:r w:rsidRPr="00CA0A6D">
              <w:rPr>
                <w:color w:val="000000" w:themeColor="text1"/>
                <w:sz w:val="24"/>
                <w:szCs w:val="24"/>
              </w:rPr>
              <w:t>86</w:t>
            </w:r>
          </w:p>
        </w:tc>
      </w:tr>
      <w:tr w:rsidR="00916E79" w:rsidRPr="006D58A4" w:rsidTr="00B77DCC">
        <w:tc>
          <w:tcPr>
            <w:tcW w:w="993" w:type="dxa"/>
          </w:tcPr>
          <w:p w:rsidR="00916E79" w:rsidRPr="00814B68" w:rsidRDefault="00916E79" w:rsidP="005F3851">
            <w:pPr>
              <w:rPr>
                <w:color w:val="000000" w:themeColor="text1"/>
                <w:sz w:val="28"/>
                <w:szCs w:val="28"/>
              </w:rPr>
            </w:pPr>
          </w:p>
        </w:tc>
        <w:tc>
          <w:tcPr>
            <w:tcW w:w="8222" w:type="dxa"/>
          </w:tcPr>
          <w:p w:rsidR="00916E79" w:rsidRPr="00B77DCC" w:rsidRDefault="00916E79" w:rsidP="005F3851">
            <w:pPr>
              <w:rPr>
                <w:b/>
                <w:color w:val="000000" w:themeColor="text1"/>
                <w:sz w:val="28"/>
                <w:szCs w:val="28"/>
                <w:shd w:val="clear" w:color="auto" w:fill="FFFFFF"/>
              </w:rPr>
            </w:pPr>
          </w:p>
        </w:tc>
        <w:tc>
          <w:tcPr>
            <w:tcW w:w="1417" w:type="dxa"/>
          </w:tcPr>
          <w:p w:rsidR="00916E79" w:rsidRPr="006D58A4" w:rsidRDefault="00916E79" w:rsidP="005F3851">
            <w:pPr>
              <w:rPr>
                <w:sz w:val="24"/>
                <w:szCs w:val="24"/>
              </w:rPr>
            </w:pPr>
          </w:p>
        </w:tc>
      </w:tr>
    </w:tbl>
    <w:p w:rsidR="00B86247" w:rsidRPr="00C8517F" w:rsidRDefault="00B86247" w:rsidP="008B6C9D">
      <w:pPr>
        <w:widowControl/>
        <w:adjustRightInd w:val="0"/>
        <w:spacing w:line="360" w:lineRule="auto"/>
        <w:ind w:firstLine="720"/>
        <w:jc w:val="both"/>
        <w:rPr>
          <w:rFonts w:eastAsiaTheme="minorHAnsi"/>
          <w:color w:val="000000"/>
          <w:sz w:val="28"/>
          <w:szCs w:val="28"/>
        </w:rPr>
      </w:pPr>
      <w:r w:rsidRPr="00C8517F">
        <w:rPr>
          <w:rFonts w:eastAsiaTheme="minorHAnsi"/>
          <w:color w:val="000000"/>
          <w:sz w:val="28"/>
          <w:szCs w:val="28"/>
        </w:rPr>
        <w:lastRenderedPageBreak/>
        <w:t xml:space="preserve">Образовательная программа дошкольного образования </w:t>
      </w:r>
      <w:r w:rsidR="00F65EB0">
        <w:rPr>
          <w:rFonts w:eastAsiaTheme="minorHAnsi"/>
          <w:color w:val="000000"/>
          <w:sz w:val="28"/>
          <w:szCs w:val="28"/>
        </w:rPr>
        <w:t>структурных подразделений</w:t>
      </w:r>
      <w:r w:rsidRPr="00C8517F">
        <w:rPr>
          <w:rFonts w:eastAsiaTheme="minorHAnsi"/>
          <w:color w:val="000000"/>
          <w:sz w:val="28"/>
          <w:szCs w:val="28"/>
        </w:rPr>
        <w:t xml:space="preserve"> (далее - Программа) разработана в соответствии с федеральной образовательной программой дошкольного образования (приказ Министерства просвещения Российской Федерации от 25 ноября 2022 г. № 1028) (далее - ФОП), федеральным государственным образовательным стандартом дошкольного образования (Приказ Министерства образования и науки РФ от 17 октября 2013 г. №1155), </w:t>
      </w:r>
    </w:p>
    <w:p w:rsidR="00B86247" w:rsidRDefault="00B86247" w:rsidP="008B6C9D">
      <w:pPr>
        <w:pStyle w:val="a4"/>
        <w:spacing w:before="0" w:line="360" w:lineRule="auto"/>
        <w:ind w:left="0" w:right="0" w:firstLine="720"/>
        <w:jc w:val="both"/>
        <w:rPr>
          <w:rFonts w:eastAsiaTheme="minorHAnsi"/>
          <w:b w:val="0"/>
          <w:bCs w:val="0"/>
          <w:color w:val="000000"/>
          <w:sz w:val="28"/>
          <w:szCs w:val="28"/>
        </w:rPr>
      </w:pPr>
      <w:r w:rsidRPr="00C8517F">
        <w:rPr>
          <w:rFonts w:eastAsiaTheme="minorHAnsi"/>
          <w:b w:val="0"/>
          <w:bCs w:val="0"/>
          <w:color w:val="000000"/>
          <w:sz w:val="28"/>
          <w:szCs w:val="28"/>
        </w:rPr>
        <w:t xml:space="preserve">Программа представляет собой систему образовательной, развивающей и воспитательной деятельности всех участников образовательного процесса с детьми с </w:t>
      </w:r>
      <w:r w:rsidRPr="008D0502">
        <w:rPr>
          <w:rFonts w:eastAsiaTheme="minorHAnsi"/>
          <w:b w:val="0"/>
          <w:bCs w:val="0"/>
          <w:color w:val="000000"/>
          <w:sz w:val="28"/>
          <w:szCs w:val="28"/>
        </w:rPr>
        <w:t>1 года до 7 лет в</w:t>
      </w:r>
      <w:r w:rsidRPr="00C8517F">
        <w:rPr>
          <w:rFonts w:eastAsiaTheme="minorHAnsi"/>
          <w:b w:val="0"/>
          <w:bCs w:val="0"/>
          <w:color w:val="000000"/>
          <w:sz w:val="28"/>
          <w:szCs w:val="28"/>
        </w:rPr>
        <w:t xml:space="preserve"> разных возрастных группах общеразвивающей</w:t>
      </w:r>
      <w:r w:rsidR="00F65EB0">
        <w:rPr>
          <w:rFonts w:eastAsiaTheme="minorHAnsi"/>
          <w:b w:val="0"/>
          <w:bCs w:val="0"/>
          <w:color w:val="000000"/>
          <w:sz w:val="28"/>
          <w:szCs w:val="28"/>
        </w:rPr>
        <w:t xml:space="preserve"> и комбинированной направленности.</w:t>
      </w:r>
    </w:p>
    <w:p w:rsidR="00F65EB0" w:rsidRDefault="00F65EB0" w:rsidP="008B6C9D">
      <w:pPr>
        <w:pStyle w:val="a4"/>
        <w:spacing w:before="0" w:line="360" w:lineRule="auto"/>
        <w:ind w:left="0" w:right="0" w:firstLine="720"/>
        <w:jc w:val="both"/>
        <w:rPr>
          <w:rFonts w:eastAsiaTheme="minorHAnsi"/>
          <w:b w:val="0"/>
          <w:bCs w:val="0"/>
          <w:color w:val="000000"/>
          <w:sz w:val="28"/>
          <w:szCs w:val="28"/>
        </w:rPr>
      </w:pPr>
    </w:p>
    <w:p w:rsidR="00F65EB0" w:rsidRDefault="00F65EB0" w:rsidP="00F65EB0">
      <w:pPr>
        <w:pStyle w:val="a4"/>
        <w:spacing w:before="0" w:line="360" w:lineRule="auto"/>
        <w:ind w:left="0" w:right="0" w:firstLine="720"/>
        <w:rPr>
          <w:rFonts w:eastAsiaTheme="minorHAnsi"/>
          <w:b w:val="0"/>
          <w:bCs w:val="0"/>
          <w:color w:val="000000"/>
          <w:sz w:val="28"/>
          <w:szCs w:val="28"/>
        </w:rPr>
        <w:sectPr w:rsidR="00F65EB0" w:rsidSect="00B11B56">
          <w:headerReference w:type="default" r:id="rId9"/>
          <w:footerReference w:type="default" r:id="rId10"/>
          <w:pgSz w:w="12000" w:h="16960"/>
          <w:pgMar w:top="1134" w:right="851" w:bottom="1134" w:left="1134" w:header="0" w:footer="0" w:gutter="0"/>
          <w:cols w:space="720"/>
          <w:titlePg/>
          <w:docGrid w:linePitch="299"/>
        </w:sectPr>
      </w:pPr>
    </w:p>
    <w:p w:rsidR="002A29F5" w:rsidRPr="005F3851" w:rsidRDefault="0087388F" w:rsidP="00FB48C0">
      <w:pPr>
        <w:pStyle w:val="1"/>
        <w:numPr>
          <w:ilvl w:val="0"/>
          <w:numId w:val="7"/>
        </w:numPr>
        <w:tabs>
          <w:tab w:val="left" w:pos="284"/>
        </w:tabs>
        <w:jc w:val="center"/>
        <w:rPr>
          <w:sz w:val="28"/>
          <w:szCs w:val="26"/>
        </w:rPr>
      </w:pPr>
      <w:r w:rsidRPr="005F3851">
        <w:rPr>
          <w:sz w:val="28"/>
          <w:szCs w:val="26"/>
        </w:rPr>
        <w:lastRenderedPageBreak/>
        <w:t>ЦЕЛЕВОЙ РАЗДЕЛ</w:t>
      </w:r>
    </w:p>
    <w:p w:rsidR="0087388F" w:rsidRPr="005F3851" w:rsidRDefault="0087388F" w:rsidP="0087388F">
      <w:pPr>
        <w:pStyle w:val="1"/>
        <w:tabs>
          <w:tab w:val="left" w:pos="284"/>
        </w:tabs>
        <w:ind w:left="0"/>
        <w:rPr>
          <w:sz w:val="26"/>
          <w:szCs w:val="26"/>
        </w:rPr>
      </w:pPr>
    </w:p>
    <w:p w:rsidR="00BB340C" w:rsidRPr="005F3851" w:rsidRDefault="002A29F5" w:rsidP="008B6C9D">
      <w:pPr>
        <w:pStyle w:val="1"/>
        <w:numPr>
          <w:ilvl w:val="1"/>
          <w:numId w:val="7"/>
        </w:numPr>
        <w:tabs>
          <w:tab w:val="left" w:pos="1134"/>
        </w:tabs>
        <w:spacing w:before="8" w:line="276" w:lineRule="auto"/>
        <w:ind w:left="0" w:right="214" w:firstLine="993"/>
        <w:jc w:val="both"/>
        <w:rPr>
          <w:sz w:val="28"/>
          <w:szCs w:val="26"/>
        </w:rPr>
      </w:pPr>
      <w:r w:rsidRPr="005F3851">
        <w:rPr>
          <w:spacing w:val="-5"/>
          <w:sz w:val="28"/>
          <w:szCs w:val="26"/>
        </w:rPr>
        <w:t>Пояснительная записка</w:t>
      </w:r>
    </w:p>
    <w:p w:rsidR="005D123E" w:rsidRPr="00E97F84" w:rsidRDefault="005D123E" w:rsidP="008B6C9D">
      <w:pPr>
        <w:pStyle w:val="a3"/>
        <w:spacing w:line="276" w:lineRule="auto"/>
        <w:ind w:left="0" w:right="214" w:firstLine="706"/>
        <w:rPr>
          <w:color w:val="000009"/>
        </w:rPr>
      </w:pPr>
      <w:r w:rsidRPr="00E97F84">
        <w:t xml:space="preserve">Образовательная программа дошкольного образования </w:t>
      </w:r>
      <w:r w:rsidR="00F65EB0">
        <w:t>структурных подразделений МА</w:t>
      </w:r>
      <w:r w:rsidRPr="00E97F84">
        <w:t>ОУ «</w:t>
      </w:r>
      <w:r w:rsidR="00F65EB0">
        <w:t>Школа №5</w:t>
      </w:r>
      <w:r w:rsidRPr="00E97F84">
        <w:t>» разработана в соответствии с федеральной образовательной программой дошкольного образования (приказ Министерства просвещения Российской Федерации от 25 ноября 2022 г. №1028). Программа разработана в соответствии с документами федерального значения: - федеральный закон от 29.12.2012 № 273-ФЗ «Об образовании в Российской Федерации»; - приказ Министерства образования и науки РФ от 17.10.2013 № 1155 (ред. от 21.01.2019) «Об утверждении федерального государственного образовательного стандарта дошкольного образования» (зарегистрирован Министерством юстиции Российской Федерации 14.11.2013 № 30384); - порядок разработки и утверждения федеральных основных общеобразовательных программ, утверждён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 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 мая 2013 г. N 26), с изменениями и дополнениями: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 сентября 2020 г. N 28;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РФ от 30 июня 2020 г. N 16</w:t>
      </w:r>
    </w:p>
    <w:p w:rsidR="00653319" w:rsidRPr="00E97F84" w:rsidRDefault="00A74272" w:rsidP="008B6C9D">
      <w:pPr>
        <w:pStyle w:val="a3"/>
        <w:spacing w:line="276" w:lineRule="auto"/>
        <w:ind w:left="0" w:right="214" w:firstLine="706"/>
      </w:pPr>
      <w:r w:rsidRPr="00E97F84">
        <w:rPr>
          <w:color w:val="000009"/>
        </w:rPr>
        <w:t>Нормативно-</w:t>
      </w:r>
      <w:r w:rsidR="00653319" w:rsidRPr="00E97F84">
        <w:rPr>
          <w:color w:val="000009"/>
        </w:rPr>
        <w:t>правовой</w:t>
      </w:r>
      <w:r w:rsidRPr="00E97F84">
        <w:rPr>
          <w:color w:val="000009"/>
        </w:rPr>
        <w:t xml:space="preserve"> </w:t>
      </w:r>
      <w:r w:rsidR="00653319" w:rsidRPr="00E97F84">
        <w:rPr>
          <w:color w:val="000009"/>
        </w:rPr>
        <w:t>основой</w:t>
      </w:r>
      <w:r w:rsidRPr="00E97F84">
        <w:rPr>
          <w:color w:val="000009"/>
        </w:rPr>
        <w:t xml:space="preserve"> </w:t>
      </w:r>
      <w:r w:rsidR="00653319" w:rsidRPr="00E97F84">
        <w:rPr>
          <w:color w:val="000009"/>
        </w:rPr>
        <w:t>для</w:t>
      </w:r>
      <w:r w:rsidRPr="00E97F84">
        <w:rPr>
          <w:color w:val="000009"/>
        </w:rPr>
        <w:t xml:space="preserve"> </w:t>
      </w:r>
      <w:r w:rsidR="00653319" w:rsidRPr="00E97F84">
        <w:rPr>
          <w:color w:val="000009"/>
        </w:rPr>
        <w:t>разработки</w:t>
      </w:r>
      <w:r w:rsidRPr="00E97F84">
        <w:rPr>
          <w:color w:val="000009"/>
        </w:rPr>
        <w:t xml:space="preserve"> </w:t>
      </w:r>
      <w:r w:rsidR="00653319" w:rsidRPr="00E97F84">
        <w:rPr>
          <w:color w:val="000009"/>
        </w:rPr>
        <w:t>Программы</w:t>
      </w:r>
      <w:r w:rsidRPr="00E97F84">
        <w:rPr>
          <w:color w:val="000009"/>
        </w:rPr>
        <w:t xml:space="preserve"> </w:t>
      </w:r>
      <w:r w:rsidR="00653319" w:rsidRPr="00E97F84">
        <w:rPr>
          <w:color w:val="000009"/>
        </w:rPr>
        <w:t>являются</w:t>
      </w:r>
      <w:r w:rsidRPr="00E97F84">
        <w:rPr>
          <w:color w:val="000009"/>
        </w:rPr>
        <w:t xml:space="preserve"> </w:t>
      </w:r>
      <w:r w:rsidR="00653319" w:rsidRPr="00E97F84">
        <w:rPr>
          <w:color w:val="000009"/>
        </w:rPr>
        <w:t>следующие</w:t>
      </w:r>
      <w:r w:rsidRPr="00E97F84">
        <w:rPr>
          <w:color w:val="000009"/>
        </w:rPr>
        <w:t xml:space="preserve"> </w:t>
      </w:r>
      <w:r w:rsidR="00653319" w:rsidRPr="00E97F84">
        <w:rPr>
          <w:color w:val="000009"/>
        </w:rPr>
        <w:t>нормативно-правовые</w:t>
      </w:r>
      <w:r w:rsidR="006D5D84" w:rsidRPr="00E97F84">
        <w:rPr>
          <w:color w:val="000009"/>
        </w:rPr>
        <w:t xml:space="preserve"> </w:t>
      </w:r>
      <w:r w:rsidR="00653319" w:rsidRPr="00E97F84">
        <w:rPr>
          <w:color w:val="000009"/>
        </w:rPr>
        <w:t>документы:</w:t>
      </w:r>
    </w:p>
    <w:p w:rsidR="003C0C93" w:rsidRPr="00E97F84" w:rsidRDefault="003C0C93"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E97F84" w:rsidRDefault="003C0C93" w:rsidP="008B6C9D">
      <w:pPr>
        <w:pStyle w:val="TableParagraph"/>
        <w:numPr>
          <w:ilvl w:val="0"/>
          <w:numId w:val="5"/>
        </w:numPr>
        <w:tabs>
          <w:tab w:val="left" w:pos="404"/>
          <w:tab w:val="left" w:pos="993"/>
        </w:tabs>
        <w:spacing w:before="0" w:line="276" w:lineRule="auto"/>
        <w:ind w:left="0" w:right="214" w:firstLine="709"/>
        <w:jc w:val="both"/>
        <w:rPr>
          <w:color w:val="000009"/>
          <w:sz w:val="24"/>
          <w:szCs w:val="24"/>
        </w:rPr>
      </w:pPr>
      <w:r w:rsidRPr="00E97F84">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E97F84" w:rsidRDefault="003C0C93"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E97F84" w:rsidRDefault="00653319"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 xml:space="preserve">Федеральный закон </w:t>
      </w:r>
      <w:r w:rsidR="008D269A" w:rsidRPr="00E97F84">
        <w:rPr>
          <w:color w:val="000009"/>
          <w:sz w:val="24"/>
          <w:szCs w:val="24"/>
        </w:rPr>
        <w:t>от 29</w:t>
      </w:r>
      <w:r w:rsidR="00814B68">
        <w:rPr>
          <w:color w:val="000009"/>
          <w:sz w:val="24"/>
          <w:szCs w:val="24"/>
        </w:rPr>
        <w:t xml:space="preserve"> </w:t>
      </w:r>
      <w:r w:rsidR="008D269A" w:rsidRPr="00E97F84">
        <w:rPr>
          <w:color w:val="000009"/>
          <w:sz w:val="24"/>
          <w:szCs w:val="24"/>
        </w:rPr>
        <w:t xml:space="preserve">декабря2012г.№273-ФЗ </w:t>
      </w:r>
      <w:r w:rsidRPr="00E97F84">
        <w:rPr>
          <w:color w:val="000009"/>
          <w:sz w:val="24"/>
          <w:szCs w:val="24"/>
        </w:rPr>
        <w:t>«Об образовании в Российской Федерации»;</w:t>
      </w:r>
    </w:p>
    <w:p w:rsidR="00283549" w:rsidRPr="00E97F84" w:rsidRDefault="00283549"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Федеральный закон</w:t>
      </w:r>
      <w:r w:rsidR="00C7354E" w:rsidRPr="00E97F84">
        <w:rPr>
          <w:color w:val="000009"/>
          <w:sz w:val="24"/>
          <w:szCs w:val="24"/>
        </w:rPr>
        <w:t xml:space="preserve"> от 31 июля 2020 г. № 304-ФЗ «О </w:t>
      </w:r>
      <w:r w:rsidRPr="00E97F84">
        <w:rPr>
          <w:color w:val="000009"/>
          <w:sz w:val="24"/>
          <w:szCs w:val="24"/>
        </w:rPr>
        <w:t>внесении из</w:t>
      </w:r>
      <w:r w:rsidR="00C7354E" w:rsidRPr="00E97F84">
        <w:rPr>
          <w:color w:val="000009"/>
          <w:sz w:val="24"/>
          <w:szCs w:val="24"/>
        </w:rPr>
        <w:t xml:space="preserve">менений в </w:t>
      </w:r>
      <w:r w:rsidR="005D123E" w:rsidRPr="00E97F84">
        <w:rPr>
          <w:color w:val="000009"/>
          <w:sz w:val="24"/>
          <w:szCs w:val="24"/>
        </w:rPr>
        <w:t xml:space="preserve">Федеральный закон «Об </w:t>
      </w:r>
      <w:r w:rsidR="00C7354E" w:rsidRPr="00E97F84">
        <w:rPr>
          <w:color w:val="000009"/>
          <w:sz w:val="24"/>
          <w:szCs w:val="24"/>
        </w:rPr>
        <w:t xml:space="preserve">образовании в </w:t>
      </w:r>
      <w:r w:rsidRPr="00E97F84">
        <w:rPr>
          <w:color w:val="000009"/>
          <w:sz w:val="24"/>
          <w:szCs w:val="24"/>
        </w:rPr>
        <w:t>Российской Федерации» по вопросам воспитания обучающихся»</w:t>
      </w:r>
    </w:p>
    <w:p w:rsidR="003C0C93" w:rsidRPr="00E97F84" w:rsidRDefault="003C0C93"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Федеральный закон от 24 сентября 2022</w:t>
      </w:r>
      <w:r w:rsidR="00C7354E" w:rsidRPr="00E97F84">
        <w:rPr>
          <w:color w:val="000009"/>
          <w:sz w:val="24"/>
          <w:szCs w:val="24"/>
        </w:rPr>
        <w:t xml:space="preserve"> г. № 371-ФЗ «О </w:t>
      </w:r>
      <w:r w:rsidRPr="00E97F84">
        <w:rPr>
          <w:color w:val="000009"/>
          <w:sz w:val="24"/>
          <w:szCs w:val="24"/>
        </w:rPr>
        <w:t>внесении из</w:t>
      </w:r>
      <w:r w:rsidR="00C7354E" w:rsidRPr="00E97F84">
        <w:rPr>
          <w:color w:val="000009"/>
          <w:sz w:val="24"/>
          <w:szCs w:val="24"/>
        </w:rPr>
        <w:t xml:space="preserve">менений в Федеральный закон «Об </w:t>
      </w:r>
      <w:r w:rsidRPr="00E97F84">
        <w:rPr>
          <w:color w:val="000009"/>
          <w:sz w:val="24"/>
          <w:szCs w:val="24"/>
        </w:rPr>
        <w:t>образо</w:t>
      </w:r>
      <w:r w:rsidR="00C7354E" w:rsidRPr="00E97F84">
        <w:rPr>
          <w:color w:val="000009"/>
          <w:sz w:val="24"/>
          <w:szCs w:val="24"/>
        </w:rPr>
        <w:t xml:space="preserve">вании в Российской Федерации» и </w:t>
      </w:r>
      <w:r w:rsidRPr="00E97F84">
        <w:rPr>
          <w:color w:val="000009"/>
          <w:sz w:val="24"/>
          <w:szCs w:val="24"/>
        </w:rPr>
        <w:t>с</w:t>
      </w:r>
      <w:r w:rsidR="00C7354E" w:rsidRPr="00E97F84">
        <w:rPr>
          <w:color w:val="000009"/>
          <w:sz w:val="24"/>
          <w:szCs w:val="24"/>
        </w:rPr>
        <w:t xml:space="preserve">татью 1 Федерального закона «Об обязательных требованиях в </w:t>
      </w:r>
      <w:r w:rsidRPr="00E97F84">
        <w:rPr>
          <w:color w:val="000009"/>
          <w:sz w:val="24"/>
          <w:szCs w:val="24"/>
        </w:rPr>
        <w:t>Российской Федерации»</w:t>
      </w:r>
    </w:p>
    <w:p w:rsidR="00283549" w:rsidRPr="00E97F84" w:rsidRDefault="00283549" w:rsidP="008B6C9D">
      <w:pPr>
        <w:pStyle w:val="a5"/>
        <w:numPr>
          <w:ilvl w:val="0"/>
          <w:numId w:val="5"/>
        </w:numPr>
        <w:tabs>
          <w:tab w:val="left" w:pos="993"/>
          <w:tab w:val="left" w:pos="1364"/>
        </w:tabs>
        <w:spacing w:line="276" w:lineRule="auto"/>
        <w:ind w:left="0" w:right="214" w:firstLine="709"/>
        <w:jc w:val="both"/>
        <w:rPr>
          <w:color w:val="000009"/>
          <w:sz w:val="24"/>
          <w:szCs w:val="24"/>
        </w:rPr>
      </w:pPr>
      <w:r w:rsidRPr="00E97F84">
        <w:rPr>
          <w:color w:val="000009"/>
          <w:sz w:val="24"/>
          <w:szCs w:val="24"/>
        </w:rPr>
        <w:t xml:space="preserve">распоряжение Правительства Российской Федерации от 29 мая 2015 г. №   999-р «Об утверждении Стратегии развития воспитания в Российской Федерации на период до 2025 </w:t>
      </w:r>
      <w:r w:rsidRPr="00E97F84">
        <w:rPr>
          <w:color w:val="000009"/>
          <w:sz w:val="24"/>
          <w:szCs w:val="24"/>
        </w:rPr>
        <w:lastRenderedPageBreak/>
        <w:t>года»;</w:t>
      </w:r>
    </w:p>
    <w:p w:rsidR="00653319" w:rsidRPr="00E97F84" w:rsidRDefault="003C0C93"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ф</w:t>
      </w:r>
      <w:r w:rsidR="00653319" w:rsidRPr="00E97F84">
        <w:rPr>
          <w:color w:val="000009"/>
          <w:sz w:val="24"/>
          <w:szCs w:val="24"/>
        </w:rPr>
        <w:t>едеральный государственный образовательный стандарт дошкольного</w:t>
      </w:r>
      <w:r w:rsidR="006D5D84" w:rsidRPr="00E97F84">
        <w:rPr>
          <w:color w:val="000009"/>
          <w:sz w:val="24"/>
          <w:szCs w:val="24"/>
        </w:rPr>
        <w:t xml:space="preserve"> </w:t>
      </w:r>
      <w:r w:rsidR="00653319" w:rsidRPr="00E97F84">
        <w:rPr>
          <w:color w:val="000009"/>
          <w:sz w:val="24"/>
          <w:szCs w:val="24"/>
        </w:rPr>
        <w:t>образования</w:t>
      </w:r>
      <w:r w:rsidR="0065239A" w:rsidRPr="00E97F84">
        <w:rPr>
          <w:color w:val="000009"/>
          <w:sz w:val="24"/>
          <w:szCs w:val="24"/>
        </w:rPr>
        <w:t xml:space="preserve"> </w:t>
      </w:r>
      <w:r w:rsidR="00653319" w:rsidRPr="00E97F84">
        <w:rPr>
          <w:color w:val="000009"/>
          <w:sz w:val="24"/>
          <w:szCs w:val="24"/>
        </w:rPr>
        <w:t>(</w:t>
      </w:r>
      <w:r w:rsidRPr="00E97F84">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E97F84">
        <w:rPr>
          <w:color w:val="000009"/>
          <w:w w:val="95"/>
          <w:sz w:val="24"/>
          <w:szCs w:val="24"/>
        </w:rPr>
        <w:t>);</w:t>
      </w:r>
    </w:p>
    <w:p w:rsidR="005E793D" w:rsidRPr="00E97F84" w:rsidRDefault="003C0C93" w:rsidP="008B6C9D">
      <w:pPr>
        <w:pStyle w:val="a5"/>
        <w:numPr>
          <w:ilvl w:val="0"/>
          <w:numId w:val="5"/>
        </w:numPr>
        <w:tabs>
          <w:tab w:val="left" w:pos="993"/>
        </w:tabs>
        <w:spacing w:line="276" w:lineRule="auto"/>
        <w:ind w:left="0" w:right="214" w:firstLine="709"/>
        <w:jc w:val="both"/>
        <w:rPr>
          <w:color w:val="000009"/>
          <w:sz w:val="24"/>
          <w:szCs w:val="24"/>
        </w:rPr>
      </w:pPr>
      <w:r w:rsidRPr="00E97F84">
        <w:rPr>
          <w:color w:val="000009"/>
          <w:sz w:val="24"/>
          <w:szCs w:val="24"/>
        </w:rPr>
        <w:t>ф</w:t>
      </w:r>
      <w:r w:rsidR="005E793D" w:rsidRPr="00E97F84">
        <w:rPr>
          <w:color w:val="000009"/>
          <w:sz w:val="24"/>
          <w:szCs w:val="24"/>
        </w:rPr>
        <w:t>едеральная образовательная программа дошкольного образования (</w:t>
      </w:r>
      <w:r w:rsidRPr="00E97F84">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E97F84">
        <w:rPr>
          <w:color w:val="000009"/>
          <w:sz w:val="24"/>
          <w:szCs w:val="24"/>
        </w:rPr>
        <w:t>);</w:t>
      </w:r>
    </w:p>
    <w:p w:rsidR="00653319" w:rsidRPr="00E97F84" w:rsidRDefault="00283549" w:rsidP="008B6C9D">
      <w:pPr>
        <w:pStyle w:val="a5"/>
        <w:numPr>
          <w:ilvl w:val="0"/>
          <w:numId w:val="5"/>
        </w:numPr>
        <w:tabs>
          <w:tab w:val="left" w:pos="993"/>
          <w:tab w:val="left" w:pos="1433"/>
        </w:tabs>
        <w:spacing w:line="276" w:lineRule="auto"/>
        <w:ind w:left="0" w:right="214" w:firstLine="709"/>
        <w:jc w:val="both"/>
        <w:rPr>
          <w:color w:val="000009"/>
          <w:sz w:val="24"/>
          <w:szCs w:val="24"/>
        </w:rPr>
      </w:pPr>
      <w:r w:rsidRPr="00E97F84">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E97F84">
        <w:rPr>
          <w:color w:val="000009"/>
          <w:sz w:val="24"/>
          <w:szCs w:val="24"/>
        </w:rPr>
        <w:t>п</w:t>
      </w:r>
      <w:r w:rsidR="00F84B7A" w:rsidRPr="00E97F84">
        <w:rPr>
          <w:color w:val="000009"/>
          <w:sz w:val="24"/>
          <w:szCs w:val="24"/>
        </w:rPr>
        <w:t>риказ</w:t>
      </w:r>
      <w:r w:rsidRPr="00E97F84">
        <w:rPr>
          <w:color w:val="000009"/>
          <w:sz w:val="24"/>
          <w:szCs w:val="24"/>
        </w:rPr>
        <w:t>ом</w:t>
      </w:r>
      <w:r w:rsidR="00F84B7A" w:rsidRPr="00E97F84">
        <w:rPr>
          <w:color w:val="000009"/>
          <w:sz w:val="24"/>
          <w:szCs w:val="24"/>
        </w:rPr>
        <w:t xml:space="preserve"> Минпросвещения России от 31 июля 2020 года № 373</w:t>
      </w:r>
      <w:r w:rsidRPr="00E97F84">
        <w:rPr>
          <w:color w:val="000009"/>
          <w:sz w:val="24"/>
          <w:szCs w:val="24"/>
        </w:rPr>
        <w:t>, зарегистрировано в Минюсте России 31 августа 2020 г., регистрационный № 59599);</w:t>
      </w:r>
    </w:p>
    <w:p w:rsidR="00653319" w:rsidRPr="00E97F84" w:rsidRDefault="00F705F6" w:rsidP="008B6C9D">
      <w:pPr>
        <w:pStyle w:val="TableParagraph"/>
        <w:numPr>
          <w:ilvl w:val="0"/>
          <w:numId w:val="5"/>
        </w:numPr>
        <w:tabs>
          <w:tab w:val="left" w:pos="404"/>
          <w:tab w:val="left" w:pos="993"/>
        </w:tabs>
        <w:spacing w:before="0" w:line="276" w:lineRule="auto"/>
        <w:ind w:left="0" w:right="215" w:firstLine="709"/>
        <w:jc w:val="both"/>
        <w:rPr>
          <w:color w:val="000009"/>
          <w:sz w:val="24"/>
          <w:szCs w:val="24"/>
        </w:rPr>
      </w:pPr>
      <w:r w:rsidRPr="00E97F84">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E97F84">
        <w:rPr>
          <w:color w:val="000009"/>
          <w:sz w:val="24"/>
          <w:szCs w:val="24"/>
        </w:rPr>
        <w:t xml:space="preserve">утверждены </w:t>
      </w:r>
      <w:r w:rsidR="003C0C93" w:rsidRPr="00E97F84">
        <w:rPr>
          <w:color w:val="000009"/>
          <w:sz w:val="24"/>
          <w:szCs w:val="24"/>
        </w:rPr>
        <w:t>п</w:t>
      </w:r>
      <w:r w:rsidR="00653319" w:rsidRPr="00E97F84">
        <w:rPr>
          <w:color w:val="000009"/>
          <w:sz w:val="24"/>
          <w:szCs w:val="24"/>
        </w:rPr>
        <w:t>остановление</w:t>
      </w:r>
      <w:r w:rsidR="00F40D5B" w:rsidRPr="00E97F84">
        <w:rPr>
          <w:color w:val="000009"/>
          <w:sz w:val="24"/>
          <w:szCs w:val="24"/>
        </w:rPr>
        <w:t>м</w:t>
      </w:r>
      <w:r w:rsidR="00653319" w:rsidRPr="00E97F84">
        <w:rPr>
          <w:color w:val="000009"/>
          <w:sz w:val="24"/>
          <w:szCs w:val="24"/>
        </w:rPr>
        <w:t xml:space="preserve"> Главного государственного санитарного врача Р</w:t>
      </w:r>
      <w:r w:rsidR="00F40D5B" w:rsidRPr="00E97F84">
        <w:rPr>
          <w:color w:val="000009"/>
          <w:sz w:val="24"/>
          <w:szCs w:val="24"/>
        </w:rPr>
        <w:t xml:space="preserve">оссийской </w:t>
      </w:r>
      <w:r w:rsidR="00653319" w:rsidRPr="00E97F84">
        <w:rPr>
          <w:color w:val="000009"/>
          <w:sz w:val="24"/>
          <w:szCs w:val="24"/>
        </w:rPr>
        <w:t>Ф</w:t>
      </w:r>
      <w:r w:rsidR="00F40D5B" w:rsidRPr="00E97F84">
        <w:rPr>
          <w:color w:val="000009"/>
          <w:sz w:val="24"/>
          <w:szCs w:val="24"/>
        </w:rPr>
        <w:t>едерации</w:t>
      </w:r>
      <w:r w:rsidR="00653319" w:rsidRPr="00E97F84">
        <w:rPr>
          <w:color w:val="000009"/>
          <w:sz w:val="24"/>
          <w:szCs w:val="24"/>
        </w:rPr>
        <w:t xml:space="preserve"> от 2</w:t>
      </w:r>
      <w:r w:rsidR="00F40D5B" w:rsidRPr="00E97F84">
        <w:rPr>
          <w:color w:val="000009"/>
          <w:sz w:val="24"/>
          <w:szCs w:val="24"/>
        </w:rPr>
        <w:t>8</w:t>
      </w:r>
      <w:r w:rsidR="006D5D84" w:rsidRPr="00E97F84">
        <w:rPr>
          <w:color w:val="000009"/>
          <w:sz w:val="24"/>
          <w:szCs w:val="24"/>
        </w:rPr>
        <w:t xml:space="preserve"> </w:t>
      </w:r>
      <w:r w:rsidR="00F40D5B" w:rsidRPr="00E97F84">
        <w:rPr>
          <w:color w:val="000009"/>
          <w:sz w:val="24"/>
          <w:szCs w:val="24"/>
        </w:rPr>
        <w:t>сен</w:t>
      </w:r>
      <w:r w:rsidR="00653319" w:rsidRPr="00E97F84">
        <w:rPr>
          <w:color w:val="000009"/>
          <w:sz w:val="24"/>
          <w:szCs w:val="24"/>
        </w:rPr>
        <w:t xml:space="preserve">тября 2020 г. № </w:t>
      </w:r>
      <w:r w:rsidR="00F40D5B" w:rsidRPr="00E97F84">
        <w:rPr>
          <w:color w:val="000009"/>
          <w:sz w:val="24"/>
          <w:szCs w:val="24"/>
        </w:rPr>
        <w:t>28, зарегистрировано в Минюсте России 18 декабря 2020 г., регистрационный № 61573)</w:t>
      </w:r>
      <w:r w:rsidR="00653319" w:rsidRPr="00E97F84">
        <w:rPr>
          <w:color w:val="000009"/>
          <w:sz w:val="24"/>
          <w:szCs w:val="24"/>
        </w:rPr>
        <w:t>;</w:t>
      </w:r>
    </w:p>
    <w:p w:rsidR="000455CC" w:rsidRPr="00E97F84" w:rsidRDefault="000455CC" w:rsidP="008B6C9D">
      <w:pPr>
        <w:pStyle w:val="a5"/>
        <w:widowControl/>
        <w:numPr>
          <w:ilvl w:val="0"/>
          <w:numId w:val="5"/>
        </w:numPr>
        <w:shd w:val="clear" w:color="auto" w:fill="FFFFFF"/>
        <w:autoSpaceDE/>
        <w:autoSpaceDN/>
        <w:ind w:left="709" w:firstLine="0"/>
        <w:jc w:val="both"/>
        <w:rPr>
          <w:color w:val="1A1A1A"/>
          <w:sz w:val="24"/>
          <w:szCs w:val="28"/>
          <w:lang w:eastAsia="ru-RU"/>
        </w:rPr>
      </w:pPr>
      <w:r w:rsidRPr="00E97F84">
        <w:rPr>
          <w:color w:val="1A1A1A"/>
          <w:sz w:val="24"/>
          <w:szCs w:val="28"/>
          <w:lang w:eastAsia="ru-RU"/>
        </w:rPr>
        <w:t>Приказ Министерства образования и науки Пермского края «Об утверждении плана-графика мероприятий введения федеральной образовательной программы дошкольного образования в образовательных организациях Пермского края, реализующих программы дошкольного образования</w:t>
      </w:r>
      <w:r w:rsidR="00127102">
        <w:rPr>
          <w:color w:val="1A1A1A"/>
          <w:sz w:val="24"/>
          <w:szCs w:val="28"/>
          <w:lang w:eastAsia="ru-RU"/>
        </w:rPr>
        <w:t>;</w:t>
      </w:r>
    </w:p>
    <w:p w:rsidR="00653319" w:rsidRPr="00E97F84" w:rsidRDefault="00653319" w:rsidP="008B6C9D">
      <w:pPr>
        <w:pStyle w:val="TableParagraph"/>
        <w:numPr>
          <w:ilvl w:val="0"/>
          <w:numId w:val="5"/>
        </w:numPr>
        <w:tabs>
          <w:tab w:val="left" w:pos="404"/>
          <w:tab w:val="left" w:pos="993"/>
        </w:tabs>
        <w:spacing w:before="0" w:line="276" w:lineRule="auto"/>
        <w:ind w:left="709" w:right="214" w:firstLine="0"/>
        <w:jc w:val="both"/>
        <w:rPr>
          <w:color w:val="000009"/>
          <w:sz w:val="24"/>
          <w:szCs w:val="24"/>
        </w:rPr>
      </w:pPr>
      <w:r w:rsidRPr="00E97F84">
        <w:rPr>
          <w:color w:val="000009"/>
          <w:sz w:val="24"/>
          <w:szCs w:val="24"/>
        </w:rPr>
        <w:t>Устав М</w:t>
      </w:r>
      <w:r w:rsidR="00A74272" w:rsidRPr="00E97F84">
        <w:rPr>
          <w:color w:val="000009"/>
          <w:sz w:val="24"/>
          <w:szCs w:val="24"/>
        </w:rPr>
        <w:t>А</w:t>
      </w:r>
      <w:r w:rsidRPr="00E97F84">
        <w:rPr>
          <w:color w:val="000009"/>
          <w:sz w:val="24"/>
          <w:szCs w:val="24"/>
        </w:rPr>
        <w:t>ОУ</w:t>
      </w:r>
      <w:r w:rsidR="00127102">
        <w:rPr>
          <w:color w:val="000009"/>
          <w:sz w:val="24"/>
          <w:szCs w:val="24"/>
        </w:rPr>
        <w:t xml:space="preserve"> «Школа №5</w:t>
      </w:r>
      <w:r w:rsidR="006D5D84" w:rsidRPr="00E97F84">
        <w:rPr>
          <w:color w:val="000009"/>
          <w:sz w:val="24"/>
          <w:szCs w:val="24"/>
        </w:rPr>
        <w:t>»</w:t>
      </w:r>
      <w:r w:rsidRPr="00E97F84">
        <w:rPr>
          <w:color w:val="000009"/>
          <w:sz w:val="24"/>
          <w:szCs w:val="24"/>
        </w:rPr>
        <w:t>;</w:t>
      </w:r>
    </w:p>
    <w:p w:rsidR="007E3CF3" w:rsidRPr="00E97F84" w:rsidRDefault="00653319" w:rsidP="008B6C9D">
      <w:pPr>
        <w:pStyle w:val="TableParagraph"/>
        <w:numPr>
          <w:ilvl w:val="0"/>
          <w:numId w:val="5"/>
        </w:numPr>
        <w:tabs>
          <w:tab w:val="left" w:pos="404"/>
          <w:tab w:val="left" w:pos="993"/>
        </w:tabs>
        <w:spacing w:before="0" w:line="276" w:lineRule="auto"/>
        <w:ind w:left="709" w:firstLine="0"/>
        <w:jc w:val="both"/>
        <w:rPr>
          <w:sz w:val="24"/>
          <w:szCs w:val="24"/>
        </w:rPr>
      </w:pPr>
      <w:r w:rsidRPr="00E97F84">
        <w:rPr>
          <w:sz w:val="24"/>
          <w:szCs w:val="24"/>
        </w:rPr>
        <w:t>Программа</w:t>
      </w:r>
      <w:r w:rsidR="00A74272" w:rsidRPr="00E97F84">
        <w:rPr>
          <w:sz w:val="24"/>
          <w:szCs w:val="24"/>
        </w:rPr>
        <w:t xml:space="preserve"> </w:t>
      </w:r>
      <w:r w:rsidRPr="00E97F84">
        <w:rPr>
          <w:sz w:val="24"/>
          <w:szCs w:val="24"/>
        </w:rPr>
        <w:t>развития</w:t>
      </w:r>
      <w:r w:rsidR="00A74272" w:rsidRPr="00E97F84">
        <w:rPr>
          <w:sz w:val="24"/>
          <w:szCs w:val="24"/>
        </w:rPr>
        <w:t xml:space="preserve"> </w:t>
      </w:r>
      <w:r w:rsidR="005E793D" w:rsidRPr="00E97F84">
        <w:rPr>
          <w:sz w:val="24"/>
          <w:szCs w:val="24"/>
        </w:rPr>
        <w:t>М</w:t>
      </w:r>
      <w:r w:rsidR="00A74272" w:rsidRPr="00E97F84">
        <w:rPr>
          <w:sz w:val="24"/>
          <w:szCs w:val="24"/>
        </w:rPr>
        <w:t>А</w:t>
      </w:r>
      <w:r w:rsidRPr="00E97F84">
        <w:rPr>
          <w:sz w:val="24"/>
          <w:szCs w:val="24"/>
        </w:rPr>
        <w:t>ОУ</w:t>
      </w:r>
      <w:r w:rsidR="006D5D84" w:rsidRPr="00E97F84">
        <w:rPr>
          <w:sz w:val="24"/>
          <w:szCs w:val="24"/>
        </w:rPr>
        <w:t xml:space="preserve"> «</w:t>
      </w:r>
      <w:r w:rsidR="00127102">
        <w:rPr>
          <w:sz w:val="24"/>
          <w:szCs w:val="24"/>
        </w:rPr>
        <w:t>Школа №5</w:t>
      </w:r>
      <w:r w:rsidR="006D5D84" w:rsidRPr="00E97F84">
        <w:rPr>
          <w:sz w:val="24"/>
          <w:szCs w:val="24"/>
        </w:rPr>
        <w:t>»</w:t>
      </w:r>
      <w:r w:rsidR="00127102">
        <w:rPr>
          <w:sz w:val="24"/>
          <w:szCs w:val="24"/>
        </w:rPr>
        <w:t xml:space="preserve"> структурных подразделений</w:t>
      </w:r>
      <w:r w:rsidRPr="00E97F84">
        <w:rPr>
          <w:sz w:val="24"/>
          <w:szCs w:val="24"/>
        </w:rPr>
        <w:t>;</w:t>
      </w:r>
    </w:p>
    <w:p w:rsidR="00570B34" w:rsidRPr="00E97F84" w:rsidRDefault="00570B34" w:rsidP="008B6C9D">
      <w:pPr>
        <w:pStyle w:val="a3"/>
        <w:spacing w:line="276" w:lineRule="auto"/>
        <w:ind w:left="0" w:right="214" w:firstLine="705"/>
        <w:rPr>
          <w:color w:val="000009"/>
        </w:rPr>
      </w:pPr>
      <w:r w:rsidRPr="00E97F84">
        <w:rPr>
          <w:color w:val="000009"/>
        </w:rPr>
        <w:t>Программа отвечает образовательному запросу социума, обеспечивает развитие личности</w:t>
      </w:r>
      <w:r w:rsidR="006D5D84" w:rsidRPr="00E97F84">
        <w:rPr>
          <w:color w:val="000009"/>
        </w:rPr>
        <w:t xml:space="preserve"> </w:t>
      </w:r>
      <w:r w:rsidRPr="00E97F84">
        <w:rPr>
          <w:color w:val="000009"/>
        </w:rPr>
        <w:t xml:space="preserve">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E97F84" w:rsidRDefault="00570B34" w:rsidP="008B6C9D">
      <w:pPr>
        <w:pStyle w:val="a3"/>
        <w:spacing w:line="276" w:lineRule="auto"/>
        <w:ind w:left="0" w:right="214" w:firstLine="705"/>
        <w:rPr>
          <w:color w:val="000009"/>
        </w:rPr>
      </w:pPr>
      <w:r w:rsidRPr="00E97F84">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E97F84" w:rsidRDefault="00570B34" w:rsidP="008B6C9D">
      <w:pPr>
        <w:pStyle w:val="a5"/>
        <w:tabs>
          <w:tab w:val="left" w:pos="1630"/>
        </w:tabs>
        <w:spacing w:line="276" w:lineRule="auto"/>
        <w:ind w:left="0" w:right="214" w:firstLine="709"/>
        <w:jc w:val="both"/>
        <w:rPr>
          <w:sz w:val="24"/>
          <w:szCs w:val="24"/>
        </w:rPr>
      </w:pPr>
      <w:r w:rsidRPr="001D0426">
        <w:rPr>
          <w:b/>
          <w:i/>
          <w:color w:val="000009"/>
          <w:sz w:val="24"/>
          <w:szCs w:val="24"/>
        </w:rPr>
        <w:t xml:space="preserve">Обязательная часть Программы </w:t>
      </w:r>
      <w:r w:rsidR="00BD6C41" w:rsidRPr="00E97F84">
        <w:rPr>
          <w:color w:val="000009"/>
          <w:sz w:val="24"/>
          <w:szCs w:val="24"/>
        </w:rPr>
        <w:t xml:space="preserve">соответствует ФОП ДО и обеспечивает: </w:t>
      </w:r>
    </w:p>
    <w:p w:rsidR="00BD6C41" w:rsidRPr="00E97F84" w:rsidRDefault="00BD6C41" w:rsidP="008B6C9D">
      <w:pPr>
        <w:pStyle w:val="a5"/>
        <w:numPr>
          <w:ilvl w:val="0"/>
          <w:numId w:val="6"/>
        </w:numPr>
        <w:tabs>
          <w:tab w:val="left" w:pos="993"/>
        </w:tabs>
        <w:spacing w:line="276" w:lineRule="auto"/>
        <w:ind w:left="0" w:firstLine="709"/>
        <w:jc w:val="both"/>
        <w:rPr>
          <w:sz w:val="24"/>
          <w:szCs w:val="24"/>
        </w:rPr>
      </w:pPr>
      <w:r w:rsidRPr="00E97F84">
        <w:rPr>
          <w:sz w:val="24"/>
          <w:szCs w:val="24"/>
        </w:rPr>
        <w:t xml:space="preserve">воспитание и развитие ребенка дошкольного возраста как </w:t>
      </w:r>
      <w:r w:rsidR="003C0C93" w:rsidRPr="00E97F84">
        <w:rPr>
          <w:sz w:val="24"/>
          <w:szCs w:val="24"/>
        </w:rPr>
        <w:t>г</w:t>
      </w:r>
      <w:r w:rsidRPr="00E97F84">
        <w:rPr>
          <w:sz w:val="24"/>
          <w:szCs w:val="24"/>
        </w:rPr>
        <w:t>ражданина Российской</w:t>
      </w:r>
      <w:r w:rsidR="00A74272" w:rsidRPr="00E97F84">
        <w:rPr>
          <w:sz w:val="24"/>
          <w:szCs w:val="24"/>
        </w:rPr>
        <w:t xml:space="preserve"> </w:t>
      </w:r>
      <w:r w:rsidRPr="00E97F84">
        <w:rPr>
          <w:sz w:val="24"/>
          <w:szCs w:val="24"/>
        </w:rPr>
        <w:t>Федерации, формирование основ его гражданской и культурной идентичности на доступном его</w:t>
      </w:r>
      <w:r w:rsidR="00A74272" w:rsidRPr="00E97F84">
        <w:rPr>
          <w:sz w:val="24"/>
          <w:szCs w:val="24"/>
        </w:rPr>
        <w:t xml:space="preserve"> </w:t>
      </w:r>
      <w:r w:rsidRPr="00E97F84">
        <w:rPr>
          <w:sz w:val="24"/>
          <w:szCs w:val="24"/>
        </w:rPr>
        <w:t>возрасту</w:t>
      </w:r>
      <w:r w:rsidR="00A74272" w:rsidRPr="00E97F84">
        <w:rPr>
          <w:sz w:val="24"/>
          <w:szCs w:val="24"/>
        </w:rPr>
        <w:t xml:space="preserve"> </w:t>
      </w:r>
      <w:r w:rsidRPr="00E97F84">
        <w:rPr>
          <w:sz w:val="24"/>
          <w:szCs w:val="24"/>
        </w:rPr>
        <w:t>содержании</w:t>
      </w:r>
      <w:r w:rsidR="00A74272" w:rsidRPr="00E97F84">
        <w:rPr>
          <w:sz w:val="24"/>
          <w:szCs w:val="24"/>
        </w:rPr>
        <w:t xml:space="preserve"> </w:t>
      </w:r>
      <w:r w:rsidRPr="00E97F84">
        <w:rPr>
          <w:sz w:val="24"/>
          <w:szCs w:val="24"/>
        </w:rPr>
        <w:t xml:space="preserve"> доступными средствами; </w:t>
      </w:r>
    </w:p>
    <w:p w:rsidR="00BD6C41" w:rsidRPr="00E97F84" w:rsidRDefault="00BD6C41" w:rsidP="008B6C9D">
      <w:pPr>
        <w:pStyle w:val="a5"/>
        <w:numPr>
          <w:ilvl w:val="0"/>
          <w:numId w:val="6"/>
        </w:numPr>
        <w:tabs>
          <w:tab w:val="left" w:pos="993"/>
        </w:tabs>
        <w:spacing w:line="276" w:lineRule="auto"/>
        <w:ind w:left="0" w:firstLine="709"/>
        <w:jc w:val="both"/>
        <w:rPr>
          <w:sz w:val="24"/>
          <w:szCs w:val="24"/>
        </w:rPr>
      </w:pPr>
      <w:r w:rsidRPr="00E97F84">
        <w:rPr>
          <w:sz w:val="24"/>
          <w:szCs w:val="24"/>
        </w:rPr>
        <w:t>создание</w:t>
      </w:r>
      <w:r w:rsidR="00A74272" w:rsidRPr="00E97F84">
        <w:rPr>
          <w:sz w:val="24"/>
          <w:szCs w:val="24"/>
        </w:rPr>
        <w:t xml:space="preserve"> </w:t>
      </w:r>
      <w:r w:rsidRPr="00E97F84">
        <w:rPr>
          <w:sz w:val="24"/>
          <w:szCs w:val="24"/>
        </w:rPr>
        <w:t>единого</w:t>
      </w:r>
      <w:r w:rsidR="00A74272" w:rsidRPr="00E97F84">
        <w:rPr>
          <w:sz w:val="24"/>
          <w:szCs w:val="24"/>
        </w:rPr>
        <w:t xml:space="preserve"> </w:t>
      </w:r>
      <w:r w:rsidRPr="00E97F84">
        <w:rPr>
          <w:sz w:val="24"/>
          <w:szCs w:val="24"/>
        </w:rPr>
        <w:t>ядрасодержания</w:t>
      </w:r>
      <w:r w:rsidR="00A74272" w:rsidRPr="00E97F84">
        <w:rPr>
          <w:sz w:val="24"/>
          <w:szCs w:val="24"/>
        </w:rPr>
        <w:t xml:space="preserve"> </w:t>
      </w:r>
      <w:r w:rsidRPr="00E97F84">
        <w:rPr>
          <w:sz w:val="24"/>
          <w:szCs w:val="24"/>
        </w:rPr>
        <w:t>дошкольного</w:t>
      </w:r>
      <w:r w:rsidR="00A74272" w:rsidRPr="00E97F84">
        <w:rPr>
          <w:sz w:val="24"/>
          <w:szCs w:val="24"/>
        </w:rPr>
        <w:t xml:space="preserve"> </w:t>
      </w:r>
      <w:r w:rsidRPr="00E97F84">
        <w:rPr>
          <w:sz w:val="24"/>
          <w:szCs w:val="24"/>
        </w:rPr>
        <w:t>образования</w:t>
      </w:r>
      <w:r w:rsidR="00A74272" w:rsidRPr="00E97F84">
        <w:rPr>
          <w:sz w:val="24"/>
          <w:szCs w:val="24"/>
        </w:rPr>
        <w:t xml:space="preserve"> </w:t>
      </w:r>
      <w:r w:rsidRPr="00E97F84">
        <w:rPr>
          <w:sz w:val="24"/>
          <w:szCs w:val="24"/>
        </w:rPr>
        <w:t>(далее–ДО),</w:t>
      </w:r>
      <w:r w:rsidR="00A74272" w:rsidRPr="00E97F84">
        <w:rPr>
          <w:sz w:val="24"/>
          <w:szCs w:val="24"/>
        </w:rPr>
        <w:t xml:space="preserve"> </w:t>
      </w:r>
      <w:r w:rsidRPr="00E97F84">
        <w:rPr>
          <w:sz w:val="24"/>
          <w:szCs w:val="24"/>
        </w:rPr>
        <w:t>ориентированного на приобщение детей к духовно-нравственным и социокультурным ценностям</w:t>
      </w:r>
      <w:r w:rsidR="00A74272" w:rsidRPr="00E97F84">
        <w:rPr>
          <w:sz w:val="24"/>
          <w:szCs w:val="24"/>
        </w:rPr>
        <w:t xml:space="preserve"> </w:t>
      </w:r>
      <w:r w:rsidRPr="00E97F84">
        <w:rPr>
          <w:sz w:val="24"/>
          <w:szCs w:val="24"/>
        </w:rPr>
        <w:t>российского народа, воспитание подрастающего поколения как знающего и уважающего историю</w:t>
      </w:r>
      <w:r w:rsidR="00A74272" w:rsidRPr="00E97F84">
        <w:rPr>
          <w:sz w:val="24"/>
          <w:szCs w:val="24"/>
        </w:rPr>
        <w:t xml:space="preserve"> </w:t>
      </w:r>
      <w:r w:rsidRPr="00E97F84">
        <w:rPr>
          <w:sz w:val="24"/>
          <w:szCs w:val="24"/>
        </w:rPr>
        <w:t>и</w:t>
      </w:r>
      <w:r w:rsidR="00A74272" w:rsidRPr="00E97F84">
        <w:rPr>
          <w:sz w:val="24"/>
          <w:szCs w:val="24"/>
        </w:rPr>
        <w:t xml:space="preserve"> </w:t>
      </w:r>
      <w:r w:rsidRPr="00E97F84">
        <w:rPr>
          <w:sz w:val="24"/>
          <w:szCs w:val="24"/>
        </w:rPr>
        <w:t>культуру</w:t>
      </w:r>
      <w:r w:rsidR="00A74272" w:rsidRPr="00E97F84">
        <w:rPr>
          <w:sz w:val="24"/>
          <w:szCs w:val="24"/>
        </w:rPr>
        <w:t xml:space="preserve"> </w:t>
      </w:r>
      <w:r w:rsidRPr="00E97F84">
        <w:rPr>
          <w:sz w:val="24"/>
          <w:szCs w:val="24"/>
        </w:rPr>
        <w:t>своей семьи, большой</w:t>
      </w:r>
      <w:r w:rsidR="00A74272" w:rsidRPr="00E97F84">
        <w:rPr>
          <w:sz w:val="24"/>
          <w:szCs w:val="24"/>
        </w:rPr>
        <w:t xml:space="preserve"> </w:t>
      </w:r>
      <w:r w:rsidRPr="00E97F84">
        <w:rPr>
          <w:sz w:val="24"/>
          <w:szCs w:val="24"/>
        </w:rPr>
        <w:t>и малой Родины;</w:t>
      </w:r>
    </w:p>
    <w:p w:rsidR="00BD6C41" w:rsidRPr="00E97F84" w:rsidRDefault="00BD6C41" w:rsidP="008B6C9D">
      <w:pPr>
        <w:pStyle w:val="a5"/>
        <w:numPr>
          <w:ilvl w:val="0"/>
          <w:numId w:val="6"/>
        </w:numPr>
        <w:tabs>
          <w:tab w:val="left" w:pos="993"/>
        </w:tabs>
        <w:spacing w:line="276" w:lineRule="auto"/>
        <w:ind w:left="0" w:firstLine="709"/>
        <w:jc w:val="both"/>
        <w:rPr>
          <w:sz w:val="24"/>
          <w:szCs w:val="24"/>
        </w:rPr>
      </w:pPr>
      <w:r w:rsidRPr="00E97F84">
        <w:rPr>
          <w:sz w:val="24"/>
          <w:szCs w:val="24"/>
        </w:rPr>
        <w:t>создание</w:t>
      </w:r>
      <w:r w:rsidR="00A74272" w:rsidRPr="00E97F84">
        <w:rPr>
          <w:sz w:val="24"/>
          <w:szCs w:val="24"/>
        </w:rPr>
        <w:t xml:space="preserve"> </w:t>
      </w:r>
      <w:r w:rsidRPr="00E97F84">
        <w:rPr>
          <w:sz w:val="24"/>
          <w:szCs w:val="24"/>
        </w:rPr>
        <w:t>единого</w:t>
      </w:r>
      <w:r w:rsidR="00A74272" w:rsidRPr="00E97F84">
        <w:rPr>
          <w:sz w:val="24"/>
          <w:szCs w:val="24"/>
        </w:rPr>
        <w:t xml:space="preserve"> </w:t>
      </w:r>
      <w:r w:rsidRPr="00E97F84">
        <w:rPr>
          <w:sz w:val="24"/>
          <w:szCs w:val="24"/>
        </w:rPr>
        <w:t>федерального</w:t>
      </w:r>
      <w:r w:rsidR="00A74272" w:rsidRPr="00E97F84">
        <w:rPr>
          <w:sz w:val="24"/>
          <w:szCs w:val="24"/>
        </w:rPr>
        <w:t xml:space="preserve"> </w:t>
      </w:r>
      <w:r w:rsidRPr="00E97F84">
        <w:rPr>
          <w:sz w:val="24"/>
          <w:szCs w:val="24"/>
        </w:rPr>
        <w:t>образовательного</w:t>
      </w:r>
      <w:r w:rsidR="00A74272" w:rsidRPr="00E97F84">
        <w:rPr>
          <w:sz w:val="24"/>
          <w:szCs w:val="24"/>
        </w:rPr>
        <w:t xml:space="preserve"> </w:t>
      </w:r>
      <w:r w:rsidRPr="00E97F84">
        <w:rPr>
          <w:sz w:val="24"/>
          <w:szCs w:val="24"/>
        </w:rPr>
        <w:t>пространства</w:t>
      </w:r>
      <w:r w:rsidR="00A74272" w:rsidRPr="00E97F84">
        <w:rPr>
          <w:sz w:val="24"/>
          <w:szCs w:val="24"/>
        </w:rPr>
        <w:t xml:space="preserve"> </w:t>
      </w:r>
      <w:r w:rsidRPr="00E97F84">
        <w:rPr>
          <w:sz w:val="24"/>
          <w:szCs w:val="24"/>
        </w:rPr>
        <w:t>воспитания</w:t>
      </w:r>
      <w:r w:rsidR="00A74272" w:rsidRPr="00E97F84">
        <w:rPr>
          <w:sz w:val="24"/>
          <w:szCs w:val="24"/>
        </w:rPr>
        <w:t xml:space="preserve"> </w:t>
      </w:r>
      <w:r w:rsidRPr="00E97F84">
        <w:rPr>
          <w:sz w:val="24"/>
          <w:szCs w:val="24"/>
        </w:rPr>
        <w:t>и</w:t>
      </w:r>
      <w:r w:rsidR="00A74272" w:rsidRPr="00E97F84">
        <w:rPr>
          <w:sz w:val="24"/>
          <w:szCs w:val="24"/>
        </w:rPr>
        <w:t xml:space="preserve"> </w:t>
      </w:r>
      <w:r w:rsidRPr="00E97F84">
        <w:rPr>
          <w:sz w:val="24"/>
          <w:szCs w:val="24"/>
        </w:rPr>
        <w:t>обучения детей от рождения до поступления в начальную школу, обеспечивающего ребенку и его</w:t>
      </w:r>
      <w:r w:rsidR="00554DC9" w:rsidRPr="00E97F84">
        <w:rPr>
          <w:sz w:val="24"/>
          <w:szCs w:val="24"/>
        </w:rPr>
        <w:t xml:space="preserve"> </w:t>
      </w:r>
      <w:r w:rsidRPr="00E97F84">
        <w:rPr>
          <w:sz w:val="24"/>
          <w:szCs w:val="24"/>
        </w:rPr>
        <w:t>родителям (законным представителям), равные, качественные условия ДО, вне зависимости от</w:t>
      </w:r>
      <w:r w:rsidR="00554DC9" w:rsidRPr="00E97F84">
        <w:rPr>
          <w:sz w:val="24"/>
          <w:szCs w:val="24"/>
        </w:rPr>
        <w:t xml:space="preserve"> </w:t>
      </w:r>
      <w:r w:rsidRPr="00E97F84">
        <w:rPr>
          <w:sz w:val="24"/>
          <w:szCs w:val="24"/>
        </w:rPr>
        <w:t>места</w:t>
      </w:r>
      <w:r w:rsidR="00554DC9" w:rsidRPr="00E97F84">
        <w:rPr>
          <w:sz w:val="24"/>
          <w:szCs w:val="24"/>
        </w:rPr>
        <w:t xml:space="preserve"> </w:t>
      </w:r>
      <w:r w:rsidRPr="00E97F84">
        <w:rPr>
          <w:sz w:val="24"/>
          <w:szCs w:val="24"/>
        </w:rPr>
        <w:t>и региона</w:t>
      </w:r>
      <w:r w:rsidR="00A74272" w:rsidRPr="00E97F84">
        <w:rPr>
          <w:sz w:val="24"/>
          <w:szCs w:val="24"/>
        </w:rPr>
        <w:t xml:space="preserve"> </w:t>
      </w:r>
      <w:r w:rsidRPr="00E97F84">
        <w:rPr>
          <w:sz w:val="24"/>
          <w:szCs w:val="24"/>
        </w:rPr>
        <w:t>проживания.</w:t>
      </w:r>
    </w:p>
    <w:p w:rsidR="00570B34" w:rsidRPr="00E97F84" w:rsidRDefault="00570B34" w:rsidP="008B6C9D">
      <w:pPr>
        <w:pStyle w:val="a3"/>
        <w:tabs>
          <w:tab w:val="left" w:pos="10065"/>
        </w:tabs>
        <w:spacing w:line="276" w:lineRule="auto"/>
        <w:ind w:left="0" w:right="214" w:firstLine="705"/>
        <w:rPr>
          <w:color w:val="000009"/>
        </w:rPr>
      </w:pPr>
      <w:r w:rsidRPr="001D0426">
        <w:rPr>
          <w:b/>
          <w:i/>
          <w:color w:val="000009"/>
        </w:rPr>
        <w:lastRenderedPageBreak/>
        <w:t>В части, формируемой участниками</w:t>
      </w:r>
      <w:r w:rsidRPr="00E97F84">
        <w:rPr>
          <w:color w:val="000009"/>
        </w:rPr>
        <w:t xml:space="preserve">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554DC9" w:rsidRPr="00E97F84">
        <w:rPr>
          <w:color w:val="000009"/>
        </w:rPr>
        <w:t xml:space="preserve"> </w:t>
      </w:r>
      <w:r w:rsidRPr="00E97F84">
        <w:rPr>
          <w:color w:val="000009"/>
        </w:rPr>
        <w:t>развития и ориентированные на потребность детей и их родителей:</w:t>
      </w:r>
    </w:p>
    <w:p w:rsidR="004F67FE" w:rsidRDefault="00570B34" w:rsidP="008B6C9D">
      <w:pPr>
        <w:pStyle w:val="a5"/>
        <w:tabs>
          <w:tab w:val="left" w:pos="1630"/>
        </w:tabs>
        <w:spacing w:line="276" w:lineRule="auto"/>
        <w:ind w:left="0" w:right="252" w:firstLine="0"/>
        <w:jc w:val="both"/>
        <w:rPr>
          <w:sz w:val="24"/>
          <w:szCs w:val="24"/>
        </w:rPr>
      </w:pPr>
      <w:r w:rsidRPr="00E97F84">
        <w:rPr>
          <w:sz w:val="24"/>
          <w:szCs w:val="24"/>
        </w:rPr>
        <w:t>Объем обязательной части Программы составляет не</w:t>
      </w:r>
      <w:r w:rsidR="00F95F74" w:rsidRPr="00E97F84">
        <w:rPr>
          <w:sz w:val="24"/>
          <w:szCs w:val="24"/>
        </w:rPr>
        <w:t xml:space="preserve"> менее 60</w:t>
      </w:r>
      <w:r w:rsidR="00CC7977">
        <w:rPr>
          <w:sz w:val="24"/>
          <w:szCs w:val="24"/>
        </w:rPr>
        <w:t xml:space="preserve"> </w:t>
      </w:r>
      <w:r w:rsidR="00F95F74" w:rsidRPr="00E97F84">
        <w:rPr>
          <w:sz w:val="24"/>
          <w:szCs w:val="24"/>
        </w:rPr>
        <w:t xml:space="preserve">% от ее общего объема; </w:t>
      </w:r>
      <w:r w:rsidRPr="00E97F84">
        <w:rPr>
          <w:sz w:val="24"/>
          <w:szCs w:val="24"/>
        </w:rPr>
        <w:t>части, формируемой участниками образовательных отношений, не более 40</w:t>
      </w:r>
      <w:r w:rsidR="00CC7977">
        <w:rPr>
          <w:sz w:val="24"/>
          <w:szCs w:val="24"/>
        </w:rPr>
        <w:t xml:space="preserve"> </w:t>
      </w:r>
      <w:r w:rsidRPr="00E97F84">
        <w:rPr>
          <w:sz w:val="24"/>
          <w:szCs w:val="24"/>
        </w:rPr>
        <w:t>%.</w:t>
      </w:r>
    </w:p>
    <w:p w:rsidR="004F67FE" w:rsidRDefault="005F3851" w:rsidP="008B6C9D">
      <w:pPr>
        <w:pStyle w:val="a5"/>
        <w:tabs>
          <w:tab w:val="left" w:pos="1630"/>
        </w:tabs>
        <w:ind w:left="0" w:firstLine="709"/>
        <w:jc w:val="both"/>
        <w:rPr>
          <w:color w:val="000000" w:themeColor="text1"/>
          <w:sz w:val="24"/>
          <w:szCs w:val="24"/>
        </w:rPr>
      </w:pPr>
      <w:r w:rsidRPr="005B5EC1">
        <w:rPr>
          <w:color w:val="000000" w:themeColor="text1"/>
          <w:sz w:val="24"/>
          <w:szCs w:val="24"/>
        </w:rPr>
        <w:t>Используются парциальные программы:</w:t>
      </w:r>
      <w:r w:rsidRPr="004F67FE">
        <w:rPr>
          <w:color w:val="000000" w:themeColor="text1"/>
          <w:sz w:val="24"/>
          <w:szCs w:val="24"/>
        </w:rPr>
        <w:t xml:space="preserve"> </w:t>
      </w:r>
    </w:p>
    <w:p w:rsidR="005B5EC1" w:rsidRPr="005B5EC1" w:rsidRDefault="005B5EC1" w:rsidP="008B6C9D">
      <w:pPr>
        <w:jc w:val="both"/>
        <w:rPr>
          <w:sz w:val="24"/>
          <w:szCs w:val="28"/>
        </w:rPr>
      </w:pPr>
      <w:r w:rsidRPr="005B5EC1">
        <w:rPr>
          <w:sz w:val="24"/>
          <w:szCs w:val="28"/>
        </w:rPr>
        <w:t>1. Каплунова И.М., Новоскольцева И.А. «Ладушки», Программа «Ладушки» Конспекты музыкальных занятий, пособие для музыкальных руководителей для детей 2 – 7 лет. – Санкт – Петербург, Издательство «Композитор», 2009. – 176 с.</w:t>
      </w:r>
    </w:p>
    <w:p w:rsidR="005B5EC1" w:rsidRPr="005B5EC1" w:rsidRDefault="005B5EC1" w:rsidP="008B6C9D">
      <w:pPr>
        <w:jc w:val="both"/>
        <w:rPr>
          <w:sz w:val="24"/>
          <w:szCs w:val="28"/>
        </w:rPr>
      </w:pPr>
      <w:r w:rsidRPr="005B5EC1">
        <w:rPr>
          <w:sz w:val="24"/>
          <w:szCs w:val="28"/>
        </w:rPr>
        <w:t xml:space="preserve"> 2. Николаева С.Н. «Юный эколог»: Программа и условия её реализации в детском саду (для детей 2 – 7 лет). - М.: «Мозаика -Синтез», 2002 –128 с. </w:t>
      </w:r>
    </w:p>
    <w:p w:rsidR="005B5EC1" w:rsidRPr="005B5EC1" w:rsidRDefault="005B5EC1" w:rsidP="008B6C9D">
      <w:pPr>
        <w:jc w:val="both"/>
        <w:rPr>
          <w:sz w:val="24"/>
          <w:szCs w:val="28"/>
        </w:rPr>
      </w:pPr>
      <w:r w:rsidRPr="005B5EC1">
        <w:rPr>
          <w:sz w:val="24"/>
          <w:szCs w:val="28"/>
        </w:rPr>
        <w:t>3. Парамонова Л.А. Развивающие занятия с детьми 2 – 7 лет: Методическое пособие /Под. ред. Парамоновой Л.А.–М.: ОЛМА Медиа Групп, 2009. –782 с. Методический комплект для раннего возраста</w:t>
      </w:r>
    </w:p>
    <w:p w:rsidR="005B5EC1" w:rsidRPr="005B5EC1" w:rsidRDefault="005B5EC1" w:rsidP="008B6C9D">
      <w:pPr>
        <w:jc w:val="both"/>
        <w:rPr>
          <w:sz w:val="24"/>
          <w:szCs w:val="28"/>
        </w:rPr>
      </w:pPr>
      <w:r w:rsidRPr="005B5EC1">
        <w:rPr>
          <w:sz w:val="24"/>
          <w:szCs w:val="28"/>
        </w:rPr>
        <w:t xml:space="preserve"> 4. Бондаренко Т.М. Комплексные занятия в первой младшей группе детского сада. Практическое пособие для воспитателей и методистов ДОУ. – Воронеж: Издательство «Учитель», 2005.</w:t>
      </w:r>
    </w:p>
    <w:p w:rsidR="005B5EC1" w:rsidRPr="005B5EC1" w:rsidRDefault="005B5EC1" w:rsidP="008B6C9D">
      <w:pPr>
        <w:jc w:val="both"/>
        <w:rPr>
          <w:sz w:val="24"/>
          <w:szCs w:val="28"/>
        </w:rPr>
      </w:pPr>
      <w:r w:rsidRPr="005B5EC1">
        <w:rPr>
          <w:sz w:val="24"/>
          <w:szCs w:val="28"/>
        </w:rPr>
        <w:t xml:space="preserve"> 5. Гербова В.В. Занятия по развитию речи в детском саду. Планы занятий. – М.: Мозаика – Синтез, 2007. </w:t>
      </w:r>
    </w:p>
    <w:p w:rsidR="005B5EC1" w:rsidRPr="005B5EC1" w:rsidRDefault="005B5EC1" w:rsidP="008B6C9D">
      <w:pPr>
        <w:jc w:val="both"/>
        <w:rPr>
          <w:sz w:val="24"/>
          <w:szCs w:val="28"/>
        </w:rPr>
      </w:pPr>
      <w:r w:rsidRPr="005B5EC1">
        <w:rPr>
          <w:sz w:val="24"/>
          <w:szCs w:val="28"/>
        </w:rPr>
        <w:t>6. Казакова Т.Г. Рисуют младшие дошкольники Пособие для воспитателей. М., «Просвещение», 1971.</w:t>
      </w:r>
    </w:p>
    <w:p w:rsidR="005B5EC1" w:rsidRPr="005B5EC1" w:rsidRDefault="005B5EC1" w:rsidP="008B6C9D">
      <w:pPr>
        <w:jc w:val="both"/>
        <w:rPr>
          <w:sz w:val="24"/>
          <w:szCs w:val="28"/>
        </w:rPr>
      </w:pPr>
      <w:r w:rsidRPr="005B5EC1">
        <w:rPr>
          <w:sz w:val="24"/>
          <w:szCs w:val="28"/>
        </w:rPr>
        <w:t>7. Пилюгина Э.Г. Сенсорные способности малыша. Развитие восприятия цвета и величины у детей от рождения до 3 лет. – М.: Мозаика – Синтез; ТЦ Сфера, 2003.</w:t>
      </w:r>
    </w:p>
    <w:p w:rsidR="005B5EC1" w:rsidRPr="005B5EC1" w:rsidRDefault="005B5EC1" w:rsidP="008B6C9D">
      <w:pPr>
        <w:jc w:val="both"/>
        <w:rPr>
          <w:sz w:val="24"/>
          <w:szCs w:val="28"/>
        </w:rPr>
      </w:pPr>
      <w:r w:rsidRPr="005B5EC1">
        <w:rPr>
          <w:sz w:val="24"/>
          <w:szCs w:val="28"/>
        </w:rPr>
        <w:t xml:space="preserve"> 8. Павлова Л.Н. Раннее детство в системе вариативного дошкольного образования – М.: Обруч, 2013. </w:t>
      </w:r>
    </w:p>
    <w:p w:rsidR="005B5EC1" w:rsidRPr="005B5EC1" w:rsidRDefault="005B5EC1" w:rsidP="008B6C9D">
      <w:pPr>
        <w:jc w:val="both"/>
        <w:rPr>
          <w:sz w:val="24"/>
          <w:szCs w:val="28"/>
        </w:rPr>
      </w:pPr>
      <w:r w:rsidRPr="005B5EC1">
        <w:rPr>
          <w:sz w:val="24"/>
          <w:szCs w:val="28"/>
        </w:rPr>
        <w:t xml:space="preserve">9. Соломенникова О.А. Занятия по формированию элементарных экологических представлений в первой младшей группе детского сада. Конспекты занятий. – М.: Мозаика – Синтез, 2007. </w:t>
      </w:r>
    </w:p>
    <w:p w:rsidR="005B5EC1" w:rsidRPr="005B5EC1" w:rsidRDefault="005B5EC1" w:rsidP="008B6C9D">
      <w:pPr>
        <w:jc w:val="both"/>
        <w:rPr>
          <w:sz w:val="24"/>
          <w:szCs w:val="28"/>
        </w:rPr>
      </w:pPr>
      <w:r w:rsidRPr="005B5EC1">
        <w:rPr>
          <w:sz w:val="24"/>
          <w:szCs w:val="28"/>
        </w:rPr>
        <w:t xml:space="preserve">10. Козлова С.А. «Я – человек». Программа социального развития ребёнка. 2010 год. «Познавательное развитие» </w:t>
      </w:r>
    </w:p>
    <w:p w:rsidR="005B5EC1" w:rsidRPr="005B5EC1" w:rsidRDefault="005B5EC1" w:rsidP="008B6C9D">
      <w:pPr>
        <w:jc w:val="both"/>
        <w:rPr>
          <w:sz w:val="24"/>
          <w:szCs w:val="28"/>
        </w:rPr>
      </w:pPr>
      <w:r w:rsidRPr="005B5EC1">
        <w:rPr>
          <w:sz w:val="24"/>
          <w:szCs w:val="28"/>
        </w:rPr>
        <w:t>11. Новикова В.П. «Математика в детском саду» (по возрастам, для детей 3 – 7 лет) – М.: Мозаика – Синтез, 2010. – 88 с. «Речевое развитие».</w:t>
      </w:r>
    </w:p>
    <w:p w:rsidR="005B5EC1" w:rsidRPr="005B5EC1" w:rsidRDefault="005B5EC1" w:rsidP="008B6C9D">
      <w:pPr>
        <w:jc w:val="both"/>
        <w:rPr>
          <w:sz w:val="24"/>
          <w:szCs w:val="28"/>
        </w:rPr>
      </w:pPr>
      <w:r w:rsidRPr="005B5EC1">
        <w:rPr>
          <w:sz w:val="24"/>
          <w:szCs w:val="28"/>
        </w:rPr>
        <w:t xml:space="preserve">12. Ушакова О.С., Струнина Е.М. Развитие речи детей: программа, методические рекомендации, конспекты занятий, игры и упражнения для детей 3 – 7 лет / авт. – сост.:– М.: Вентана – Граф, 2009. – 288 с. </w:t>
      </w:r>
    </w:p>
    <w:p w:rsidR="005B5EC1" w:rsidRPr="005B5EC1" w:rsidRDefault="005B5EC1" w:rsidP="008B6C9D">
      <w:pPr>
        <w:jc w:val="both"/>
        <w:rPr>
          <w:sz w:val="24"/>
          <w:szCs w:val="28"/>
        </w:rPr>
      </w:pPr>
      <w:r w:rsidRPr="005B5EC1">
        <w:rPr>
          <w:sz w:val="24"/>
          <w:szCs w:val="28"/>
        </w:rPr>
        <w:t>13. Куцакова Л.В. Трудовое воспитание в детском саду.- М.: Мозаика - Синтез, 2005.</w:t>
      </w:r>
    </w:p>
    <w:p w:rsidR="005B5EC1" w:rsidRPr="005B5EC1" w:rsidRDefault="005B5EC1" w:rsidP="008B6C9D">
      <w:pPr>
        <w:jc w:val="both"/>
        <w:rPr>
          <w:sz w:val="24"/>
          <w:szCs w:val="28"/>
        </w:rPr>
      </w:pPr>
      <w:r w:rsidRPr="005B5EC1">
        <w:rPr>
          <w:sz w:val="24"/>
          <w:szCs w:val="28"/>
        </w:rPr>
        <w:t>14. Рылеева Е. «Как помочь ребенку найти свое место в мире людей». – М.: ЛИНКА ПРЕСС, 1998</w:t>
      </w:r>
    </w:p>
    <w:p w:rsidR="005B5EC1" w:rsidRPr="005B5EC1" w:rsidRDefault="005B5EC1" w:rsidP="008B6C9D">
      <w:pPr>
        <w:jc w:val="both"/>
        <w:rPr>
          <w:sz w:val="24"/>
          <w:szCs w:val="28"/>
        </w:rPr>
      </w:pPr>
      <w:r w:rsidRPr="005B5EC1">
        <w:rPr>
          <w:sz w:val="24"/>
          <w:szCs w:val="28"/>
        </w:rPr>
        <w:t xml:space="preserve">15. Петрова В.И., Стульник Т.Д. Нравственное воспитание в детском саду.- М.: Мозаика-Синтез, 2006. </w:t>
      </w:r>
    </w:p>
    <w:p w:rsidR="005B5EC1" w:rsidRPr="005B5EC1" w:rsidRDefault="005B5EC1" w:rsidP="008B6C9D">
      <w:pPr>
        <w:jc w:val="both"/>
        <w:rPr>
          <w:sz w:val="24"/>
          <w:szCs w:val="28"/>
        </w:rPr>
      </w:pPr>
      <w:r w:rsidRPr="005B5EC1">
        <w:rPr>
          <w:sz w:val="24"/>
          <w:szCs w:val="28"/>
        </w:rPr>
        <w:t>16.Занятия по формированию элементарных математических представлений в младшей группе детского сада. - М.: Мозаика - Синтез, 2007. 5. Попова Т.И. Мир вокруг нас. – М.: LINKA – TREST, 1998.</w:t>
      </w:r>
    </w:p>
    <w:p w:rsidR="005B5EC1" w:rsidRPr="005B5EC1" w:rsidRDefault="005B5EC1" w:rsidP="008B6C9D">
      <w:pPr>
        <w:jc w:val="both"/>
        <w:rPr>
          <w:sz w:val="24"/>
          <w:szCs w:val="28"/>
        </w:rPr>
      </w:pPr>
      <w:r w:rsidRPr="005B5EC1">
        <w:rPr>
          <w:sz w:val="24"/>
          <w:szCs w:val="28"/>
        </w:rPr>
        <w:t xml:space="preserve">17. Скоролупова О.А. Комплект книг по ознакомлению с окружающим. – М.: «Издательство Скрипторий 2003», 2005. </w:t>
      </w:r>
    </w:p>
    <w:p w:rsidR="005B5EC1" w:rsidRPr="005B5EC1" w:rsidRDefault="005B5EC1" w:rsidP="008B6C9D">
      <w:pPr>
        <w:jc w:val="both"/>
        <w:rPr>
          <w:sz w:val="24"/>
          <w:szCs w:val="28"/>
        </w:rPr>
      </w:pPr>
      <w:r w:rsidRPr="005B5EC1">
        <w:rPr>
          <w:sz w:val="24"/>
          <w:szCs w:val="28"/>
        </w:rPr>
        <w:t>18. Урунтаева Г.А., Афонькина Ю.А. Знакомим малышей с окружающим миром. – М.: Просвещение, 1999</w:t>
      </w:r>
    </w:p>
    <w:p w:rsidR="005B5EC1" w:rsidRPr="005B5EC1" w:rsidRDefault="005B5EC1" w:rsidP="008B6C9D">
      <w:pPr>
        <w:jc w:val="both"/>
        <w:rPr>
          <w:sz w:val="24"/>
          <w:szCs w:val="28"/>
        </w:rPr>
      </w:pPr>
      <w:r w:rsidRPr="005B5EC1">
        <w:rPr>
          <w:sz w:val="24"/>
          <w:szCs w:val="28"/>
        </w:rPr>
        <w:t>19. Комарова Т.С. Занятия по изобразительной деятельности в детском саду. – М.: Мозаика-Синтез, 2007.</w:t>
      </w:r>
    </w:p>
    <w:p w:rsidR="005B5EC1" w:rsidRPr="005B5EC1" w:rsidRDefault="005B5EC1" w:rsidP="008B6C9D">
      <w:pPr>
        <w:jc w:val="both"/>
        <w:rPr>
          <w:sz w:val="24"/>
          <w:szCs w:val="28"/>
        </w:rPr>
      </w:pPr>
      <w:r w:rsidRPr="005B5EC1">
        <w:rPr>
          <w:sz w:val="24"/>
          <w:szCs w:val="28"/>
        </w:rPr>
        <w:t xml:space="preserve"> 20. Куцакова Л.В. Творим и мастерим. Ручной труд в детском саду. –М.: Мозаика-Синтез, 2010. </w:t>
      </w:r>
      <w:r>
        <w:rPr>
          <w:sz w:val="24"/>
          <w:szCs w:val="28"/>
        </w:rPr>
        <w:lastRenderedPageBreak/>
        <w:t>21</w:t>
      </w:r>
      <w:r w:rsidRPr="005B5EC1">
        <w:rPr>
          <w:sz w:val="24"/>
          <w:szCs w:val="28"/>
        </w:rPr>
        <w:t xml:space="preserve">. Куцакова Л.В. Занятия по конструированию из строительного материала в старшей группе детского сада. </w:t>
      </w:r>
    </w:p>
    <w:p w:rsidR="005B5EC1" w:rsidRPr="005B5EC1" w:rsidRDefault="005B5EC1" w:rsidP="008B6C9D">
      <w:pPr>
        <w:jc w:val="both"/>
        <w:rPr>
          <w:sz w:val="24"/>
          <w:szCs w:val="28"/>
        </w:rPr>
      </w:pPr>
      <w:r>
        <w:rPr>
          <w:sz w:val="24"/>
          <w:szCs w:val="28"/>
        </w:rPr>
        <w:t>22</w:t>
      </w:r>
      <w:r w:rsidRPr="005B5EC1">
        <w:rPr>
          <w:sz w:val="24"/>
          <w:szCs w:val="28"/>
        </w:rPr>
        <w:t xml:space="preserve">. Авдеева Н.Н., Князева О.Л., Стеркина Р.Б. «Безопасность», Безопасность: Учебное пособие по основам безопасности жизнедеятельности детей старшего дошкольного возраста. – М.: Детство – СПб.: «ДЕТСТВО – ПРЕСС», 2009. – 144 с. </w:t>
      </w:r>
    </w:p>
    <w:p w:rsidR="005B5EC1" w:rsidRDefault="005B5EC1" w:rsidP="008B6C9D">
      <w:pPr>
        <w:pStyle w:val="a5"/>
        <w:tabs>
          <w:tab w:val="left" w:pos="1630"/>
        </w:tabs>
        <w:ind w:left="0" w:firstLine="0"/>
        <w:jc w:val="both"/>
        <w:rPr>
          <w:sz w:val="24"/>
          <w:szCs w:val="28"/>
        </w:rPr>
      </w:pPr>
      <w:r>
        <w:rPr>
          <w:sz w:val="24"/>
          <w:szCs w:val="28"/>
        </w:rPr>
        <w:t>23</w:t>
      </w:r>
      <w:r w:rsidRPr="005B5EC1">
        <w:rPr>
          <w:sz w:val="24"/>
          <w:szCs w:val="28"/>
        </w:rPr>
        <w:t>. Ушакова О.С., Струнина Е.М. Развитие речи детей: программа, методические рекомендации, конспекты занятий, игры и упражнения для детей 3 – 7 лет \ авт. – сост.: – М.: Вентана – Граф, 2009. – 288 с.</w:t>
      </w:r>
    </w:p>
    <w:p w:rsidR="008B6C9D" w:rsidRPr="005B5EC1" w:rsidRDefault="008B6C9D" w:rsidP="008B6C9D">
      <w:pPr>
        <w:pStyle w:val="a5"/>
        <w:tabs>
          <w:tab w:val="left" w:pos="1630"/>
        </w:tabs>
        <w:ind w:left="0" w:firstLine="0"/>
        <w:jc w:val="both"/>
        <w:rPr>
          <w:color w:val="000000" w:themeColor="text1"/>
          <w:szCs w:val="24"/>
        </w:rPr>
      </w:pPr>
    </w:p>
    <w:p w:rsidR="00BB340C" w:rsidRDefault="0021290F" w:rsidP="008B6C9D">
      <w:pPr>
        <w:pStyle w:val="1"/>
        <w:numPr>
          <w:ilvl w:val="1"/>
          <w:numId w:val="36"/>
        </w:numPr>
        <w:tabs>
          <w:tab w:val="left" w:pos="1462"/>
        </w:tabs>
        <w:spacing w:line="276" w:lineRule="auto"/>
        <w:ind w:hanging="1069"/>
        <w:jc w:val="both"/>
        <w:rPr>
          <w:sz w:val="28"/>
        </w:rPr>
      </w:pPr>
      <w:r w:rsidRPr="005F3851">
        <w:rPr>
          <w:sz w:val="28"/>
        </w:rPr>
        <w:t>Цел</w:t>
      </w:r>
      <w:r w:rsidR="008261BC" w:rsidRPr="005F3851">
        <w:rPr>
          <w:sz w:val="28"/>
        </w:rPr>
        <w:t>и</w:t>
      </w:r>
      <w:r w:rsidR="00EE6B6B" w:rsidRPr="005F3851">
        <w:rPr>
          <w:sz w:val="28"/>
        </w:rPr>
        <w:t xml:space="preserve"> </w:t>
      </w:r>
      <w:r w:rsidRPr="005F3851">
        <w:rPr>
          <w:sz w:val="28"/>
        </w:rPr>
        <w:t>и</w:t>
      </w:r>
      <w:r w:rsidR="00EE6B6B" w:rsidRPr="005F3851">
        <w:rPr>
          <w:sz w:val="28"/>
        </w:rPr>
        <w:t xml:space="preserve"> </w:t>
      </w:r>
      <w:r w:rsidRPr="005F3851">
        <w:rPr>
          <w:sz w:val="28"/>
        </w:rPr>
        <w:t>задачи</w:t>
      </w:r>
      <w:r w:rsidR="00EE6B6B" w:rsidRPr="005F3851">
        <w:rPr>
          <w:sz w:val="28"/>
        </w:rPr>
        <w:t xml:space="preserve"> </w:t>
      </w:r>
      <w:r w:rsidR="006749B7" w:rsidRPr="005F3851">
        <w:rPr>
          <w:sz w:val="28"/>
        </w:rPr>
        <w:t>П</w:t>
      </w:r>
      <w:r w:rsidRPr="005F3851">
        <w:rPr>
          <w:sz w:val="28"/>
        </w:rPr>
        <w:t>рограммы</w:t>
      </w:r>
    </w:p>
    <w:p w:rsidR="005F3851" w:rsidRPr="005F3851" w:rsidRDefault="005F3851" w:rsidP="008B6C9D">
      <w:pPr>
        <w:pStyle w:val="1"/>
        <w:tabs>
          <w:tab w:val="left" w:pos="1462"/>
        </w:tabs>
        <w:spacing w:line="276" w:lineRule="auto"/>
        <w:ind w:left="2203"/>
        <w:jc w:val="both"/>
        <w:rPr>
          <w:sz w:val="28"/>
        </w:rPr>
      </w:pPr>
    </w:p>
    <w:p w:rsidR="008261BC" w:rsidRPr="0087388F" w:rsidRDefault="008261BC" w:rsidP="008B6C9D">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r w:rsidR="005D123E">
        <w:t xml:space="preserve"> </w:t>
      </w:r>
    </w:p>
    <w:p w:rsidR="00DB5983" w:rsidRPr="00DB5983" w:rsidRDefault="00DB5983" w:rsidP="008B6C9D">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rsidR="008261BC" w:rsidRPr="0087388F" w:rsidRDefault="008261BC" w:rsidP="008B6C9D">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554DC9" w:rsidP="008B6C9D">
      <w:pPr>
        <w:spacing w:line="276" w:lineRule="auto"/>
        <w:ind w:firstLine="709"/>
        <w:jc w:val="both"/>
        <w:rPr>
          <w:sz w:val="24"/>
          <w:szCs w:val="24"/>
        </w:rPr>
      </w:pPr>
      <w:r>
        <w:rPr>
          <w:sz w:val="24"/>
          <w:szCs w:val="24"/>
        </w:rPr>
        <w:t xml:space="preserve">Цели </w:t>
      </w:r>
      <w:r w:rsidR="008261BC" w:rsidRPr="0087388F">
        <w:rPr>
          <w:sz w:val="24"/>
          <w:szCs w:val="24"/>
        </w:rPr>
        <w:t>Программы достигаются через решение следующих задач (п. 1.6. ФГОС ДО</w:t>
      </w:r>
      <w:r w:rsidR="003B4D95" w:rsidRPr="0087388F">
        <w:rPr>
          <w:sz w:val="24"/>
          <w:szCs w:val="24"/>
        </w:rPr>
        <w:t>, п. 1.1.1 ФОП ДО</w:t>
      </w:r>
      <w:r w:rsidR="008261BC" w:rsidRPr="0087388F">
        <w:rPr>
          <w:sz w:val="24"/>
          <w:szCs w:val="24"/>
        </w:rPr>
        <w:t>):</w:t>
      </w:r>
    </w:p>
    <w:p w:rsidR="001C56B5" w:rsidRDefault="001C56B5" w:rsidP="008B6C9D">
      <w:pPr>
        <w:pStyle w:val="a5"/>
        <w:numPr>
          <w:ilvl w:val="0"/>
          <w:numId w:val="4"/>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rsidP="008B6C9D">
      <w:pPr>
        <w:pStyle w:val="a5"/>
        <w:numPr>
          <w:ilvl w:val="0"/>
          <w:numId w:val="4"/>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lastRenderedPageBreak/>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rsidP="008B6C9D">
      <w:pPr>
        <w:pStyle w:val="a5"/>
        <w:numPr>
          <w:ilvl w:val="0"/>
          <w:numId w:val="4"/>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rsidP="008B6C9D">
      <w:pPr>
        <w:pStyle w:val="a5"/>
        <w:numPr>
          <w:ilvl w:val="0"/>
          <w:numId w:val="4"/>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B76416" w:rsidRPr="00B76416" w:rsidRDefault="001C56B5" w:rsidP="008B6C9D">
      <w:pPr>
        <w:pStyle w:val="a5"/>
        <w:numPr>
          <w:ilvl w:val="0"/>
          <w:numId w:val="4"/>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76416" w:rsidRDefault="00B76416" w:rsidP="008B6C9D">
      <w:pPr>
        <w:pStyle w:val="a5"/>
        <w:tabs>
          <w:tab w:val="left" w:pos="1134"/>
        </w:tabs>
        <w:spacing w:line="276" w:lineRule="auto"/>
        <w:ind w:left="709" w:firstLine="0"/>
        <w:jc w:val="both"/>
      </w:pPr>
    </w:p>
    <w:p w:rsidR="005D123E" w:rsidRPr="005F3851" w:rsidRDefault="00B76416" w:rsidP="008B6C9D">
      <w:pPr>
        <w:pStyle w:val="a5"/>
        <w:numPr>
          <w:ilvl w:val="1"/>
          <w:numId w:val="36"/>
        </w:numPr>
        <w:tabs>
          <w:tab w:val="left" w:pos="1134"/>
        </w:tabs>
        <w:ind w:left="0" w:firstLine="1134"/>
        <w:jc w:val="both"/>
        <w:rPr>
          <w:b/>
          <w:sz w:val="28"/>
          <w:szCs w:val="24"/>
        </w:rPr>
      </w:pPr>
      <w:r w:rsidRPr="005F3851">
        <w:rPr>
          <w:b/>
          <w:sz w:val="28"/>
          <w:szCs w:val="24"/>
        </w:rPr>
        <w:t>Пр</w:t>
      </w:r>
      <w:r w:rsidR="0021290F" w:rsidRPr="005F3851">
        <w:rPr>
          <w:b/>
          <w:sz w:val="28"/>
          <w:szCs w:val="24"/>
        </w:rPr>
        <w:t>инципы</w:t>
      </w:r>
      <w:r w:rsidR="00EE6B6B" w:rsidRPr="005F3851">
        <w:rPr>
          <w:b/>
          <w:sz w:val="28"/>
          <w:szCs w:val="24"/>
        </w:rPr>
        <w:t xml:space="preserve"> </w:t>
      </w:r>
      <w:r w:rsidR="0021290F" w:rsidRPr="005F3851">
        <w:rPr>
          <w:b/>
          <w:sz w:val="28"/>
          <w:szCs w:val="24"/>
        </w:rPr>
        <w:t>и</w:t>
      </w:r>
      <w:r w:rsidR="00EE6B6B" w:rsidRPr="005F3851">
        <w:rPr>
          <w:b/>
          <w:sz w:val="28"/>
          <w:szCs w:val="24"/>
        </w:rPr>
        <w:t xml:space="preserve"> </w:t>
      </w:r>
      <w:r w:rsidR="0021290F" w:rsidRPr="005F3851">
        <w:rPr>
          <w:b/>
          <w:sz w:val="28"/>
          <w:szCs w:val="24"/>
        </w:rPr>
        <w:t>подходы</w:t>
      </w:r>
      <w:r w:rsidR="00EE6B6B" w:rsidRPr="005F3851">
        <w:rPr>
          <w:b/>
          <w:sz w:val="28"/>
          <w:szCs w:val="24"/>
        </w:rPr>
        <w:t xml:space="preserve"> </w:t>
      </w:r>
      <w:r w:rsidR="0021290F" w:rsidRPr="005F3851">
        <w:rPr>
          <w:b/>
          <w:sz w:val="28"/>
          <w:szCs w:val="24"/>
        </w:rPr>
        <w:t>к</w:t>
      </w:r>
      <w:r w:rsidR="00EE6B6B" w:rsidRPr="005F3851">
        <w:rPr>
          <w:b/>
          <w:sz w:val="28"/>
          <w:szCs w:val="24"/>
        </w:rPr>
        <w:t xml:space="preserve"> </w:t>
      </w:r>
      <w:r w:rsidR="0021290F" w:rsidRPr="005F3851">
        <w:rPr>
          <w:b/>
          <w:sz w:val="28"/>
          <w:szCs w:val="24"/>
        </w:rPr>
        <w:t xml:space="preserve">формированию </w:t>
      </w:r>
      <w:r w:rsidR="003B4D95" w:rsidRPr="005F3851">
        <w:rPr>
          <w:b/>
          <w:sz w:val="28"/>
          <w:szCs w:val="24"/>
        </w:rPr>
        <w:t>П</w:t>
      </w:r>
      <w:r w:rsidR="0021290F" w:rsidRPr="005F3851">
        <w:rPr>
          <w:b/>
          <w:sz w:val="28"/>
          <w:szCs w:val="24"/>
        </w:rPr>
        <w:t>рограммы</w:t>
      </w:r>
      <w:r w:rsidR="005D123E" w:rsidRPr="005F3851">
        <w:rPr>
          <w:b/>
          <w:sz w:val="28"/>
          <w:szCs w:val="24"/>
        </w:rPr>
        <w:t xml:space="preserve"> полностью совпадают с принципами ФОП см. п. 14.3 ФОП.</w:t>
      </w:r>
    </w:p>
    <w:p w:rsidR="00B76416" w:rsidRPr="00B76416" w:rsidRDefault="00B76416" w:rsidP="008B6C9D">
      <w:pPr>
        <w:tabs>
          <w:tab w:val="left" w:pos="1134"/>
        </w:tabs>
        <w:ind w:firstLine="1134"/>
        <w:jc w:val="both"/>
        <w:rPr>
          <w:b/>
          <w:sz w:val="24"/>
          <w:szCs w:val="24"/>
        </w:rPr>
      </w:pPr>
    </w:p>
    <w:p w:rsidR="005D123E" w:rsidRPr="001D0426" w:rsidRDefault="005D123E" w:rsidP="008B6C9D">
      <w:pPr>
        <w:pStyle w:val="1"/>
        <w:tabs>
          <w:tab w:val="left" w:pos="1522"/>
        </w:tabs>
        <w:ind w:left="0" w:firstLine="1134"/>
        <w:jc w:val="both"/>
        <w:rPr>
          <w:b w:val="0"/>
          <w:i/>
          <w:sz w:val="28"/>
        </w:rPr>
      </w:pPr>
      <w:r w:rsidRPr="001D0426">
        <w:rPr>
          <w:i/>
          <w:sz w:val="28"/>
        </w:rPr>
        <w:t>Часть, формируемая участниками образовательных отношений</w:t>
      </w:r>
      <w:r w:rsidRPr="001D0426">
        <w:rPr>
          <w:b w:val="0"/>
          <w:i/>
          <w:sz w:val="28"/>
        </w:rPr>
        <w:t xml:space="preserve"> </w:t>
      </w:r>
    </w:p>
    <w:p w:rsidR="005D123E" w:rsidRPr="00B76416" w:rsidRDefault="005D123E" w:rsidP="008B6C9D">
      <w:pPr>
        <w:pStyle w:val="1"/>
        <w:tabs>
          <w:tab w:val="left" w:pos="1522"/>
        </w:tabs>
        <w:ind w:left="0" w:firstLine="1134"/>
        <w:jc w:val="both"/>
        <w:rPr>
          <w:b w:val="0"/>
        </w:rPr>
      </w:pPr>
      <w:r w:rsidRPr="00B76416">
        <w:rPr>
          <w:b w:val="0"/>
        </w:rPr>
        <w:t xml:space="preserve">Принципы в данной части программы формируются в соответствии с применяемыми программами: </w:t>
      </w:r>
    </w:p>
    <w:p w:rsidR="005D123E" w:rsidRPr="00B76416" w:rsidRDefault="005D123E" w:rsidP="008B6C9D">
      <w:pPr>
        <w:pStyle w:val="1"/>
        <w:tabs>
          <w:tab w:val="left" w:pos="1522"/>
        </w:tabs>
        <w:ind w:left="0" w:firstLine="1134"/>
        <w:jc w:val="both"/>
        <w:rPr>
          <w:b w:val="0"/>
        </w:rPr>
      </w:pPr>
      <w:r w:rsidRPr="00B76416">
        <w:rPr>
          <w:b w:val="0"/>
        </w:rPr>
        <w:t xml:space="preserve">- принцип создания непринужденной обстановки, в которой ребенок чувствует себя комфортно, раскрепощено; </w:t>
      </w:r>
    </w:p>
    <w:p w:rsidR="005D123E" w:rsidRPr="00B76416" w:rsidRDefault="005D123E" w:rsidP="008B6C9D">
      <w:pPr>
        <w:pStyle w:val="1"/>
        <w:tabs>
          <w:tab w:val="left" w:pos="1522"/>
        </w:tabs>
        <w:ind w:left="0" w:firstLine="1134"/>
        <w:jc w:val="both"/>
        <w:rPr>
          <w:b w:val="0"/>
        </w:rPr>
      </w:pPr>
      <w:r w:rsidRPr="00B76416">
        <w:rPr>
          <w:b w:val="0"/>
        </w:rPr>
        <w:t xml:space="preserve">- принцип целостного подхода в решении педагогических задач: </w:t>
      </w:r>
    </w:p>
    <w:p w:rsidR="005D123E" w:rsidRPr="00B76416" w:rsidRDefault="005D123E" w:rsidP="008B6C9D">
      <w:pPr>
        <w:pStyle w:val="1"/>
        <w:tabs>
          <w:tab w:val="left" w:pos="1522"/>
        </w:tabs>
        <w:ind w:left="0" w:firstLine="1134"/>
        <w:jc w:val="both"/>
        <w:rPr>
          <w:b w:val="0"/>
        </w:rPr>
      </w:pPr>
      <w:r w:rsidRPr="00B76416">
        <w:rPr>
          <w:b w:val="0"/>
        </w:rPr>
        <w:t xml:space="preserve">а) обогащение детей музыкальными впечатлениями через пение, слушание, игры и пляски, музицирование; </w:t>
      </w:r>
    </w:p>
    <w:p w:rsidR="005D123E" w:rsidRPr="00B76416" w:rsidRDefault="005D123E" w:rsidP="008B6C9D">
      <w:pPr>
        <w:pStyle w:val="1"/>
        <w:tabs>
          <w:tab w:val="left" w:pos="1522"/>
        </w:tabs>
        <w:ind w:left="0" w:firstLine="1134"/>
        <w:jc w:val="both"/>
        <w:rPr>
          <w:b w:val="0"/>
        </w:rPr>
      </w:pPr>
      <w:r w:rsidRPr="00B76416">
        <w:rPr>
          <w:b w:val="0"/>
        </w:rPr>
        <w:t xml:space="preserve">б) претворение полученных впечатлений в самостоятельной игровой деятельности; в) приобщение к народной культуре (слушание и пение русских народных песен и попевок; разучивание народных игр, хороводов); </w:t>
      </w:r>
    </w:p>
    <w:p w:rsidR="005D123E" w:rsidRPr="00B76416" w:rsidRDefault="005D123E" w:rsidP="008B6C9D">
      <w:pPr>
        <w:pStyle w:val="1"/>
        <w:tabs>
          <w:tab w:val="left" w:pos="1522"/>
        </w:tabs>
        <w:ind w:left="0" w:firstLine="1134"/>
        <w:jc w:val="both"/>
        <w:rPr>
          <w:b w:val="0"/>
        </w:rPr>
      </w:pPr>
      <w:r w:rsidRPr="00B76416">
        <w:rPr>
          <w:b w:val="0"/>
        </w:rPr>
        <w:t xml:space="preserve">- принцип соотношения музыкального материала с природным, и историко-культурным календарем; </w:t>
      </w:r>
    </w:p>
    <w:p w:rsidR="003B4D95" w:rsidRPr="00B76416" w:rsidRDefault="005D123E" w:rsidP="008B6C9D">
      <w:pPr>
        <w:pStyle w:val="1"/>
        <w:tabs>
          <w:tab w:val="left" w:pos="1522"/>
        </w:tabs>
        <w:ind w:left="0" w:firstLine="1134"/>
        <w:jc w:val="both"/>
        <w:rPr>
          <w:b w:val="0"/>
        </w:rPr>
      </w:pPr>
      <w:r w:rsidRPr="00B76416">
        <w:rPr>
          <w:b w:val="0"/>
        </w:rPr>
        <w:t>- принцип партнерства, благодаря которому группа детей, музыкальный руководитель и воспитатель становятся единым целым;</w:t>
      </w:r>
    </w:p>
    <w:p w:rsidR="005D123E" w:rsidRPr="00B76416" w:rsidRDefault="005D123E" w:rsidP="008B6C9D">
      <w:pPr>
        <w:pStyle w:val="1"/>
        <w:tabs>
          <w:tab w:val="left" w:pos="1522"/>
        </w:tabs>
        <w:ind w:left="0" w:firstLine="1134"/>
        <w:jc w:val="both"/>
        <w:rPr>
          <w:b w:val="0"/>
        </w:rPr>
      </w:pPr>
      <w:r w:rsidRPr="00B76416">
        <w:rPr>
          <w:b w:val="0"/>
        </w:rPr>
        <w:t xml:space="preserve">-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w:t>
      </w:r>
    </w:p>
    <w:p w:rsidR="005D123E" w:rsidRPr="00B76416" w:rsidRDefault="005D123E" w:rsidP="008B6C9D">
      <w:pPr>
        <w:pStyle w:val="1"/>
        <w:tabs>
          <w:tab w:val="left" w:pos="1522"/>
        </w:tabs>
        <w:ind w:left="0" w:firstLine="1134"/>
        <w:jc w:val="both"/>
        <w:rPr>
          <w:b w:val="0"/>
        </w:rPr>
      </w:pPr>
      <w:r w:rsidRPr="00B76416">
        <w:rPr>
          <w:b w:val="0"/>
        </w:rPr>
        <w:t xml:space="preserve">- принцип паритета. Любое предложение ребенка должно быть зафиксировано, </w:t>
      </w:r>
      <w:r w:rsidRPr="00B76416">
        <w:rPr>
          <w:b w:val="0"/>
        </w:rPr>
        <w:lastRenderedPageBreak/>
        <w:t xml:space="preserve">использовано. </w:t>
      </w:r>
    </w:p>
    <w:p w:rsidR="005D123E" w:rsidRPr="00B76416" w:rsidRDefault="005D123E" w:rsidP="008B6C9D">
      <w:pPr>
        <w:pStyle w:val="1"/>
        <w:tabs>
          <w:tab w:val="left" w:pos="1522"/>
        </w:tabs>
        <w:ind w:left="0" w:firstLine="1134"/>
        <w:jc w:val="both"/>
        <w:rPr>
          <w:b w:val="0"/>
          <w:i/>
        </w:rPr>
      </w:pPr>
      <w:r w:rsidRPr="00B76416">
        <w:rPr>
          <w:i/>
        </w:rPr>
        <w:t>Принципы по приоритетному направлению:</w:t>
      </w:r>
      <w:r w:rsidRPr="00B76416">
        <w:rPr>
          <w:b w:val="0"/>
          <w:i/>
        </w:rPr>
        <w:t xml:space="preserve"> </w:t>
      </w:r>
    </w:p>
    <w:p w:rsidR="005D123E" w:rsidRPr="00B76416" w:rsidRDefault="005D123E" w:rsidP="008B6C9D">
      <w:pPr>
        <w:pStyle w:val="1"/>
        <w:tabs>
          <w:tab w:val="left" w:pos="1522"/>
        </w:tabs>
        <w:ind w:left="0" w:firstLine="1134"/>
        <w:jc w:val="both"/>
        <w:rPr>
          <w:b w:val="0"/>
        </w:rPr>
      </w:pPr>
      <w:r w:rsidRPr="00B76416">
        <w:rPr>
          <w:b w:val="0"/>
        </w:rPr>
        <w:t xml:space="preserve">- принцип учета перспективы развития личности в соответствии с кадровой политикой на рынке труда, а также отражающей востребованность профессий «будущего» с учетом перспектив региона; </w:t>
      </w:r>
    </w:p>
    <w:p w:rsidR="005D123E" w:rsidRPr="00B76416" w:rsidRDefault="005D123E" w:rsidP="008B6C9D">
      <w:pPr>
        <w:pStyle w:val="1"/>
        <w:tabs>
          <w:tab w:val="left" w:pos="1522"/>
        </w:tabs>
        <w:ind w:left="0" w:firstLine="1134"/>
        <w:jc w:val="both"/>
        <w:rPr>
          <w:b w:val="0"/>
        </w:rPr>
      </w:pPr>
      <w:r w:rsidRPr="00B76416">
        <w:rPr>
          <w:b w:val="0"/>
        </w:rPr>
        <w:t xml:space="preserve">- принцип социального партнерства, требующий сопровождения ранней профориентации детей дошкольного возраста не только со стороны родителей (законных представителей), но и со стороны образовательных организаций различного уровня, производственной сферы, представителей общественных организаций, т. е. социальный диалог, прежде всего на основе территориальной многоукладности. </w:t>
      </w:r>
    </w:p>
    <w:p w:rsidR="005D123E" w:rsidRPr="00B76416" w:rsidRDefault="005D123E" w:rsidP="008B6C9D">
      <w:pPr>
        <w:pStyle w:val="1"/>
        <w:tabs>
          <w:tab w:val="left" w:pos="1522"/>
        </w:tabs>
        <w:ind w:left="0" w:firstLine="1134"/>
        <w:jc w:val="both"/>
        <w:rPr>
          <w:b w:val="0"/>
        </w:rPr>
      </w:pPr>
      <w:r w:rsidRPr="00B76416">
        <w:rPr>
          <w:b w:val="0"/>
        </w:rPr>
        <w:t>- принцип практикоориентированности ранней профориентации органично сочетается с принципом социального партнерства. Следуя данному принципу, взрослым важно создать такие условия, чтобы в процессе ознакомления детей с профессиями взрослых, ребенок мог «прожить» производственные сюжеты, сделать пробы сил в своих профессиональных устремлениях через систему технопаркового движения, профессионально ориентирующих мероприятий с представителями социокультурной и производственной сферы.</w:t>
      </w:r>
    </w:p>
    <w:p w:rsidR="003B4D95" w:rsidRPr="00B76416" w:rsidRDefault="003B4D95" w:rsidP="008B6C9D">
      <w:pPr>
        <w:pStyle w:val="2"/>
        <w:tabs>
          <w:tab w:val="left" w:pos="709"/>
        </w:tabs>
        <w:ind w:left="0" w:firstLine="1134"/>
        <w:rPr>
          <w:bCs w:val="0"/>
          <w:iCs w:val="0"/>
        </w:rPr>
      </w:pPr>
      <w:r w:rsidRPr="00B76416">
        <w:rPr>
          <w:bCs w:val="0"/>
          <w:iCs w:val="0"/>
        </w:rPr>
        <w:t>Основные подходы к формированию Программы.</w:t>
      </w:r>
    </w:p>
    <w:p w:rsidR="003B4D95" w:rsidRPr="00B76416" w:rsidRDefault="003B4D95" w:rsidP="008B6C9D">
      <w:pPr>
        <w:pStyle w:val="a3"/>
        <w:ind w:left="0" w:firstLine="1134"/>
      </w:pPr>
      <w:r w:rsidRPr="00B76416">
        <w:t>Программа:</w:t>
      </w:r>
    </w:p>
    <w:p w:rsidR="003B4D95" w:rsidRPr="00B76416" w:rsidRDefault="003B4D95" w:rsidP="008B6C9D">
      <w:pPr>
        <w:pStyle w:val="a5"/>
        <w:numPr>
          <w:ilvl w:val="0"/>
          <w:numId w:val="8"/>
        </w:numPr>
        <w:tabs>
          <w:tab w:val="left" w:pos="993"/>
        </w:tabs>
        <w:ind w:left="0" w:firstLine="1134"/>
        <w:jc w:val="both"/>
        <w:rPr>
          <w:sz w:val="24"/>
          <w:szCs w:val="24"/>
        </w:rPr>
      </w:pPr>
      <w:r w:rsidRPr="00B76416">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B76416" w:rsidRDefault="003B4D95" w:rsidP="008B6C9D">
      <w:pPr>
        <w:pStyle w:val="a5"/>
        <w:numPr>
          <w:ilvl w:val="0"/>
          <w:numId w:val="8"/>
        </w:numPr>
        <w:tabs>
          <w:tab w:val="left" w:pos="993"/>
          <w:tab w:val="left" w:pos="1713"/>
        </w:tabs>
        <w:ind w:left="0" w:firstLine="1134"/>
        <w:jc w:val="both"/>
        <w:rPr>
          <w:sz w:val="24"/>
          <w:szCs w:val="24"/>
        </w:rPr>
      </w:pPr>
      <w:r w:rsidRPr="00B76416">
        <w:rPr>
          <w:sz w:val="24"/>
          <w:szCs w:val="24"/>
        </w:rPr>
        <w:t>определяет содержание и организацию образовательной деятельности на уровне дошкольного образования;</w:t>
      </w:r>
    </w:p>
    <w:p w:rsidR="003B4D95" w:rsidRPr="00B76416" w:rsidRDefault="003B4D95" w:rsidP="008B6C9D">
      <w:pPr>
        <w:pStyle w:val="a5"/>
        <w:numPr>
          <w:ilvl w:val="0"/>
          <w:numId w:val="8"/>
        </w:numPr>
        <w:tabs>
          <w:tab w:val="left" w:pos="993"/>
          <w:tab w:val="left" w:pos="1684"/>
        </w:tabs>
        <w:ind w:left="0" w:firstLine="1134"/>
        <w:jc w:val="both"/>
        <w:rPr>
          <w:sz w:val="24"/>
          <w:szCs w:val="24"/>
        </w:rPr>
      </w:pPr>
      <w:r w:rsidRPr="00B76416">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86247" w:rsidRDefault="003B4D95" w:rsidP="008B6C9D">
      <w:pPr>
        <w:pStyle w:val="a5"/>
        <w:numPr>
          <w:ilvl w:val="0"/>
          <w:numId w:val="8"/>
        </w:numPr>
        <w:tabs>
          <w:tab w:val="left" w:pos="993"/>
        </w:tabs>
        <w:ind w:left="0" w:firstLine="1134"/>
        <w:jc w:val="both"/>
        <w:rPr>
          <w:sz w:val="24"/>
          <w:szCs w:val="24"/>
        </w:rPr>
        <w:sectPr w:rsidR="00B86247" w:rsidSect="00B11B56">
          <w:pgSz w:w="12000" w:h="16960"/>
          <w:pgMar w:top="1134" w:right="851" w:bottom="1134" w:left="1134" w:header="0" w:footer="0" w:gutter="0"/>
          <w:cols w:space="720"/>
          <w:titlePg/>
          <w:docGrid w:linePitch="299"/>
        </w:sectPr>
      </w:pPr>
      <w:r w:rsidRPr="00B76416">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B76416">
        <w:rPr>
          <w:sz w:val="24"/>
          <w:szCs w:val="24"/>
        </w:rPr>
        <w:t xml:space="preserve">азовые </w:t>
      </w:r>
      <w:r w:rsidRPr="00B76416">
        <w:rPr>
          <w:sz w:val="24"/>
          <w:szCs w:val="24"/>
        </w:rPr>
        <w:t xml:space="preserve">объем, содержание и планируемые результаты </w:t>
      </w:r>
      <w:r w:rsidR="00030234" w:rsidRPr="00B76416">
        <w:rPr>
          <w:sz w:val="24"/>
          <w:szCs w:val="24"/>
        </w:rPr>
        <w:t>освоения Программы</w:t>
      </w:r>
      <w:r w:rsidR="00B86247">
        <w:rPr>
          <w:sz w:val="24"/>
          <w:szCs w:val="24"/>
        </w:rPr>
        <w:t>)</w:t>
      </w:r>
    </w:p>
    <w:p w:rsidR="00030234" w:rsidRPr="005F3851" w:rsidRDefault="005F3851" w:rsidP="008B6C9D">
      <w:pPr>
        <w:pStyle w:val="1"/>
        <w:numPr>
          <w:ilvl w:val="1"/>
          <w:numId w:val="36"/>
        </w:numPr>
        <w:tabs>
          <w:tab w:val="left" w:pos="1662"/>
          <w:tab w:val="left" w:pos="1663"/>
          <w:tab w:val="left" w:pos="3684"/>
          <w:tab w:val="left" w:pos="5324"/>
          <w:tab w:val="left" w:pos="6531"/>
          <w:tab w:val="left" w:pos="7324"/>
          <w:tab w:val="left" w:pos="9202"/>
          <w:tab w:val="left" w:pos="10269"/>
        </w:tabs>
        <w:ind w:hanging="1069"/>
        <w:jc w:val="both"/>
        <w:rPr>
          <w:sz w:val="28"/>
        </w:rPr>
      </w:pPr>
      <w:r w:rsidRPr="005F3851">
        <w:rPr>
          <w:sz w:val="28"/>
        </w:rPr>
        <w:lastRenderedPageBreak/>
        <w:t>Характеристики з</w:t>
      </w:r>
      <w:r w:rsidR="00030234" w:rsidRPr="005F3851">
        <w:rPr>
          <w:sz w:val="28"/>
        </w:rPr>
        <w:t>начимые</w:t>
      </w:r>
      <w:r w:rsidR="00EE6B6B" w:rsidRPr="005F3851">
        <w:rPr>
          <w:sz w:val="28"/>
        </w:rPr>
        <w:t xml:space="preserve"> </w:t>
      </w:r>
      <w:r w:rsidR="00030234" w:rsidRPr="005F3851">
        <w:rPr>
          <w:sz w:val="28"/>
        </w:rPr>
        <w:t>для</w:t>
      </w:r>
      <w:r w:rsidR="00EE6B6B" w:rsidRPr="005F3851">
        <w:rPr>
          <w:sz w:val="28"/>
        </w:rPr>
        <w:t xml:space="preserve"> </w:t>
      </w:r>
      <w:r w:rsidR="00030234" w:rsidRPr="005F3851">
        <w:rPr>
          <w:sz w:val="28"/>
        </w:rPr>
        <w:t>разработки</w:t>
      </w:r>
      <w:r w:rsidR="00EE6B6B" w:rsidRPr="005F3851">
        <w:rPr>
          <w:sz w:val="28"/>
        </w:rPr>
        <w:t xml:space="preserve"> </w:t>
      </w:r>
      <w:r w:rsidR="00030234" w:rsidRPr="005F3851">
        <w:rPr>
          <w:sz w:val="28"/>
        </w:rPr>
        <w:t>и</w:t>
      </w:r>
      <w:r w:rsidR="00EE6B6B" w:rsidRPr="005F3851">
        <w:rPr>
          <w:sz w:val="28"/>
        </w:rPr>
        <w:t xml:space="preserve"> </w:t>
      </w:r>
      <w:r w:rsidR="00030234" w:rsidRPr="005F3851">
        <w:rPr>
          <w:sz w:val="28"/>
        </w:rPr>
        <w:t>реализации</w:t>
      </w:r>
      <w:r w:rsidR="00EE6B6B" w:rsidRPr="005F3851">
        <w:rPr>
          <w:sz w:val="28"/>
        </w:rPr>
        <w:t xml:space="preserve"> </w:t>
      </w:r>
      <w:r w:rsidR="00030234" w:rsidRPr="005F3851">
        <w:rPr>
          <w:sz w:val="28"/>
        </w:rPr>
        <w:t>Программы</w:t>
      </w:r>
    </w:p>
    <w:p w:rsidR="00C524F2" w:rsidRPr="005F3851" w:rsidRDefault="00C524F2" w:rsidP="008B6C9D">
      <w:pPr>
        <w:pStyle w:val="1"/>
        <w:tabs>
          <w:tab w:val="left" w:pos="1662"/>
          <w:tab w:val="left" w:pos="1663"/>
          <w:tab w:val="left" w:pos="3684"/>
          <w:tab w:val="left" w:pos="5324"/>
          <w:tab w:val="left" w:pos="6531"/>
          <w:tab w:val="left" w:pos="7324"/>
          <w:tab w:val="left" w:pos="9202"/>
          <w:tab w:val="left" w:pos="10269"/>
        </w:tabs>
        <w:ind w:left="0" w:firstLine="1134"/>
        <w:jc w:val="both"/>
        <w:rPr>
          <w:sz w:val="28"/>
        </w:rPr>
      </w:pPr>
    </w:p>
    <w:p w:rsidR="00030234" w:rsidRPr="00B76416" w:rsidRDefault="00030234" w:rsidP="008B6C9D">
      <w:pPr>
        <w:ind w:firstLine="1134"/>
        <w:jc w:val="both"/>
        <w:rPr>
          <w:sz w:val="24"/>
          <w:szCs w:val="24"/>
        </w:rPr>
      </w:pPr>
      <w:r w:rsidRPr="00B76416">
        <w:rPr>
          <w:b/>
          <w:i/>
          <w:sz w:val="24"/>
          <w:szCs w:val="24"/>
        </w:rPr>
        <w:t>Основные</w:t>
      </w:r>
      <w:r w:rsidR="006D5D84" w:rsidRPr="00B76416">
        <w:rPr>
          <w:b/>
          <w:i/>
          <w:sz w:val="24"/>
          <w:szCs w:val="24"/>
        </w:rPr>
        <w:t xml:space="preserve"> </w:t>
      </w:r>
      <w:r w:rsidRPr="00B76416">
        <w:rPr>
          <w:b/>
          <w:i/>
          <w:sz w:val="24"/>
          <w:szCs w:val="24"/>
        </w:rPr>
        <w:t>участники</w:t>
      </w:r>
      <w:r w:rsidR="006D5D84" w:rsidRPr="00B76416">
        <w:rPr>
          <w:b/>
          <w:i/>
          <w:sz w:val="24"/>
          <w:szCs w:val="24"/>
        </w:rPr>
        <w:t xml:space="preserve"> </w:t>
      </w:r>
      <w:r w:rsidRPr="00B76416">
        <w:rPr>
          <w:b/>
          <w:i/>
          <w:sz w:val="24"/>
          <w:szCs w:val="24"/>
        </w:rPr>
        <w:t>реализации</w:t>
      </w:r>
      <w:r w:rsidR="006D5D84" w:rsidRPr="00B76416">
        <w:rPr>
          <w:b/>
          <w:i/>
          <w:sz w:val="24"/>
          <w:szCs w:val="24"/>
        </w:rPr>
        <w:t xml:space="preserve"> </w:t>
      </w:r>
      <w:r w:rsidRPr="00B76416">
        <w:rPr>
          <w:b/>
          <w:i/>
          <w:sz w:val="24"/>
          <w:szCs w:val="24"/>
        </w:rPr>
        <w:t>Программы:</w:t>
      </w:r>
      <w:r w:rsidR="006D5D84" w:rsidRPr="00B76416">
        <w:rPr>
          <w:b/>
          <w:i/>
          <w:sz w:val="24"/>
          <w:szCs w:val="24"/>
        </w:rPr>
        <w:t xml:space="preserve"> </w:t>
      </w:r>
      <w:r w:rsidRPr="00B76416">
        <w:rPr>
          <w:sz w:val="24"/>
          <w:szCs w:val="24"/>
        </w:rPr>
        <w:t>педагоги,</w:t>
      </w:r>
      <w:r w:rsidR="006D5D84" w:rsidRPr="00B76416">
        <w:rPr>
          <w:sz w:val="24"/>
          <w:szCs w:val="24"/>
        </w:rPr>
        <w:t xml:space="preserve"> </w:t>
      </w:r>
      <w:r w:rsidRPr="00B76416">
        <w:rPr>
          <w:sz w:val="24"/>
          <w:szCs w:val="24"/>
        </w:rPr>
        <w:t>обучающиеся,</w:t>
      </w:r>
      <w:r w:rsidR="006D5D84" w:rsidRPr="00B76416">
        <w:rPr>
          <w:sz w:val="24"/>
          <w:szCs w:val="24"/>
        </w:rPr>
        <w:t xml:space="preserve"> </w:t>
      </w:r>
      <w:r w:rsidRPr="00B76416">
        <w:rPr>
          <w:sz w:val="24"/>
          <w:szCs w:val="24"/>
        </w:rPr>
        <w:t>родители</w:t>
      </w:r>
      <w:r w:rsidR="006D5D84" w:rsidRPr="00B76416">
        <w:rPr>
          <w:sz w:val="24"/>
          <w:szCs w:val="24"/>
        </w:rPr>
        <w:t xml:space="preserve"> </w:t>
      </w:r>
      <w:r w:rsidRPr="00B76416">
        <w:rPr>
          <w:sz w:val="24"/>
          <w:szCs w:val="24"/>
        </w:rPr>
        <w:t>(законные</w:t>
      </w:r>
      <w:r w:rsidR="00FD6469" w:rsidRPr="00B76416">
        <w:rPr>
          <w:sz w:val="24"/>
          <w:szCs w:val="24"/>
        </w:rPr>
        <w:t xml:space="preserve"> </w:t>
      </w:r>
      <w:r w:rsidRPr="00B76416">
        <w:rPr>
          <w:sz w:val="24"/>
          <w:szCs w:val="24"/>
        </w:rPr>
        <w:t>представители).</w:t>
      </w:r>
    </w:p>
    <w:p w:rsidR="00030234" w:rsidRPr="00B76416" w:rsidRDefault="00030234" w:rsidP="008B6C9D">
      <w:pPr>
        <w:pStyle w:val="a3"/>
        <w:ind w:left="0" w:firstLine="1134"/>
        <w:rPr>
          <w:spacing w:val="1"/>
        </w:rPr>
      </w:pPr>
      <w:r w:rsidRPr="00B76416">
        <w:rPr>
          <w:b/>
          <w:i/>
        </w:rPr>
        <w:t>Социальными</w:t>
      </w:r>
      <w:r w:rsidR="00EE6B6B" w:rsidRPr="00B76416">
        <w:rPr>
          <w:b/>
          <w:i/>
        </w:rPr>
        <w:t xml:space="preserve"> </w:t>
      </w:r>
      <w:r w:rsidRPr="00B76416">
        <w:rPr>
          <w:b/>
          <w:i/>
        </w:rPr>
        <w:t>заказчиками</w:t>
      </w:r>
      <w:r w:rsidR="00EE6B6B" w:rsidRPr="00B76416">
        <w:rPr>
          <w:b/>
          <w:i/>
        </w:rPr>
        <w:t xml:space="preserve"> </w:t>
      </w:r>
      <w:r w:rsidRPr="00B76416">
        <w:rPr>
          <w:b/>
          <w:i/>
        </w:rPr>
        <w:t>реализации</w:t>
      </w:r>
      <w:r w:rsidR="00EE6B6B" w:rsidRPr="00B76416">
        <w:rPr>
          <w:b/>
          <w:i/>
        </w:rPr>
        <w:t xml:space="preserve"> </w:t>
      </w:r>
      <w:r w:rsidRPr="00B76416">
        <w:rPr>
          <w:b/>
          <w:i/>
        </w:rPr>
        <w:t>Программы</w:t>
      </w:r>
      <w:r w:rsidR="0065239A" w:rsidRPr="00B76416">
        <w:rPr>
          <w:b/>
          <w:i/>
        </w:rPr>
        <w:t xml:space="preserve"> </w:t>
      </w:r>
      <w:r w:rsidRPr="00B76416">
        <w:t>как</w:t>
      </w:r>
      <w:r w:rsidR="0065239A" w:rsidRPr="00B76416">
        <w:t xml:space="preserve"> </w:t>
      </w:r>
      <w:r w:rsidRPr="00B76416">
        <w:t>комплекса</w:t>
      </w:r>
      <w:r w:rsidR="0065239A" w:rsidRPr="00B76416">
        <w:t xml:space="preserve"> </w:t>
      </w:r>
      <w:r w:rsidRPr="00B76416">
        <w:t>образовательных</w:t>
      </w:r>
      <w:r w:rsidR="0065239A" w:rsidRPr="00B76416">
        <w:t xml:space="preserve"> </w:t>
      </w:r>
      <w:r w:rsidRPr="00B76416">
        <w:t>услуг выступают, в первую очередь, родители</w:t>
      </w:r>
      <w:r w:rsidR="0065239A" w:rsidRPr="00B76416">
        <w:t xml:space="preserve"> </w:t>
      </w:r>
      <w:r w:rsidRPr="00B76416">
        <w:t>(законные представители) обучающихся, как</w:t>
      </w:r>
      <w:r w:rsidR="0065239A" w:rsidRPr="00B76416">
        <w:t xml:space="preserve"> </w:t>
      </w:r>
      <w:r w:rsidRPr="00B76416">
        <w:t>гаранты реализации прав ребенка на уход, присмотр и оздоровление, воспитание и обучение.</w:t>
      </w:r>
    </w:p>
    <w:p w:rsidR="00030234" w:rsidRPr="00B76416" w:rsidRDefault="00030234" w:rsidP="008B6C9D">
      <w:pPr>
        <w:pStyle w:val="a3"/>
        <w:ind w:left="0" w:firstLine="1134"/>
      </w:pPr>
      <w:r w:rsidRPr="00B76416">
        <w:t>Особенности</w:t>
      </w:r>
      <w:r w:rsidR="00EE6B6B" w:rsidRPr="00B76416">
        <w:t xml:space="preserve"> </w:t>
      </w:r>
      <w:r w:rsidRPr="00B76416">
        <w:t>разработки</w:t>
      </w:r>
      <w:r w:rsidR="00EE6B6B" w:rsidRPr="00B76416">
        <w:t xml:space="preserve"> </w:t>
      </w:r>
      <w:r w:rsidRPr="00B76416">
        <w:t>Программы:</w:t>
      </w:r>
    </w:p>
    <w:p w:rsidR="00030234" w:rsidRPr="00B76416" w:rsidRDefault="00030234" w:rsidP="008B6C9D">
      <w:pPr>
        <w:pStyle w:val="a3"/>
        <w:numPr>
          <w:ilvl w:val="0"/>
          <w:numId w:val="9"/>
        </w:numPr>
        <w:tabs>
          <w:tab w:val="left" w:pos="993"/>
        </w:tabs>
        <w:ind w:left="0" w:firstLine="1134"/>
      </w:pPr>
      <w:r w:rsidRPr="00B76416">
        <w:rPr>
          <w:spacing w:val="-1"/>
        </w:rPr>
        <w:t>условия,</w:t>
      </w:r>
      <w:r w:rsidR="00EE6B6B" w:rsidRPr="00B76416">
        <w:rPr>
          <w:spacing w:val="-1"/>
        </w:rPr>
        <w:t xml:space="preserve"> </w:t>
      </w:r>
      <w:r w:rsidRPr="00B76416">
        <w:rPr>
          <w:spacing w:val="-1"/>
        </w:rPr>
        <w:t>созданные</w:t>
      </w:r>
      <w:r w:rsidR="00EE6B6B" w:rsidRPr="00B76416">
        <w:rPr>
          <w:spacing w:val="-1"/>
        </w:rPr>
        <w:t xml:space="preserve"> </w:t>
      </w:r>
      <w:r w:rsidRPr="00B76416">
        <w:rPr>
          <w:spacing w:val="-1"/>
        </w:rPr>
        <w:t>в</w:t>
      </w:r>
      <w:r w:rsidR="00C524F2" w:rsidRPr="00B76416">
        <w:rPr>
          <w:spacing w:val="-1"/>
        </w:rPr>
        <w:t xml:space="preserve"> </w:t>
      </w:r>
      <w:r w:rsidRPr="00B76416">
        <w:rPr>
          <w:spacing w:val="-1"/>
        </w:rPr>
        <w:t>ДОО</w:t>
      </w:r>
      <w:r w:rsidR="00EE6B6B" w:rsidRPr="00B76416">
        <w:rPr>
          <w:spacing w:val="-1"/>
        </w:rPr>
        <w:t xml:space="preserve"> </w:t>
      </w:r>
      <w:r w:rsidRPr="00B76416">
        <w:rPr>
          <w:spacing w:val="-1"/>
        </w:rPr>
        <w:t>для</w:t>
      </w:r>
      <w:r w:rsidR="00EE6B6B" w:rsidRPr="00B76416">
        <w:rPr>
          <w:spacing w:val="-1"/>
        </w:rPr>
        <w:t xml:space="preserve"> </w:t>
      </w:r>
      <w:r w:rsidRPr="00B76416">
        <w:rPr>
          <w:spacing w:val="-1"/>
        </w:rPr>
        <w:t>реализации</w:t>
      </w:r>
      <w:r w:rsidR="00EE6B6B" w:rsidRPr="00B76416">
        <w:rPr>
          <w:spacing w:val="-1"/>
        </w:rPr>
        <w:t xml:space="preserve"> </w:t>
      </w:r>
      <w:r w:rsidRPr="00B76416">
        <w:rPr>
          <w:spacing w:val="-1"/>
        </w:rPr>
        <w:t>целей</w:t>
      </w:r>
      <w:r w:rsidR="00EE6B6B" w:rsidRPr="00B76416">
        <w:rPr>
          <w:spacing w:val="-1"/>
        </w:rPr>
        <w:t xml:space="preserve"> </w:t>
      </w:r>
      <w:r w:rsidRPr="00B76416">
        <w:rPr>
          <w:spacing w:val="-1"/>
        </w:rPr>
        <w:t>и</w:t>
      </w:r>
      <w:r w:rsidR="00EE6B6B" w:rsidRPr="00B76416">
        <w:rPr>
          <w:spacing w:val="-1"/>
        </w:rPr>
        <w:t xml:space="preserve"> </w:t>
      </w:r>
      <w:r w:rsidRPr="00B76416">
        <w:rPr>
          <w:spacing w:val="-1"/>
        </w:rPr>
        <w:t>задач</w:t>
      </w:r>
      <w:r w:rsidR="00EE6B6B" w:rsidRPr="00B76416">
        <w:rPr>
          <w:spacing w:val="-1"/>
        </w:rPr>
        <w:t xml:space="preserve"> </w:t>
      </w:r>
      <w:r w:rsidRPr="00B76416">
        <w:rPr>
          <w:spacing w:val="-1"/>
        </w:rPr>
        <w:t>Программы;</w:t>
      </w:r>
    </w:p>
    <w:p w:rsidR="00030234" w:rsidRPr="00B76416" w:rsidRDefault="00030234" w:rsidP="008B6C9D">
      <w:pPr>
        <w:pStyle w:val="a5"/>
        <w:numPr>
          <w:ilvl w:val="0"/>
          <w:numId w:val="9"/>
        </w:numPr>
        <w:tabs>
          <w:tab w:val="left" w:pos="634"/>
          <w:tab w:val="left" w:pos="993"/>
        </w:tabs>
        <w:ind w:left="0" w:firstLine="1134"/>
        <w:jc w:val="both"/>
        <w:rPr>
          <w:sz w:val="24"/>
          <w:szCs w:val="24"/>
        </w:rPr>
      </w:pPr>
      <w:r w:rsidRPr="00B76416">
        <w:rPr>
          <w:spacing w:val="-1"/>
          <w:sz w:val="24"/>
          <w:szCs w:val="24"/>
        </w:rPr>
        <w:t>социальный</w:t>
      </w:r>
      <w:r w:rsidR="00EE6B6B" w:rsidRPr="00B76416">
        <w:rPr>
          <w:spacing w:val="-1"/>
          <w:sz w:val="24"/>
          <w:szCs w:val="24"/>
        </w:rPr>
        <w:t xml:space="preserve"> </w:t>
      </w:r>
      <w:r w:rsidRPr="00B76416">
        <w:rPr>
          <w:spacing w:val="-1"/>
          <w:sz w:val="24"/>
          <w:szCs w:val="24"/>
        </w:rPr>
        <w:t>заказ</w:t>
      </w:r>
      <w:r w:rsidR="00EE6B6B" w:rsidRPr="00B76416">
        <w:rPr>
          <w:spacing w:val="-1"/>
          <w:sz w:val="24"/>
          <w:szCs w:val="24"/>
        </w:rPr>
        <w:t xml:space="preserve"> </w:t>
      </w:r>
      <w:r w:rsidRPr="00B76416">
        <w:rPr>
          <w:sz w:val="24"/>
          <w:szCs w:val="24"/>
        </w:rPr>
        <w:t>родителей</w:t>
      </w:r>
      <w:r w:rsidR="00EE6B6B" w:rsidRPr="00B76416">
        <w:rPr>
          <w:sz w:val="24"/>
          <w:szCs w:val="24"/>
        </w:rPr>
        <w:t xml:space="preserve"> </w:t>
      </w:r>
      <w:r w:rsidRPr="00B76416">
        <w:rPr>
          <w:sz w:val="24"/>
          <w:szCs w:val="24"/>
        </w:rPr>
        <w:t>(законных</w:t>
      </w:r>
      <w:r w:rsidR="00EE6B6B" w:rsidRPr="00B76416">
        <w:rPr>
          <w:sz w:val="24"/>
          <w:szCs w:val="24"/>
        </w:rPr>
        <w:t xml:space="preserve"> </w:t>
      </w:r>
      <w:r w:rsidRPr="00B76416">
        <w:rPr>
          <w:sz w:val="24"/>
          <w:szCs w:val="24"/>
        </w:rPr>
        <w:t>представителей);</w:t>
      </w:r>
    </w:p>
    <w:p w:rsidR="00030234" w:rsidRPr="00B76416" w:rsidRDefault="00030234" w:rsidP="008B6C9D">
      <w:pPr>
        <w:pStyle w:val="a5"/>
        <w:numPr>
          <w:ilvl w:val="0"/>
          <w:numId w:val="9"/>
        </w:numPr>
        <w:tabs>
          <w:tab w:val="left" w:pos="634"/>
          <w:tab w:val="left" w:pos="993"/>
        </w:tabs>
        <w:ind w:left="0" w:firstLine="1134"/>
        <w:jc w:val="both"/>
        <w:rPr>
          <w:sz w:val="24"/>
          <w:szCs w:val="24"/>
        </w:rPr>
      </w:pPr>
      <w:r w:rsidRPr="00B76416">
        <w:rPr>
          <w:sz w:val="24"/>
          <w:szCs w:val="24"/>
        </w:rPr>
        <w:t>детский</w:t>
      </w:r>
      <w:r w:rsidR="00EE6B6B" w:rsidRPr="00B76416">
        <w:rPr>
          <w:sz w:val="24"/>
          <w:szCs w:val="24"/>
        </w:rPr>
        <w:t xml:space="preserve"> </w:t>
      </w:r>
      <w:r w:rsidRPr="00B76416">
        <w:rPr>
          <w:sz w:val="24"/>
          <w:szCs w:val="24"/>
        </w:rPr>
        <w:t>контингент;</w:t>
      </w:r>
    </w:p>
    <w:p w:rsidR="00B76416" w:rsidRDefault="00030234" w:rsidP="008B6C9D">
      <w:pPr>
        <w:pStyle w:val="a5"/>
        <w:numPr>
          <w:ilvl w:val="0"/>
          <w:numId w:val="9"/>
        </w:numPr>
        <w:tabs>
          <w:tab w:val="left" w:pos="634"/>
          <w:tab w:val="left" w:pos="993"/>
        </w:tabs>
        <w:ind w:left="0" w:firstLine="1134"/>
        <w:jc w:val="both"/>
        <w:rPr>
          <w:sz w:val="24"/>
          <w:szCs w:val="24"/>
        </w:rPr>
      </w:pPr>
      <w:r w:rsidRPr="00B76416">
        <w:rPr>
          <w:sz w:val="24"/>
          <w:szCs w:val="24"/>
        </w:rPr>
        <w:t>кадровый</w:t>
      </w:r>
      <w:r w:rsidR="00EE6B6B" w:rsidRPr="00B76416">
        <w:rPr>
          <w:sz w:val="24"/>
          <w:szCs w:val="24"/>
        </w:rPr>
        <w:t xml:space="preserve"> </w:t>
      </w:r>
      <w:r w:rsidRPr="00B76416">
        <w:rPr>
          <w:sz w:val="24"/>
          <w:szCs w:val="24"/>
        </w:rPr>
        <w:t>состав</w:t>
      </w:r>
      <w:r w:rsidR="00EE6B6B" w:rsidRPr="00B76416">
        <w:rPr>
          <w:sz w:val="24"/>
          <w:szCs w:val="24"/>
        </w:rPr>
        <w:t xml:space="preserve"> </w:t>
      </w:r>
      <w:r w:rsidRPr="00B76416">
        <w:rPr>
          <w:sz w:val="24"/>
          <w:szCs w:val="24"/>
        </w:rPr>
        <w:t>педагогических</w:t>
      </w:r>
      <w:r w:rsidR="00EE6B6B" w:rsidRPr="00B76416">
        <w:rPr>
          <w:sz w:val="24"/>
          <w:szCs w:val="24"/>
        </w:rPr>
        <w:t xml:space="preserve"> </w:t>
      </w:r>
      <w:r w:rsidRPr="00B76416">
        <w:rPr>
          <w:sz w:val="24"/>
          <w:szCs w:val="24"/>
        </w:rPr>
        <w:t>работников;</w:t>
      </w:r>
    </w:p>
    <w:p w:rsidR="00B76416" w:rsidRDefault="00030234" w:rsidP="008B6C9D">
      <w:pPr>
        <w:pStyle w:val="a5"/>
        <w:numPr>
          <w:ilvl w:val="0"/>
          <w:numId w:val="9"/>
        </w:numPr>
        <w:tabs>
          <w:tab w:val="left" w:pos="634"/>
          <w:tab w:val="left" w:pos="993"/>
        </w:tabs>
        <w:ind w:left="0" w:firstLine="1134"/>
        <w:jc w:val="both"/>
        <w:rPr>
          <w:sz w:val="24"/>
          <w:szCs w:val="24"/>
        </w:rPr>
      </w:pPr>
      <w:r w:rsidRPr="00B76416">
        <w:rPr>
          <w:sz w:val="24"/>
          <w:szCs w:val="24"/>
        </w:rPr>
        <w:t>культурно-образовательные</w:t>
      </w:r>
      <w:r w:rsidR="00EE6B6B" w:rsidRPr="00B76416">
        <w:rPr>
          <w:sz w:val="24"/>
          <w:szCs w:val="24"/>
        </w:rPr>
        <w:t xml:space="preserve"> </w:t>
      </w:r>
      <w:r w:rsidRPr="00B76416">
        <w:rPr>
          <w:sz w:val="24"/>
          <w:szCs w:val="24"/>
        </w:rPr>
        <w:t>особенности</w:t>
      </w:r>
      <w:r w:rsidR="00127102">
        <w:rPr>
          <w:sz w:val="24"/>
          <w:szCs w:val="24"/>
        </w:rPr>
        <w:t xml:space="preserve"> структурных подразделений</w:t>
      </w:r>
      <w:r w:rsidRPr="00B76416">
        <w:rPr>
          <w:sz w:val="24"/>
          <w:szCs w:val="24"/>
        </w:rPr>
        <w:t>;</w:t>
      </w:r>
    </w:p>
    <w:p w:rsidR="00030234" w:rsidRPr="00B76416" w:rsidRDefault="00030234" w:rsidP="008B6C9D">
      <w:pPr>
        <w:pStyle w:val="a5"/>
        <w:numPr>
          <w:ilvl w:val="0"/>
          <w:numId w:val="9"/>
        </w:numPr>
        <w:tabs>
          <w:tab w:val="left" w:pos="634"/>
          <w:tab w:val="left" w:pos="993"/>
        </w:tabs>
        <w:ind w:left="0" w:firstLine="1134"/>
        <w:jc w:val="both"/>
        <w:rPr>
          <w:sz w:val="24"/>
          <w:szCs w:val="24"/>
        </w:rPr>
      </w:pPr>
      <w:r w:rsidRPr="00B76416">
        <w:rPr>
          <w:sz w:val="24"/>
          <w:szCs w:val="24"/>
        </w:rPr>
        <w:t>климатические особенности;</w:t>
      </w:r>
    </w:p>
    <w:p w:rsidR="00030234" w:rsidRDefault="00030234" w:rsidP="008B6C9D">
      <w:pPr>
        <w:pStyle w:val="a5"/>
        <w:numPr>
          <w:ilvl w:val="0"/>
          <w:numId w:val="9"/>
        </w:numPr>
        <w:tabs>
          <w:tab w:val="left" w:pos="639"/>
          <w:tab w:val="left" w:pos="993"/>
        </w:tabs>
        <w:ind w:left="0" w:firstLine="1134"/>
        <w:jc w:val="both"/>
        <w:rPr>
          <w:sz w:val="24"/>
          <w:szCs w:val="24"/>
        </w:rPr>
      </w:pPr>
      <w:r w:rsidRPr="00B76416">
        <w:rPr>
          <w:sz w:val="24"/>
          <w:szCs w:val="24"/>
        </w:rPr>
        <w:t>взаимодействие</w:t>
      </w:r>
      <w:r w:rsidR="00EE6B6B" w:rsidRPr="00B76416">
        <w:rPr>
          <w:sz w:val="24"/>
          <w:szCs w:val="24"/>
        </w:rPr>
        <w:t xml:space="preserve"> </w:t>
      </w:r>
      <w:r w:rsidRPr="00B76416">
        <w:rPr>
          <w:sz w:val="24"/>
          <w:szCs w:val="24"/>
        </w:rPr>
        <w:t>с</w:t>
      </w:r>
      <w:r w:rsidR="00EE6B6B" w:rsidRPr="00B76416">
        <w:rPr>
          <w:sz w:val="24"/>
          <w:szCs w:val="24"/>
        </w:rPr>
        <w:t xml:space="preserve"> </w:t>
      </w:r>
      <w:r w:rsidRPr="00B76416">
        <w:rPr>
          <w:sz w:val="24"/>
          <w:szCs w:val="24"/>
        </w:rPr>
        <w:t>социумом.</w:t>
      </w:r>
    </w:p>
    <w:p w:rsidR="00B76416" w:rsidRPr="00B76416" w:rsidRDefault="00B76416" w:rsidP="008B6C9D">
      <w:pPr>
        <w:pStyle w:val="a5"/>
        <w:tabs>
          <w:tab w:val="left" w:pos="639"/>
          <w:tab w:val="left" w:pos="993"/>
        </w:tabs>
        <w:ind w:left="1134" w:firstLine="0"/>
        <w:jc w:val="both"/>
        <w:rPr>
          <w:sz w:val="24"/>
          <w:szCs w:val="24"/>
        </w:rPr>
      </w:pPr>
    </w:p>
    <w:p w:rsidR="00C524F2" w:rsidRPr="001D0426" w:rsidRDefault="00C524F2" w:rsidP="008B6C9D">
      <w:pPr>
        <w:tabs>
          <w:tab w:val="left" w:pos="639"/>
          <w:tab w:val="left" w:pos="993"/>
        </w:tabs>
        <w:ind w:firstLine="1134"/>
        <w:jc w:val="both"/>
        <w:rPr>
          <w:sz w:val="28"/>
          <w:szCs w:val="24"/>
        </w:rPr>
      </w:pPr>
      <w:r w:rsidRPr="001D0426">
        <w:rPr>
          <w:b/>
          <w:i/>
          <w:sz w:val="28"/>
          <w:szCs w:val="24"/>
        </w:rPr>
        <w:t>Часть, формируемая участниками образовательных отношений</w:t>
      </w:r>
      <w:r w:rsidRPr="001D0426">
        <w:rPr>
          <w:b/>
          <w:sz w:val="28"/>
          <w:szCs w:val="24"/>
        </w:rPr>
        <w:t>.</w:t>
      </w:r>
      <w:r w:rsidRPr="001D0426">
        <w:rPr>
          <w:sz w:val="28"/>
          <w:szCs w:val="24"/>
        </w:rPr>
        <w:t xml:space="preserve"> </w:t>
      </w:r>
    </w:p>
    <w:p w:rsidR="00C524F2" w:rsidRPr="000E404A" w:rsidRDefault="00C524F2" w:rsidP="008B6C9D">
      <w:pPr>
        <w:tabs>
          <w:tab w:val="left" w:pos="639"/>
          <w:tab w:val="left" w:pos="993"/>
        </w:tabs>
        <w:ind w:firstLine="1134"/>
        <w:jc w:val="both"/>
        <w:rPr>
          <w:sz w:val="24"/>
          <w:szCs w:val="24"/>
        </w:rPr>
      </w:pPr>
      <w:r w:rsidRPr="00B76416">
        <w:rPr>
          <w:sz w:val="24"/>
          <w:szCs w:val="24"/>
        </w:rPr>
        <w:t xml:space="preserve">Предельный контингент воспитанников, с которыми реализуется Программа – </w:t>
      </w:r>
      <w:r w:rsidR="00337491">
        <w:rPr>
          <w:sz w:val="24"/>
          <w:szCs w:val="24"/>
        </w:rPr>
        <w:t>93 ребенка</w:t>
      </w:r>
      <w:r w:rsidRPr="000E404A">
        <w:rPr>
          <w:sz w:val="24"/>
          <w:szCs w:val="24"/>
        </w:rPr>
        <w:t xml:space="preserve">. Программа реализуется в группах общеразвивающей </w:t>
      </w:r>
      <w:r w:rsidR="00127102" w:rsidRPr="005B5EC1">
        <w:rPr>
          <w:sz w:val="24"/>
          <w:szCs w:val="24"/>
        </w:rPr>
        <w:t xml:space="preserve">и комбинированной </w:t>
      </w:r>
      <w:r w:rsidRPr="005B5EC1">
        <w:rPr>
          <w:sz w:val="24"/>
          <w:szCs w:val="24"/>
        </w:rPr>
        <w:t>направленности для детей от 1 года до 7 лет.</w:t>
      </w:r>
      <w:r w:rsidRPr="000E404A">
        <w:rPr>
          <w:sz w:val="24"/>
          <w:szCs w:val="24"/>
        </w:rPr>
        <w:t xml:space="preserve"> </w:t>
      </w:r>
    </w:p>
    <w:p w:rsidR="00C524F2" w:rsidRPr="000E404A" w:rsidRDefault="00C524F2" w:rsidP="008B6C9D">
      <w:pPr>
        <w:tabs>
          <w:tab w:val="left" w:pos="639"/>
          <w:tab w:val="left" w:pos="993"/>
        </w:tabs>
        <w:ind w:firstLine="1134"/>
        <w:jc w:val="both"/>
        <w:rPr>
          <w:sz w:val="24"/>
          <w:szCs w:val="24"/>
        </w:rPr>
      </w:pPr>
      <w:r w:rsidRPr="000E404A">
        <w:rPr>
          <w:sz w:val="24"/>
          <w:szCs w:val="24"/>
        </w:rPr>
        <w:t xml:space="preserve">ДОУ посещают воспитанники с ОВЗ с 4 до 7 лет (ТНР, ЗПР) в условиях </w:t>
      </w:r>
      <w:r w:rsidRPr="000E404A">
        <w:rPr>
          <w:color w:val="000000" w:themeColor="text1"/>
          <w:sz w:val="24"/>
          <w:szCs w:val="24"/>
        </w:rPr>
        <w:t>комбинированных групп.</w:t>
      </w:r>
    </w:p>
    <w:p w:rsidR="00C524F2" w:rsidRPr="000E404A" w:rsidRDefault="00C524F2" w:rsidP="008B6C9D">
      <w:pPr>
        <w:tabs>
          <w:tab w:val="left" w:pos="639"/>
          <w:tab w:val="left" w:pos="993"/>
        </w:tabs>
        <w:ind w:firstLine="1134"/>
        <w:jc w:val="both"/>
        <w:rPr>
          <w:b/>
          <w:sz w:val="24"/>
          <w:szCs w:val="24"/>
        </w:rPr>
      </w:pPr>
    </w:p>
    <w:p w:rsidR="00C524F2" w:rsidRPr="000E404A" w:rsidRDefault="00C524F2" w:rsidP="008B6C9D">
      <w:pPr>
        <w:tabs>
          <w:tab w:val="left" w:pos="639"/>
          <w:tab w:val="left" w:pos="993"/>
        </w:tabs>
        <w:ind w:firstLine="1134"/>
        <w:jc w:val="both"/>
        <w:rPr>
          <w:sz w:val="24"/>
          <w:szCs w:val="24"/>
        </w:rPr>
      </w:pPr>
      <w:r w:rsidRPr="000E404A">
        <w:rPr>
          <w:b/>
          <w:sz w:val="24"/>
          <w:szCs w:val="24"/>
        </w:rPr>
        <w:t>Характеристика условий осуществления образовательного процесса</w:t>
      </w:r>
    </w:p>
    <w:p w:rsidR="00C524F2" w:rsidRPr="000E404A" w:rsidRDefault="005B5EC1" w:rsidP="008B6C9D">
      <w:pPr>
        <w:tabs>
          <w:tab w:val="left" w:pos="639"/>
          <w:tab w:val="left" w:pos="993"/>
        </w:tabs>
        <w:ind w:firstLine="1134"/>
        <w:jc w:val="both"/>
        <w:rPr>
          <w:sz w:val="24"/>
          <w:szCs w:val="24"/>
        </w:rPr>
      </w:pPr>
      <w:r>
        <w:rPr>
          <w:sz w:val="24"/>
          <w:szCs w:val="24"/>
        </w:rPr>
        <w:t>Структурные подразделения функционирую</w:t>
      </w:r>
      <w:r w:rsidR="00C524F2" w:rsidRPr="000E404A">
        <w:rPr>
          <w:sz w:val="24"/>
          <w:szCs w:val="24"/>
        </w:rPr>
        <w:t>т 5 дней в неделю с 7.00 до 19.00</w:t>
      </w:r>
      <w:r>
        <w:rPr>
          <w:sz w:val="24"/>
          <w:szCs w:val="24"/>
        </w:rPr>
        <w:t xml:space="preserve"> и с 7.00 до 17.30</w:t>
      </w:r>
      <w:r w:rsidR="00C524F2" w:rsidRPr="000E404A">
        <w:rPr>
          <w:sz w:val="24"/>
          <w:szCs w:val="24"/>
        </w:rPr>
        <w:t xml:space="preserve">. По состоянию на 01.09.2023 </w:t>
      </w:r>
      <w:r>
        <w:rPr>
          <w:sz w:val="24"/>
          <w:szCs w:val="24"/>
        </w:rPr>
        <w:t>года общее количество групп – 6</w:t>
      </w:r>
      <w:r w:rsidR="00C524F2" w:rsidRPr="000E404A">
        <w:rPr>
          <w:sz w:val="24"/>
          <w:szCs w:val="24"/>
        </w:rPr>
        <w:t xml:space="preserve">. </w:t>
      </w:r>
    </w:p>
    <w:p w:rsidR="00337491" w:rsidRDefault="005B5EC1" w:rsidP="008B6C9D">
      <w:pPr>
        <w:tabs>
          <w:tab w:val="left" w:pos="639"/>
          <w:tab w:val="left" w:pos="993"/>
        </w:tabs>
        <w:ind w:firstLine="1134"/>
        <w:jc w:val="both"/>
        <w:rPr>
          <w:sz w:val="24"/>
          <w:szCs w:val="24"/>
          <w:highlight w:val="yellow"/>
        </w:rPr>
      </w:pPr>
      <w:r w:rsidRPr="005B5EC1">
        <w:rPr>
          <w:sz w:val="24"/>
          <w:szCs w:val="24"/>
        </w:rPr>
        <w:t>Из них: - 1 группа</w:t>
      </w:r>
      <w:r w:rsidR="00C524F2" w:rsidRPr="005B5EC1">
        <w:rPr>
          <w:sz w:val="24"/>
          <w:szCs w:val="24"/>
        </w:rPr>
        <w:t xml:space="preserve"> раннего возраста (1-3 года</w:t>
      </w:r>
      <w:r w:rsidR="00C524F2" w:rsidRPr="00714E67">
        <w:rPr>
          <w:sz w:val="24"/>
          <w:szCs w:val="24"/>
        </w:rPr>
        <w:t>)</w:t>
      </w:r>
      <w:r w:rsidR="00714E67">
        <w:rPr>
          <w:sz w:val="24"/>
          <w:szCs w:val="24"/>
        </w:rPr>
        <w:t xml:space="preserve"> </w:t>
      </w:r>
      <w:r w:rsidR="00C524F2" w:rsidRPr="00337491">
        <w:rPr>
          <w:sz w:val="24"/>
          <w:szCs w:val="24"/>
        </w:rPr>
        <w:t xml:space="preserve"> (предельная наполняемость – </w:t>
      </w:r>
      <w:r w:rsidR="00337491" w:rsidRPr="00337491">
        <w:rPr>
          <w:sz w:val="24"/>
          <w:szCs w:val="24"/>
        </w:rPr>
        <w:t>15-</w:t>
      </w:r>
      <w:r w:rsidR="00C524F2" w:rsidRPr="00337491">
        <w:rPr>
          <w:sz w:val="24"/>
          <w:szCs w:val="24"/>
        </w:rPr>
        <w:t>20 детей в группе);</w:t>
      </w:r>
    </w:p>
    <w:p w:rsidR="00C524F2" w:rsidRPr="00337491" w:rsidRDefault="00337491" w:rsidP="008B6C9D">
      <w:pPr>
        <w:tabs>
          <w:tab w:val="left" w:pos="639"/>
          <w:tab w:val="left" w:pos="993"/>
        </w:tabs>
        <w:ind w:firstLine="1134"/>
        <w:jc w:val="both"/>
        <w:rPr>
          <w:sz w:val="24"/>
          <w:szCs w:val="24"/>
        </w:rPr>
      </w:pPr>
      <w:r>
        <w:rPr>
          <w:sz w:val="24"/>
          <w:szCs w:val="24"/>
        </w:rPr>
        <w:t>-</w:t>
      </w:r>
      <w:r w:rsidR="00C524F2" w:rsidRPr="00337491">
        <w:rPr>
          <w:sz w:val="24"/>
          <w:szCs w:val="24"/>
        </w:rPr>
        <w:t xml:space="preserve"> </w:t>
      </w:r>
      <w:r>
        <w:rPr>
          <w:sz w:val="24"/>
          <w:szCs w:val="24"/>
        </w:rPr>
        <w:t>1 р</w:t>
      </w:r>
      <w:r w:rsidRPr="00337491">
        <w:rPr>
          <w:sz w:val="24"/>
          <w:szCs w:val="24"/>
        </w:rPr>
        <w:t xml:space="preserve">азновозрастная группа (1,5-4) – 1 </w:t>
      </w:r>
      <w:r>
        <w:rPr>
          <w:sz w:val="24"/>
          <w:szCs w:val="24"/>
        </w:rPr>
        <w:t>группа (предельная наполняемость – 15 детей в группе).</w:t>
      </w:r>
    </w:p>
    <w:p w:rsidR="00C524F2" w:rsidRPr="00337491" w:rsidRDefault="00C524F2" w:rsidP="008B6C9D">
      <w:pPr>
        <w:tabs>
          <w:tab w:val="left" w:pos="639"/>
          <w:tab w:val="left" w:pos="993"/>
        </w:tabs>
        <w:ind w:firstLine="1134"/>
        <w:jc w:val="both"/>
        <w:rPr>
          <w:sz w:val="24"/>
          <w:szCs w:val="24"/>
        </w:rPr>
      </w:pPr>
      <w:r w:rsidRPr="00337491">
        <w:rPr>
          <w:sz w:val="24"/>
          <w:szCs w:val="24"/>
        </w:rPr>
        <w:t>-</w:t>
      </w:r>
      <w:r w:rsidR="003D1A67" w:rsidRPr="00337491">
        <w:rPr>
          <w:sz w:val="24"/>
          <w:szCs w:val="24"/>
        </w:rPr>
        <w:t xml:space="preserve"> </w:t>
      </w:r>
      <w:r w:rsidR="00337491" w:rsidRPr="00337491">
        <w:rPr>
          <w:sz w:val="24"/>
          <w:szCs w:val="24"/>
        </w:rPr>
        <w:t>4</w:t>
      </w:r>
      <w:r w:rsidRPr="00337491">
        <w:rPr>
          <w:sz w:val="24"/>
          <w:szCs w:val="24"/>
        </w:rPr>
        <w:t xml:space="preserve"> групп</w:t>
      </w:r>
      <w:r w:rsidR="00337491" w:rsidRPr="00337491">
        <w:rPr>
          <w:sz w:val="24"/>
          <w:szCs w:val="24"/>
        </w:rPr>
        <w:t>ы</w:t>
      </w:r>
      <w:r w:rsidRPr="00337491">
        <w:rPr>
          <w:sz w:val="24"/>
          <w:szCs w:val="24"/>
        </w:rPr>
        <w:t xml:space="preserve"> для детей дошкольного возраста (3-7лет) общеразвивающей и комбинированной направленно</w:t>
      </w:r>
      <w:r w:rsidR="00337491" w:rsidRPr="00337491">
        <w:rPr>
          <w:sz w:val="24"/>
          <w:szCs w:val="24"/>
        </w:rPr>
        <w:t>сти (предельная наполняемость 15</w:t>
      </w:r>
      <w:r w:rsidRPr="00337491">
        <w:rPr>
          <w:sz w:val="24"/>
          <w:szCs w:val="24"/>
        </w:rPr>
        <w:t xml:space="preserve">-25 детей в группе). </w:t>
      </w:r>
    </w:p>
    <w:p w:rsidR="00C524F2" w:rsidRPr="00337491" w:rsidRDefault="00C524F2" w:rsidP="008B6C9D">
      <w:pPr>
        <w:tabs>
          <w:tab w:val="left" w:pos="639"/>
          <w:tab w:val="left" w:pos="993"/>
        </w:tabs>
        <w:ind w:firstLine="1134"/>
        <w:jc w:val="both"/>
        <w:rPr>
          <w:sz w:val="24"/>
          <w:szCs w:val="24"/>
        </w:rPr>
      </w:pPr>
      <w:r w:rsidRPr="00337491">
        <w:rPr>
          <w:sz w:val="24"/>
          <w:szCs w:val="24"/>
        </w:rPr>
        <w:t>Контингент воспитанников по возрастным группам:</w:t>
      </w:r>
    </w:p>
    <w:p w:rsidR="005B5EC1" w:rsidRPr="00337491" w:rsidRDefault="005B5EC1" w:rsidP="008B6C9D">
      <w:pPr>
        <w:tabs>
          <w:tab w:val="left" w:pos="639"/>
          <w:tab w:val="left" w:pos="993"/>
        </w:tabs>
        <w:ind w:firstLine="1134"/>
        <w:jc w:val="both"/>
        <w:rPr>
          <w:sz w:val="24"/>
          <w:szCs w:val="24"/>
        </w:rPr>
      </w:pPr>
      <w:r w:rsidRPr="00337491">
        <w:rPr>
          <w:sz w:val="24"/>
          <w:szCs w:val="24"/>
        </w:rPr>
        <w:t>Разновозрастная группа (5-7) – 1 группа.</w:t>
      </w:r>
    </w:p>
    <w:p w:rsidR="005B5EC1" w:rsidRPr="00337491" w:rsidRDefault="005B5EC1" w:rsidP="008B6C9D">
      <w:pPr>
        <w:tabs>
          <w:tab w:val="left" w:pos="639"/>
          <w:tab w:val="left" w:pos="993"/>
        </w:tabs>
        <w:ind w:firstLine="1134"/>
        <w:jc w:val="both"/>
        <w:rPr>
          <w:sz w:val="24"/>
          <w:szCs w:val="24"/>
        </w:rPr>
      </w:pPr>
      <w:r w:rsidRPr="00337491">
        <w:rPr>
          <w:sz w:val="24"/>
          <w:szCs w:val="24"/>
        </w:rPr>
        <w:t>Разновозрастная группа (3-5) – 1 группа.</w:t>
      </w:r>
    </w:p>
    <w:p w:rsidR="00C524F2" w:rsidRPr="00337491" w:rsidRDefault="00C524F2" w:rsidP="008B6C9D">
      <w:pPr>
        <w:tabs>
          <w:tab w:val="left" w:pos="639"/>
          <w:tab w:val="left" w:pos="993"/>
        </w:tabs>
        <w:ind w:firstLine="1134"/>
        <w:jc w:val="both"/>
        <w:rPr>
          <w:sz w:val="24"/>
          <w:szCs w:val="24"/>
        </w:rPr>
      </w:pPr>
      <w:r w:rsidRPr="00337491">
        <w:rPr>
          <w:sz w:val="24"/>
          <w:szCs w:val="24"/>
        </w:rPr>
        <w:t>С</w:t>
      </w:r>
      <w:r w:rsidR="00337491" w:rsidRPr="00337491">
        <w:rPr>
          <w:sz w:val="24"/>
          <w:szCs w:val="24"/>
        </w:rPr>
        <w:t>таршая группа (5-6) – 1</w:t>
      </w:r>
      <w:r w:rsidR="00337491">
        <w:rPr>
          <w:sz w:val="24"/>
          <w:szCs w:val="24"/>
        </w:rPr>
        <w:t xml:space="preserve"> группа</w:t>
      </w:r>
      <w:r w:rsidRPr="00337491">
        <w:rPr>
          <w:sz w:val="24"/>
          <w:szCs w:val="24"/>
        </w:rPr>
        <w:t>.</w:t>
      </w:r>
    </w:p>
    <w:p w:rsidR="00C524F2" w:rsidRPr="00337491" w:rsidRDefault="00C524F2" w:rsidP="008B6C9D">
      <w:pPr>
        <w:tabs>
          <w:tab w:val="left" w:pos="639"/>
          <w:tab w:val="left" w:pos="993"/>
        </w:tabs>
        <w:ind w:firstLine="1134"/>
        <w:jc w:val="both"/>
        <w:rPr>
          <w:sz w:val="24"/>
          <w:szCs w:val="24"/>
        </w:rPr>
      </w:pPr>
      <w:r w:rsidRPr="00337491">
        <w:rPr>
          <w:sz w:val="24"/>
          <w:szCs w:val="24"/>
        </w:rPr>
        <w:t>Подготовительная к</w:t>
      </w:r>
      <w:r w:rsidR="00337491" w:rsidRPr="00337491">
        <w:rPr>
          <w:sz w:val="24"/>
          <w:szCs w:val="24"/>
        </w:rPr>
        <w:t xml:space="preserve"> школе группа (6-7</w:t>
      </w:r>
      <w:r w:rsidR="005B5EC1" w:rsidRPr="00337491">
        <w:rPr>
          <w:sz w:val="24"/>
          <w:szCs w:val="24"/>
        </w:rPr>
        <w:t>) – 1 группа</w:t>
      </w:r>
      <w:r w:rsidR="00337491">
        <w:rPr>
          <w:sz w:val="24"/>
          <w:szCs w:val="24"/>
        </w:rPr>
        <w:t xml:space="preserve">. </w:t>
      </w:r>
    </w:p>
    <w:p w:rsidR="00C524F2" w:rsidRPr="00B76416" w:rsidRDefault="00C524F2" w:rsidP="008B6C9D">
      <w:pPr>
        <w:pStyle w:val="1"/>
        <w:ind w:left="0" w:firstLine="1134"/>
        <w:jc w:val="both"/>
        <w:rPr>
          <w:b w:val="0"/>
        </w:rPr>
      </w:pPr>
      <w:r w:rsidRPr="00B76416">
        <w:t>Характеристики особенностей развития детей</w:t>
      </w:r>
    </w:p>
    <w:p w:rsidR="00C524F2" w:rsidRPr="00B76416" w:rsidRDefault="00C524F2" w:rsidP="008B6C9D">
      <w:pPr>
        <w:pStyle w:val="1"/>
        <w:ind w:left="0" w:firstLine="1134"/>
        <w:jc w:val="both"/>
        <w:rPr>
          <w:b w:val="0"/>
        </w:rPr>
      </w:pPr>
      <w:r w:rsidRPr="00B76416">
        <w:t>Первая группа раннего возраста (от 1 года до 2 лет)</w:t>
      </w:r>
    </w:p>
    <w:p w:rsidR="00C524F2" w:rsidRPr="00B76416" w:rsidRDefault="00C524F2" w:rsidP="008B6C9D">
      <w:pPr>
        <w:pStyle w:val="1"/>
        <w:ind w:left="0" w:firstLine="1134"/>
        <w:jc w:val="both"/>
        <w:rPr>
          <w:b w:val="0"/>
        </w:rPr>
      </w:pPr>
      <w:r w:rsidRPr="00B76416">
        <w:rPr>
          <w:b w:val="0"/>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Для детей второго года жизни характерна высокая двигательная активность. Постепенно совершенствуется ходьба. Дети учатся свободно передвигаться. В подвижных играх и на музыкальных занятиях дети выполняют боковые шаги, медленно кружатся на месте.</w:t>
      </w:r>
    </w:p>
    <w:p w:rsidR="00C524F2" w:rsidRPr="00B76416" w:rsidRDefault="00C524F2" w:rsidP="008B6C9D">
      <w:pPr>
        <w:pStyle w:val="1"/>
        <w:ind w:left="0" w:firstLine="1134"/>
        <w:jc w:val="both"/>
        <w:rPr>
          <w:b w:val="0"/>
        </w:rPr>
      </w:pPr>
      <w:r w:rsidRPr="00B76416">
        <w:rPr>
          <w:b w:val="0"/>
        </w:rPr>
        <w:t xml:space="preserve">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C524F2" w:rsidRPr="00B76416" w:rsidRDefault="00C524F2" w:rsidP="008B6C9D">
      <w:pPr>
        <w:pStyle w:val="1"/>
        <w:ind w:left="0" w:firstLine="1134"/>
        <w:jc w:val="both"/>
        <w:rPr>
          <w:b w:val="0"/>
        </w:rPr>
      </w:pPr>
      <w:r w:rsidRPr="00B76416">
        <w:rPr>
          <w:b w:val="0"/>
        </w:rPr>
        <w:t xml:space="preserve">После полутора лет у малышей развиваются подражательные движения (мишке, зайчику). В простых подвижных играх и плясках дети привыкают координировать свои </w:t>
      </w:r>
      <w:r w:rsidRPr="00B76416">
        <w:rPr>
          <w:b w:val="0"/>
        </w:rPr>
        <w:lastRenderedPageBreak/>
        <w:t xml:space="preserve">движения. В разных видах деятельности обогащается сенсорный опыт.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Значительные перемены происходят и в действиях с сюжетными игрушками. </w:t>
      </w:r>
    </w:p>
    <w:p w:rsidR="00C524F2" w:rsidRPr="00B76416" w:rsidRDefault="00C524F2" w:rsidP="008B6C9D">
      <w:pPr>
        <w:pStyle w:val="1"/>
        <w:ind w:left="0" w:firstLine="1134"/>
        <w:jc w:val="both"/>
        <w:rPr>
          <w:b w:val="0"/>
        </w:rPr>
      </w:pPr>
      <w:r w:rsidRPr="00B76416">
        <w:rPr>
          <w:b w:val="0"/>
        </w:rPr>
        <w:t xml:space="preserve">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w:t>
      </w:r>
    </w:p>
    <w:p w:rsidR="00C524F2" w:rsidRPr="00B76416" w:rsidRDefault="00C524F2" w:rsidP="008B6C9D">
      <w:pPr>
        <w:pStyle w:val="1"/>
        <w:ind w:left="0" w:firstLine="1134"/>
        <w:jc w:val="both"/>
        <w:rPr>
          <w:b w:val="0"/>
        </w:rPr>
      </w:pPr>
      <w:r w:rsidRPr="00B76416">
        <w:rPr>
          <w:b w:val="0"/>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w:t>
      </w:r>
    </w:p>
    <w:p w:rsidR="00C524F2" w:rsidRPr="00B76416" w:rsidRDefault="00C524F2" w:rsidP="008B6C9D">
      <w:pPr>
        <w:pStyle w:val="1"/>
        <w:ind w:left="0" w:firstLine="1134"/>
        <w:jc w:val="both"/>
        <w:rPr>
          <w:b w:val="0"/>
        </w:rPr>
      </w:pPr>
      <w:r w:rsidRPr="00B76416">
        <w:rPr>
          <w:b w:val="0"/>
        </w:rPr>
        <w:t xml:space="preserve">В предметной деятельности появляются соотносящие и орудийные действия. Второй год жизни — период интенсивного формирования речи. Дети усваивают названия предметов, действий, обозначения некоторых качеств и состояний, начинает формироваться способность обобщения. Активный словарь на протяжении года увеличивается неравномерно. К полутора годам он равен примерно 20–30 словам. </w:t>
      </w:r>
    </w:p>
    <w:p w:rsidR="00C524F2" w:rsidRPr="00B76416" w:rsidRDefault="00C524F2" w:rsidP="008B6C9D">
      <w:pPr>
        <w:pStyle w:val="1"/>
        <w:ind w:left="0" w:firstLine="1134"/>
        <w:jc w:val="both"/>
        <w:rPr>
          <w:b w:val="0"/>
        </w:rPr>
      </w:pPr>
      <w:r w:rsidRPr="00B76416">
        <w:rPr>
          <w:b w:val="0"/>
        </w:rPr>
        <w:t xml:space="preserve">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 Ребенок в большинстве случаев после полутора лет правильно произносит губно-губные звуки (п, б, м), передние нёбноязычные (т, д, н), задние нёбноязычные (г, х). </w:t>
      </w:r>
    </w:p>
    <w:p w:rsidR="00C524F2" w:rsidRPr="00B76416" w:rsidRDefault="00C524F2" w:rsidP="008B6C9D">
      <w:pPr>
        <w:pStyle w:val="1"/>
        <w:ind w:left="0" w:firstLine="1134"/>
        <w:jc w:val="both"/>
        <w:rPr>
          <w:b w:val="0"/>
        </w:rPr>
      </w:pPr>
      <w:r w:rsidRPr="00B76416">
        <w:rPr>
          <w:b w:val="0"/>
        </w:rPr>
        <w:t xml:space="preserve">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пользуются реже, но могут спросить: «Где платок?», «Баба куда пошла?», «Это что?». Дети учатся выполнять словесные просьбы взрослого в пределах видимой, наглядной ситуации. </w:t>
      </w:r>
    </w:p>
    <w:p w:rsidR="00C524F2" w:rsidRPr="00B76416" w:rsidRDefault="00C524F2" w:rsidP="008B6C9D">
      <w:pPr>
        <w:pStyle w:val="1"/>
        <w:ind w:left="0" w:firstLine="1134"/>
        <w:jc w:val="both"/>
        <w:rPr>
          <w:b w:val="0"/>
        </w:rPr>
      </w:pPr>
      <w:r w:rsidRPr="00B76416">
        <w:rPr>
          <w:b w:val="0"/>
        </w:rPr>
        <w:t xml:space="preserve">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w:t>
      </w:r>
    </w:p>
    <w:p w:rsidR="00A2255C" w:rsidRPr="00B76416" w:rsidRDefault="00C524F2" w:rsidP="008B6C9D">
      <w:pPr>
        <w:pStyle w:val="1"/>
        <w:ind w:left="0" w:firstLine="1134"/>
        <w:jc w:val="both"/>
        <w:rPr>
          <w:b w:val="0"/>
        </w:rPr>
      </w:pPr>
      <w:r w:rsidRPr="00B76416">
        <w:rPr>
          <w:b w:val="0"/>
        </w:rPr>
        <w:t xml:space="preserve">В речи появляются оценочные суждения: «плохой», «хороший», «красивый». 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 </w:t>
      </w:r>
    </w:p>
    <w:p w:rsidR="00A2255C" w:rsidRPr="00B76416" w:rsidRDefault="00C524F2" w:rsidP="008B6C9D">
      <w:pPr>
        <w:pStyle w:val="1"/>
        <w:ind w:left="0" w:firstLine="1134"/>
        <w:jc w:val="both"/>
        <w:rPr>
          <w:b w:val="0"/>
        </w:rPr>
      </w:pPr>
      <w:r w:rsidRPr="00B76416">
        <w:rPr>
          <w:b w:val="0"/>
        </w:rPr>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w:t>
      </w:r>
    </w:p>
    <w:p w:rsidR="00A2255C" w:rsidRPr="00B76416" w:rsidRDefault="00C524F2" w:rsidP="008B6C9D">
      <w:pPr>
        <w:pStyle w:val="1"/>
        <w:ind w:left="0" w:firstLine="1134"/>
        <w:jc w:val="both"/>
        <w:rPr>
          <w:b w:val="0"/>
        </w:rPr>
      </w:pPr>
      <w:r w:rsidRPr="00B76416">
        <w:rPr>
          <w:b w:val="0"/>
        </w:rPr>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8 желаний, предложений с помощью слов и коротких фраз. Так</w:t>
      </w:r>
      <w:r w:rsidR="00A2255C" w:rsidRPr="00B76416">
        <w:rPr>
          <w:b w:val="0"/>
        </w:rPr>
        <w:t>,</w:t>
      </w:r>
      <w:r w:rsidRPr="00B76416">
        <w:rPr>
          <w:b w:val="0"/>
        </w:rPr>
        <w:t xml:space="preserve"> речь становится основным средством общения с взрослым, хотя в этом возрасте ребенок охотно говорит только с близкими, хорошо знакомыми ему людьми. </w:t>
      </w:r>
    </w:p>
    <w:p w:rsidR="00A2255C" w:rsidRPr="00B76416" w:rsidRDefault="00C524F2" w:rsidP="008B6C9D">
      <w:pPr>
        <w:pStyle w:val="1"/>
        <w:ind w:left="0" w:firstLine="1134"/>
        <w:jc w:val="both"/>
        <w:rPr>
          <w:b w:val="0"/>
        </w:rPr>
      </w:pPr>
      <w:r w:rsidRPr="00B76416">
        <w:rPr>
          <w:b w:val="0"/>
        </w:rPr>
        <w:t xml:space="preserve">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w:t>
      </w:r>
      <w:r w:rsidRPr="00B76416">
        <w:rPr>
          <w:b w:val="0"/>
        </w:rPr>
        <w:lastRenderedPageBreak/>
        <w:t xml:space="preserve">невелик, и основа его еще не сформирована. </w:t>
      </w:r>
    </w:p>
    <w:p w:rsidR="00A2255C" w:rsidRPr="00B76416" w:rsidRDefault="00A2255C" w:rsidP="008B6C9D">
      <w:pPr>
        <w:pStyle w:val="1"/>
        <w:ind w:left="0" w:firstLine="1134"/>
        <w:jc w:val="both"/>
      </w:pPr>
    </w:p>
    <w:p w:rsidR="00A2255C" w:rsidRPr="00B76416" w:rsidRDefault="00C524F2" w:rsidP="008B6C9D">
      <w:pPr>
        <w:pStyle w:val="1"/>
        <w:ind w:left="0" w:firstLine="1134"/>
        <w:jc w:val="both"/>
        <w:rPr>
          <w:b w:val="0"/>
        </w:rPr>
      </w:pPr>
      <w:r w:rsidRPr="00B76416">
        <w:t>Вторая группа раннего возраста (от 2 до 3 лет)</w:t>
      </w:r>
    </w:p>
    <w:p w:rsidR="00A2255C" w:rsidRPr="00B76416" w:rsidRDefault="00C524F2" w:rsidP="008B6C9D">
      <w:pPr>
        <w:pStyle w:val="1"/>
        <w:ind w:left="0" w:firstLine="1134"/>
        <w:jc w:val="both"/>
        <w:rPr>
          <w:b w:val="0"/>
        </w:rPr>
      </w:pPr>
      <w:r w:rsidRPr="00B76416">
        <w:rPr>
          <w:b w:val="0"/>
        </w:rPr>
        <w:t>На третьем году жизни дети становятся самостоя</w:t>
      </w:r>
      <w:r w:rsidR="00814B68">
        <w:rPr>
          <w:b w:val="0"/>
        </w:rPr>
        <w:t xml:space="preserve">тельнее. Продолжают развиваться </w:t>
      </w:r>
      <w:r w:rsidRPr="00B76416">
        <w:rPr>
          <w:b w:val="0"/>
        </w:rPr>
        <w:t>предметная деятельность, деловое сотрудничество ребенк</w:t>
      </w:r>
      <w:r w:rsidR="00814B68">
        <w:rPr>
          <w:b w:val="0"/>
        </w:rPr>
        <w:t xml:space="preserve">а и взрослого; совершенствуются </w:t>
      </w:r>
      <w:r w:rsidRPr="00B76416">
        <w:rPr>
          <w:b w:val="0"/>
        </w:rPr>
        <w:t xml:space="preserve">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A2255C" w:rsidRPr="00B76416" w:rsidRDefault="00C524F2" w:rsidP="008B6C9D">
      <w:pPr>
        <w:pStyle w:val="1"/>
        <w:ind w:left="0" w:firstLine="1134"/>
        <w:jc w:val="both"/>
        <w:rPr>
          <w:b w:val="0"/>
        </w:rPr>
      </w:pPr>
      <w:r w:rsidRPr="00B76416">
        <w:rPr>
          <w:b w:val="0"/>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w:t>
      </w:r>
    </w:p>
    <w:p w:rsidR="00A2255C" w:rsidRPr="00B76416" w:rsidRDefault="00C524F2" w:rsidP="008B6C9D">
      <w:pPr>
        <w:pStyle w:val="1"/>
        <w:ind w:left="0" w:firstLine="1134"/>
        <w:jc w:val="both"/>
        <w:rPr>
          <w:b w:val="0"/>
        </w:rPr>
      </w:pPr>
      <w:r w:rsidRPr="00B76416">
        <w:rPr>
          <w:b w:val="0"/>
        </w:rPr>
        <w:t xml:space="preserve">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A2255C" w:rsidRPr="00B76416" w:rsidRDefault="00C524F2" w:rsidP="008B6C9D">
      <w:pPr>
        <w:pStyle w:val="1"/>
        <w:ind w:left="0" w:firstLine="1134"/>
        <w:jc w:val="both"/>
        <w:rPr>
          <w:b w:val="0"/>
        </w:rPr>
      </w:pPr>
      <w:r w:rsidRPr="00B76416">
        <w:rPr>
          <w:b w:val="0"/>
        </w:rPr>
        <w:t xml:space="preserve">Игра носит процессуальный характер, главное в ней — действия, которые совершаются с игровыми предметами, приближенными к реальности. </w:t>
      </w:r>
    </w:p>
    <w:p w:rsidR="00A2255C" w:rsidRPr="00B76416" w:rsidRDefault="00C524F2" w:rsidP="008B6C9D">
      <w:pPr>
        <w:pStyle w:val="1"/>
        <w:ind w:left="0" w:firstLine="1134"/>
        <w:jc w:val="both"/>
        <w:rPr>
          <w:b w:val="0"/>
        </w:rPr>
      </w:pPr>
      <w:r w:rsidRPr="00B76416">
        <w:rPr>
          <w:b w:val="0"/>
        </w:rPr>
        <w:t xml:space="preserve">В середине третьего года жизни широко используются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w:t>
      </w:r>
    </w:p>
    <w:p w:rsidR="00A2255C" w:rsidRPr="00B76416" w:rsidRDefault="00C524F2" w:rsidP="008B6C9D">
      <w:pPr>
        <w:pStyle w:val="1"/>
        <w:ind w:left="0" w:firstLine="1134"/>
        <w:jc w:val="both"/>
        <w:rPr>
          <w:b w:val="0"/>
        </w:rPr>
      </w:pPr>
      <w:r w:rsidRPr="00B76416">
        <w:rPr>
          <w:b w:val="0"/>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w:t>
      </w:r>
    </w:p>
    <w:p w:rsidR="00A2255C" w:rsidRPr="00B76416" w:rsidRDefault="00C524F2" w:rsidP="008B6C9D">
      <w:pPr>
        <w:pStyle w:val="1"/>
        <w:ind w:left="0" w:firstLine="1134"/>
        <w:jc w:val="both"/>
        <w:rPr>
          <w:b w:val="0"/>
        </w:rPr>
      </w:pPr>
      <w:r w:rsidRPr="00B76416">
        <w:rPr>
          <w:b w:val="0"/>
        </w:rPr>
        <w:t xml:space="preserve">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A2255C" w:rsidRPr="00B76416" w:rsidRDefault="00C524F2" w:rsidP="008B6C9D">
      <w:pPr>
        <w:pStyle w:val="1"/>
        <w:ind w:left="0" w:firstLine="1134"/>
        <w:jc w:val="both"/>
        <w:rPr>
          <w:b w:val="0"/>
        </w:rPr>
      </w:pPr>
      <w:r w:rsidRPr="00B76416">
        <w:rPr>
          <w:b w:val="0"/>
        </w:rP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9 сверстников. </w:t>
      </w:r>
    </w:p>
    <w:p w:rsidR="00A2255C" w:rsidRPr="00B76416" w:rsidRDefault="00C524F2" w:rsidP="008B6C9D">
      <w:pPr>
        <w:pStyle w:val="1"/>
        <w:ind w:left="0" w:firstLine="1134"/>
        <w:jc w:val="both"/>
        <w:rPr>
          <w:b w:val="0"/>
        </w:rPr>
      </w:pPr>
      <w:r w:rsidRPr="00B76416">
        <w:rPr>
          <w:b w:val="0"/>
        </w:rPr>
        <w:t xml:space="preserve">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A2255C" w:rsidRPr="00B76416" w:rsidRDefault="00C524F2" w:rsidP="008B6C9D">
      <w:pPr>
        <w:pStyle w:val="1"/>
        <w:ind w:left="0" w:firstLine="1134"/>
        <w:jc w:val="both"/>
      </w:pPr>
      <w:r w:rsidRPr="00B76416">
        <w:t>Младшая группа (от 3 до 4 лет)</w:t>
      </w:r>
    </w:p>
    <w:p w:rsidR="00A2255C" w:rsidRPr="00B76416" w:rsidRDefault="00C524F2" w:rsidP="008B6C9D">
      <w:pPr>
        <w:pStyle w:val="1"/>
        <w:ind w:left="0" w:firstLine="1134"/>
        <w:jc w:val="both"/>
        <w:rPr>
          <w:b w:val="0"/>
        </w:rPr>
      </w:pPr>
      <w:r w:rsidRPr="00B76416">
        <w:rPr>
          <w:b w:val="0"/>
          <w:i/>
        </w:rPr>
        <w:t>Социально-коммуникативное развитие</w:t>
      </w:r>
      <w:r w:rsidR="00A2255C" w:rsidRPr="00B76416">
        <w:rPr>
          <w:b w:val="0"/>
          <w:i/>
        </w:rPr>
        <w:t>.</w:t>
      </w:r>
      <w:r w:rsidRPr="00B76416">
        <w:rPr>
          <w:b w:val="0"/>
        </w:rPr>
        <w:t xml:space="preserve">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w:t>
      </w:r>
    </w:p>
    <w:p w:rsidR="00A2255C" w:rsidRPr="00B76416" w:rsidRDefault="00C524F2" w:rsidP="008B6C9D">
      <w:pPr>
        <w:pStyle w:val="1"/>
        <w:ind w:left="0" w:firstLine="1134"/>
        <w:jc w:val="both"/>
        <w:rPr>
          <w:b w:val="0"/>
        </w:rPr>
      </w:pPr>
      <w:r w:rsidRPr="00B76416">
        <w:rPr>
          <w:b w:val="0"/>
        </w:rPr>
        <w:lastRenderedPageBreak/>
        <w:t xml:space="preserve">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w:t>
      </w:r>
    </w:p>
    <w:p w:rsidR="00A2255C" w:rsidRPr="00B76416" w:rsidRDefault="00C524F2" w:rsidP="008B6C9D">
      <w:pPr>
        <w:pStyle w:val="1"/>
        <w:ind w:left="0" w:firstLine="1134"/>
        <w:jc w:val="both"/>
        <w:rPr>
          <w:b w:val="0"/>
        </w:rPr>
      </w:pPr>
      <w:r w:rsidRPr="00B76416">
        <w:rPr>
          <w:b w:val="0"/>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начинает развиваться самооценка, при этом дети в значительной мере ориентируются на оценку воспитателя. </w:t>
      </w:r>
    </w:p>
    <w:p w:rsidR="00A2255C" w:rsidRPr="00B76416" w:rsidRDefault="00C524F2" w:rsidP="008B6C9D">
      <w:pPr>
        <w:pStyle w:val="1"/>
        <w:ind w:left="0" w:firstLine="1134"/>
        <w:jc w:val="both"/>
        <w:rPr>
          <w:b w:val="0"/>
        </w:rPr>
      </w:pPr>
      <w:r w:rsidRPr="00B76416">
        <w:rPr>
          <w:b w:val="0"/>
        </w:rPr>
        <w:t xml:space="preserve">Продолжает развиваться также их половая идентификация, что проявляется в характере выбираемых игрушек и сюжетов. </w:t>
      </w:r>
    </w:p>
    <w:p w:rsidR="00A2255C" w:rsidRPr="00B76416" w:rsidRDefault="00C524F2" w:rsidP="008B6C9D">
      <w:pPr>
        <w:pStyle w:val="1"/>
        <w:ind w:left="0" w:firstLine="1134"/>
        <w:jc w:val="both"/>
        <w:rPr>
          <w:b w:val="0"/>
        </w:rPr>
      </w:pPr>
      <w:r w:rsidRPr="00B76416">
        <w:rPr>
          <w:b w:val="0"/>
          <w:i/>
        </w:rPr>
        <w:t>Самообслуживание.</w:t>
      </w:r>
      <w:r w:rsidRPr="00B76416">
        <w:rPr>
          <w:b w:val="0"/>
        </w:rPr>
        <w:t xml:space="preserve"> Ребенок на четвертом году жизни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 </w:t>
      </w:r>
    </w:p>
    <w:p w:rsidR="00A2255C" w:rsidRPr="00B76416" w:rsidRDefault="00C524F2" w:rsidP="008B6C9D">
      <w:pPr>
        <w:pStyle w:val="1"/>
        <w:ind w:left="0" w:firstLine="1134"/>
        <w:jc w:val="both"/>
        <w:rPr>
          <w:b w:val="0"/>
        </w:rPr>
      </w:pPr>
      <w:r w:rsidRPr="00B76416">
        <w:rPr>
          <w:b w:val="0"/>
          <w:i/>
        </w:rPr>
        <w:t>Речь.</w:t>
      </w:r>
      <w:r w:rsidRPr="00B76416">
        <w:rPr>
          <w:b w:val="0"/>
        </w:rPr>
        <w:t xml:space="preserve">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 </w:t>
      </w:r>
    </w:p>
    <w:p w:rsidR="00A2255C" w:rsidRPr="00B76416" w:rsidRDefault="00C524F2" w:rsidP="008B6C9D">
      <w:pPr>
        <w:pStyle w:val="1"/>
        <w:ind w:left="0" w:firstLine="1134"/>
        <w:jc w:val="both"/>
        <w:rPr>
          <w:b w:val="0"/>
        </w:rPr>
      </w:pPr>
      <w:r w:rsidRPr="00B76416">
        <w:rPr>
          <w:b w:val="0"/>
          <w:i/>
        </w:rPr>
        <w:t>Художественно-эстетическое развитие</w:t>
      </w:r>
      <w:r w:rsidRPr="00B76416">
        <w:rPr>
          <w:b w:val="0"/>
        </w:rPr>
        <w:t xml:space="preserve">. </w:t>
      </w:r>
    </w:p>
    <w:p w:rsidR="00A2255C" w:rsidRPr="00B76416" w:rsidRDefault="00C524F2" w:rsidP="008B6C9D">
      <w:pPr>
        <w:pStyle w:val="1"/>
        <w:ind w:left="0" w:firstLine="1134"/>
        <w:jc w:val="both"/>
        <w:rPr>
          <w:b w:val="0"/>
        </w:rPr>
      </w:pPr>
      <w:r w:rsidRPr="00B76416">
        <w:rPr>
          <w:b w:val="0"/>
          <w:i/>
        </w:rPr>
        <w:t>Изобразительная деятельность</w:t>
      </w:r>
      <w:r w:rsidRPr="00B76416">
        <w:rPr>
          <w:b w:val="0"/>
        </w:rPr>
        <w:t xml:space="preserve">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A2255C" w:rsidRPr="00B76416" w:rsidRDefault="00C524F2" w:rsidP="008B6C9D">
      <w:pPr>
        <w:pStyle w:val="1"/>
        <w:ind w:left="0" w:firstLine="1134"/>
        <w:jc w:val="both"/>
        <w:rPr>
          <w:b w:val="0"/>
        </w:rPr>
      </w:pPr>
      <w:r w:rsidRPr="00B76416">
        <w:rPr>
          <w:b w:val="0"/>
        </w:rPr>
        <w:t xml:space="preserve">Большое значение для развития мелкой моторики имеет </w:t>
      </w:r>
      <w:r w:rsidRPr="00B76416">
        <w:rPr>
          <w:b w:val="0"/>
          <w:i/>
        </w:rPr>
        <w:t>лепка.</w:t>
      </w:r>
      <w:r w:rsidRPr="00B76416">
        <w:rPr>
          <w:b w:val="0"/>
        </w:rPr>
        <w:t xml:space="preserve">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w:t>
      </w:r>
    </w:p>
    <w:p w:rsidR="00A2255C" w:rsidRPr="00B76416" w:rsidRDefault="00C524F2" w:rsidP="008B6C9D">
      <w:pPr>
        <w:pStyle w:val="1"/>
        <w:ind w:left="0" w:firstLine="1134"/>
        <w:jc w:val="both"/>
        <w:rPr>
          <w:b w:val="0"/>
        </w:rPr>
      </w:pPr>
      <w:r w:rsidRPr="00B76416">
        <w:rPr>
          <w:b w:val="0"/>
        </w:rPr>
        <w:t xml:space="preserve">В этом возрасте детям доступны простейшие виды </w:t>
      </w:r>
      <w:r w:rsidRPr="00B76416">
        <w:rPr>
          <w:b w:val="0"/>
          <w:i/>
        </w:rPr>
        <w:t>аппликации.</w:t>
      </w:r>
      <w:r w:rsidRPr="00B76416">
        <w:rPr>
          <w:b w:val="0"/>
        </w:rPr>
        <w:t xml:space="preserve"> </w:t>
      </w:r>
    </w:p>
    <w:p w:rsidR="00A2255C" w:rsidRPr="00B76416" w:rsidRDefault="00C524F2" w:rsidP="008B6C9D">
      <w:pPr>
        <w:pStyle w:val="1"/>
        <w:ind w:left="0" w:firstLine="1134"/>
        <w:jc w:val="both"/>
        <w:rPr>
          <w:b w:val="0"/>
        </w:rPr>
      </w:pPr>
      <w:r w:rsidRPr="00B76416">
        <w:rPr>
          <w:b w:val="0"/>
          <w:i/>
        </w:rPr>
        <w:t>В музыкально-ритмической деятельности</w:t>
      </w:r>
      <w:r w:rsidRPr="00B76416">
        <w:rPr>
          <w:b w:val="0"/>
        </w:rPr>
        <w:t xml:space="preserve"> ребенок четвертого года жизни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10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A2255C" w:rsidRPr="00B76416" w:rsidRDefault="00C524F2" w:rsidP="008B6C9D">
      <w:pPr>
        <w:pStyle w:val="1"/>
        <w:ind w:left="0" w:firstLine="1134"/>
        <w:jc w:val="both"/>
        <w:rPr>
          <w:b w:val="0"/>
        </w:rPr>
      </w:pPr>
      <w:r w:rsidRPr="00B76416">
        <w:rPr>
          <w:b w:val="0"/>
          <w:i/>
        </w:rPr>
        <w:t>Конструктивная деятельность</w:t>
      </w:r>
      <w:r w:rsidRPr="00B76416">
        <w:rPr>
          <w:b w:val="0"/>
        </w:rPr>
        <w:t xml:space="preserve"> в младшем дошкольном возрасте сводится к возведению несложных построек по образцу и по замыслу. </w:t>
      </w:r>
    </w:p>
    <w:p w:rsidR="00A2255C" w:rsidRPr="00B76416" w:rsidRDefault="00C524F2" w:rsidP="008B6C9D">
      <w:pPr>
        <w:pStyle w:val="1"/>
        <w:ind w:left="0" w:firstLine="1134"/>
        <w:jc w:val="both"/>
        <w:rPr>
          <w:b w:val="0"/>
        </w:rPr>
      </w:pPr>
      <w:r w:rsidRPr="00B76416">
        <w:rPr>
          <w:b w:val="0"/>
          <w:i/>
        </w:rPr>
        <w:t>Познавательное развитие</w:t>
      </w:r>
      <w:r w:rsidRPr="00B76416">
        <w:rPr>
          <w:b w:val="0"/>
        </w:rPr>
        <w:t xml:space="preserve">. 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w:t>
      </w:r>
    </w:p>
    <w:p w:rsidR="00A2255C" w:rsidRPr="00B76416" w:rsidRDefault="00C524F2" w:rsidP="008B6C9D">
      <w:pPr>
        <w:pStyle w:val="1"/>
        <w:ind w:left="0" w:firstLine="1134"/>
        <w:jc w:val="both"/>
        <w:rPr>
          <w:b w:val="0"/>
        </w:rPr>
      </w:pPr>
      <w:r w:rsidRPr="00B76416">
        <w:rPr>
          <w:b w:val="0"/>
          <w:i/>
        </w:rPr>
        <w:t>В практической деятельности</w:t>
      </w:r>
      <w:r w:rsidRPr="00B76416">
        <w:rPr>
          <w:b w:val="0"/>
        </w:rPr>
        <w:t xml:space="preserve"> ребенок учитывает свойства предметов и их назначение: знает название 3-4 цветов и 2-3 форм; может выбрать из 3-х предметов разных по </w:t>
      </w:r>
      <w:r w:rsidRPr="00B76416">
        <w:rPr>
          <w:b w:val="0"/>
        </w:rPr>
        <w:lastRenderedPageBreak/>
        <w:t xml:space="preserve">величине «самый большой». Продолжает развиваться наглядно-действенное мышление.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w:t>
      </w:r>
    </w:p>
    <w:p w:rsidR="00A2255C" w:rsidRPr="00B76416" w:rsidRDefault="00C524F2" w:rsidP="008B6C9D">
      <w:pPr>
        <w:pStyle w:val="1"/>
        <w:ind w:left="0" w:firstLine="1134"/>
        <w:jc w:val="both"/>
        <w:rPr>
          <w:b w:val="0"/>
        </w:rPr>
      </w:pPr>
      <w:r w:rsidRPr="00B76416">
        <w:rPr>
          <w:b w:val="0"/>
          <w:i/>
        </w:rPr>
        <w:t>Память и внимание</w:t>
      </w:r>
      <w:r w:rsidRPr="00B76416">
        <w:rPr>
          <w:b w:val="0"/>
        </w:rPr>
        <w:t xml:space="preserve"> ребенка носит непроизвольный, пассивный характер. По просьбе взрослого ребенок может запомнить не менее 2-3 слов и 5-6 названий предметов. </w:t>
      </w:r>
    </w:p>
    <w:p w:rsidR="00A2255C" w:rsidRPr="00B76416" w:rsidRDefault="00C524F2" w:rsidP="008B6C9D">
      <w:pPr>
        <w:pStyle w:val="1"/>
        <w:ind w:left="0" w:firstLine="1134"/>
        <w:jc w:val="both"/>
        <w:rPr>
          <w:b w:val="0"/>
        </w:rPr>
      </w:pPr>
      <w:r w:rsidRPr="00B76416">
        <w:rPr>
          <w:b w:val="0"/>
        </w:rPr>
        <w:t xml:space="preserve">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A2255C" w:rsidRPr="00B76416" w:rsidRDefault="00C524F2" w:rsidP="008B6C9D">
      <w:pPr>
        <w:pStyle w:val="1"/>
        <w:ind w:left="0" w:firstLine="1134"/>
        <w:jc w:val="both"/>
      </w:pPr>
      <w:r w:rsidRPr="00B76416">
        <w:t>Средняя группа (от 4 до 5 лет)</w:t>
      </w:r>
    </w:p>
    <w:p w:rsidR="00A2255C" w:rsidRPr="00B76416" w:rsidRDefault="00C524F2" w:rsidP="008B6C9D">
      <w:pPr>
        <w:pStyle w:val="1"/>
        <w:ind w:left="0" w:firstLine="1134"/>
        <w:jc w:val="both"/>
        <w:rPr>
          <w:b w:val="0"/>
        </w:rPr>
      </w:pPr>
      <w:r w:rsidRPr="00B76416">
        <w:rPr>
          <w:b w:val="0"/>
          <w:i/>
        </w:rPr>
        <w:t>Социально-коммуникативное развитие.</w:t>
      </w:r>
      <w:r w:rsidRPr="00B76416">
        <w:rPr>
          <w:b w:val="0"/>
        </w:rPr>
        <w:t xml:space="preserve"> В игровой деятельности детей среднего дошкольного возраста появляются ролевые взаимодействия.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A2255C" w:rsidRPr="00B76416" w:rsidRDefault="00C524F2" w:rsidP="008B6C9D">
      <w:pPr>
        <w:pStyle w:val="1"/>
        <w:ind w:left="0" w:firstLine="1134"/>
        <w:jc w:val="both"/>
        <w:rPr>
          <w:b w:val="0"/>
        </w:rPr>
      </w:pPr>
      <w:r w:rsidRPr="00B76416">
        <w:rPr>
          <w:b w:val="0"/>
          <w:i/>
        </w:rPr>
        <w:t>Художественно-эстетическое развитие.</w:t>
      </w:r>
      <w:r w:rsidRPr="00B76416">
        <w:rPr>
          <w:b w:val="0"/>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Лепят предметы круглой, овальной, цилиндрической формы, простейших животных, рыб, птиц. </w:t>
      </w:r>
    </w:p>
    <w:p w:rsidR="00A2255C" w:rsidRPr="00B76416" w:rsidRDefault="00C524F2" w:rsidP="008B6C9D">
      <w:pPr>
        <w:pStyle w:val="1"/>
        <w:ind w:left="0" w:firstLine="1134"/>
        <w:jc w:val="both"/>
        <w:rPr>
          <w:b w:val="0"/>
        </w:rPr>
      </w:pPr>
      <w:r w:rsidRPr="00B76416">
        <w:rPr>
          <w:b w:val="0"/>
        </w:rPr>
        <w:t xml:space="preserve">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 </w:t>
      </w:r>
    </w:p>
    <w:p w:rsidR="00A2255C" w:rsidRPr="00B76416" w:rsidRDefault="00C524F2" w:rsidP="008B6C9D">
      <w:pPr>
        <w:pStyle w:val="1"/>
        <w:ind w:left="0" w:firstLine="1134"/>
        <w:jc w:val="both"/>
        <w:rPr>
          <w:b w:val="0"/>
        </w:rPr>
      </w:pPr>
      <w:r w:rsidRPr="00B76416">
        <w:rPr>
          <w:b w:val="0"/>
          <w:i/>
        </w:rPr>
        <w:t>Усложняется конструирование</w:t>
      </w:r>
      <w:r w:rsidRPr="00B76416">
        <w:rPr>
          <w:b w:val="0"/>
        </w:rPr>
        <w:t xml:space="preserve">.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A2255C" w:rsidRPr="00B76416" w:rsidRDefault="00C524F2" w:rsidP="008B6C9D">
      <w:pPr>
        <w:pStyle w:val="1"/>
        <w:ind w:left="0" w:firstLine="1134"/>
        <w:jc w:val="both"/>
        <w:rPr>
          <w:b w:val="0"/>
        </w:rPr>
      </w:pPr>
      <w:r w:rsidRPr="00B76416">
        <w:rPr>
          <w:b w:val="0"/>
          <w:i/>
        </w:rPr>
        <w:t>Двигательная сфера</w:t>
      </w:r>
      <w:r w:rsidRPr="00B76416">
        <w:rPr>
          <w:b w:val="0"/>
        </w:rPr>
        <w:t xml:space="preserve">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A2255C" w:rsidRPr="00B76416" w:rsidRDefault="00C524F2" w:rsidP="008B6C9D">
      <w:pPr>
        <w:pStyle w:val="1"/>
        <w:ind w:left="0" w:firstLine="1134"/>
        <w:jc w:val="both"/>
        <w:rPr>
          <w:b w:val="0"/>
        </w:rPr>
      </w:pPr>
      <w:r w:rsidRPr="00B76416">
        <w:rPr>
          <w:b w:val="0"/>
          <w:i/>
        </w:rPr>
        <w:t>Познавательное развитие.</w:t>
      </w:r>
      <w:r w:rsidRPr="00B76416">
        <w:rPr>
          <w:b w:val="0"/>
        </w:rPr>
        <w:t xml:space="preserve"> К концу среднего дошкольного возраста восприятие детей становится более развитым. 11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w:t>
      </w:r>
    </w:p>
    <w:p w:rsidR="00A2255C" w:rsidRPr="00B76416" w:rsidRDefault="00C524F2" w:rsidP="008B6C9D">
      <w:pPr>
        <w:pStyle w:val="1"/>
        <w:ind w:left="0" w:firstLine="1134"/>
        <w:jc w:val="both"/>
        <w:rPr>
          <w:b w:val="0"/>
        </w:rPr>
      </w:pPr>
      <w:r w:rsidRPr="00B76416">
        <w:rPr>
          <w:b w:val="0"/>
        </w:rPr>
        <w:t xml:space="preserve">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A2255C" w:rsidRPr="00B76416" w:rsidRDefault="00C524F2" w:rsidP="008B6C9D">
      <w:pPr>
        <w:pStyle w:val="1"/>
        <w:ind w:left="0" w:firstLine="1134"/>
        <w:jc w:val="both"/>
        <w:rPr>
          <w:b w:val="0"/>
        </w:rPr>
      </w:pPr>
      <w:r w:rsidRPr="00B76416">
        <w:rPr>
          <w:b w:val="0"/>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w:t>
      </w:r>
    </w:p>
    <w:p w:rsidR="00A2255C" w:rsidRPr="00B76416" w:rsidRDefault="00C524F2" w:rsidP="008B6C9D">
      <w:pPr>
        <w:pStyle w:val="1"/>
        <w:ind w:left="0" w:firstLine="1134"/>
        <w:jc w:val="both"/>
        <w:rPr>
          <w:b w:val="0"/>
        </w:rPr>
      </w:pPr>
      <w:r w:rsidRPr="00B76416">
        <w:rPr>
          <w:b w:val="0"/>
        </w:rPr>
        <w:t xml:space="preserve">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w:t>
      </w:r>
    </w:p>
    <w:p w:rsidR="00A2255C" w:rsidRPr="00B76416" w:rsidRDefault="00C524F2" w:rsidP="008B6C9D">
      <w:pPr>
        <w:pStyle w:val="1"/>
        <w:ind w:left="0" w:firstLine="1134"/>
        <w:jc w:val="both"/>
        <w:rPr>
          <w:b w:val="0"/>
        </w:rPr>
      </w:pPr>
      <w:r w:rsidRPr="00B76416">
        <w:rPr>
          <w:b w:val="0"/>
        </w:rPr>
        <w:t xml:space="preserve">Формируются такие его особенности, как оригинальность и произвольность. Дети </w:t>
      </w:r>
      <w:r w:rsidRPr="00B76416">
        <w:rPr>
          <w:b w:val="0"/>
        </w:rPr>
        <w:lastRenderedPageBreak/>
        <w:t>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A2255C" w:rsidRPr="00B76416" w:rsidRDefault="00C524F2" w:rsidP="008B6C9D">
      <w:pPr>
        <w:pStyle w:val="1"/>
        <w:ind w:left="0" w:firstLine="1134"/>
        <w:jc w:val="both"/>
        <w:rPr>
          <w:b w:val="0"/>
        </w:rPr>
      </w:pPr>
      <w:r w:rsidRPr="00B76416">
        <w:rPr>
          <w:b w:val="0"/>
          <w:i/>
        </w:rPr>
        <w:t>Речевое развитие</w:t>
      </w:r>
      <w:r w:rsidRPr="00B76416">
        <w:rPr>
          <w:b w:val="0"/>
        </w:rPr>
        <w:t xml:space="preserve">.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w:t>
      </w:r>
    </w:p>
    <w:p w:rsidR="00A2255C" w:rsidRPr="00B76416" w:rsidRDefault="00C524F2" w:rsidP="008B6C9D">
      <w:pPr>
        <w:pStyle w:val="1"/>
        <w:ind w:left="0" w:firstLine="1134"/>
        <w:jc w:val="both"/>
        <w:rPr>
          <w:b w:val="0"/>
        </w:rPr>
      </w:pPr>
      <w:r w:rsidRPr="00B76416">
        <w:rPr>
          <w:b w:val="0"/>
        </w:rPr>
        <w:t xml:space="preserve">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p>
    <w:p w:rsidR="00A2255C" w:rsidRPr="00B76416" w:rsidRDefault="00C524F2" w:rsidP="008B6C9D">
      <w:pPr>
        <w:pStyle w:val="1"/>
        <w:ind w:left="0" w:firstLine="1134"/>
        <w:jc w:val="both"/>
        <w:rPr>
          <w:b w:val="0"/>
        </w:rPr>
      </w:pPr>
      <w:r w:rsidRPr="00B76416">
        <w:rPr>
          <w:b w:val="0"/>
        </w:rPr>
        <w:t xml:space="preserve">В группах начинают выделяться лидеры. Появляются конкурентность, соревновательность.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A2255C" w:rsidRPr="00B76416" w:rsidRDefault="00C524F2" w:rsidP="008B6C9D">
      <w:pPr>
        <w:pStyle w:val="1"/>
        <w:ind w:left="0" w:firstLine="1134"/>
        <w:jc w:val="both"/>
      </w:pPr>
      <w:r w:rsidRPr="00B76416">
        <w:t>Старшая группа (от 5 до 6 лет)</w:t>
      </w:r>
    </w:p>
    <w:p w:rsidR="00A2255C" w:rsidRPr="00B76416" w:rsidRDefault="00C524F2" w:rsidP="008B6C9D">
      <w:pPr>
        <w:pStyle w:val="1"/>
        <w:ind w:left="0" w:firstLine="1134"/>
        <w:jc w:val="both"/>
        <w:rPr>
          <w:b w:val="0"/>
        </w:rPr>
      </w:pPr>
      <w:r w:rsidRPr="00B76416">
        <w:rPr>
          <w:b w:val="0"/>
          <w:i/>
        </w:rPr>
        <w:t>Социально-коммуникативное развитие.</w:t>
      </w:r>
      <w:r w:rsidRPr="00B76416">
        <w:rPr>
          <w:b w:val="0"/>
        </w:rPr>
        <w:t xml:space="preserve">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w:t>
      </w:r>
    </w:p>
    <w:p w:rsidR="00F4117C" w:rsidRPr="00B76416" w:rsidRDefault="00C524F2" w:rsidP="008B6C9D">
      <w:pPr>
        <w:pStyle w:val="1"/>
        <w:ind w:left="0" w:firstLine="1134"/>
        <w:jc w:val="both"/>
        <w:rPr>
          <w:b w:val="0"/>
        </w:rPr>
      </w:pPr>
      <w:r w:rsidRPr="00B76416">
        <w:rPr>
          <w:b w:val="0"/>
          <w:i/>
        </w:rPr>
        <w:t>Речь,</w:t>
      </w:r>
      <w:r w:rsidRPr="00B76416">
        <w:rPr>
          <w:b w:val="0"/>
        </w:rPr>
        <w:t xml:space="preserve">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w:t>
      </w:r>
    </w:p>
    <w:p w:rsidR="00F4117C" w:rsidRPr="00B76416" w:rsidRDefault="00C524F2" w:rsidP="008B6C9D">
      <w:pPr>
        <w:pStyle w:val="1"/>
        <w:ind w:left="0" w:firstLine="1134"/>
        <w:jc w:val="both"/>
        <w:rPr>
          <w:b w:val="0"/>
        </w:rPr>
      </w:pPr>
      <w:r w:rsidRPr="00B76416">
        <w:rPr>
          <w:b w:val="0"/>
        </w:rPr>
        <w:t xml:space="preserve">При распределении ролей могут возникать конфликты, связанные с субординацией ролевого поведения. Наблюдается 12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F4117C" w:rsidRPr="00B76416" w:rsidRDefault="00C524F2" w:rsidP="008B6C9D">
      <w:pPr>
        <w:pStyle w:val="1"/>
        <w:ind w:left="0" w:firstLine="1134"/>
        <w:jc w:val="both"/>
        <w:rPr>
          <w:b w:val="0"/>
        </w:rPr>
      </w:pPr>
      <w:r w:rsidRPr="00B76416">
        <w:rPr>
          <w:b w:val="0"/>
          <w:i/>
        </w:rPr>
        <w:t>Художественно-эстетическое развитие.</w:t>
      </w:r>
      <w:r w:rsidRPr="00B76416">
        <w:rPr>
          <w:b w:val="0"/>
        </w:rPr>
        <w:t xml:space="preserve"> Это возраст наиболее активного рисования. Рисунки могут быть самыми разными по содержанию: это и жизненные впечатления детей, и воображаемые ситуации, и иллюстрации к фильмам и книгам. </w:t>
      </w:r>
    </w:p>
    <w:p w:rsidR="00F4117C" w:rsidRPr="00B76416" w:rsidRDefault="00C524F2" w:rsidP="008B6C9D">
      <w:pPr>
        <w:pStyle w:val="1"/>
        <w:ind w:left="0" w:firstLine="1134"/>
        <w:jc w:val="both"/>
        <w:rPr>
          <w:b w:val="0"/>
        </w:rPr>
      </w:pPr>
      <w:r w:rsidRPr="00B76416">
        <w:rPr>
          <w:b w:val="0"/>
        </w:rPr>
        <w:t xml:space="preserve">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w:t>
      </w:r>
    </w:p>
    <w:p w:rsidR="00F4117C" w:rsidRPr="00B76416" w:rsidRDefault="00C524F2" w:rsidP="008B6C9D">
      <w:pPr>
        <w:pStyle w:val="1"/>
        <w:ind w:left="0" w:firstLine="1134"/>
        <w:jc w:val="both"/>
        <w:rPr>
          <w:b w:val="0"/>
        </w:rPr>
      </w:pPr>
      <w:r w:rsidRPr="00B76416">
        <w:rPr>
          <w:b w:val="0"/>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 Старших дошкольников отличает яркая эмоциональная реакция на музыку. Появляется интонационно-мелодическая ориентация музыкального восприятия. </w:t>
      </w:r>
    </w:p>
    <w:p w:rsidR="00F4117C" w:rsidRPr="00B76416" w:rsidRDefault="00C524F2" w:rsidP="008B6C9D">
      <w:pPr>
        <w:pStyle w:val="1"/>
        <w:ind w:left="0" w:firstLine="1134"/>
        <w:jc w:val="both"/>
        <w:rPr>
          <w:b w:val="0"/>
        </w:rPr>
      </w:pPr>
      <w:r w:rsidRPr="00B76416">
        <w:rPr>
          <w:b w:val="0"/>
        </w:rPr>
        <w:t xml:space="preserve">Дошкольники могут петь без напряжения, плавно, отчетливо произнося слова; </w:t>
      </w:r>
      <w:r w:rsidRPr="00B76416">
        <w:rPr>
          <w:b w:val="0"/>
        </w:rPr>
        <w:lastRenderedPageBreak/>
        <w:t xml:space="preserve">свободно выполняют танцевальные движения: полуприседания с выставлением ноги на пятку, поочередное выбрасывание ног вперед в прыжке и т.д. </w:t>
      </w:r>
    </w:p>
    <w:p w:rsidR="00F4117C" w:rsidRPr="00B76416" w:rsidRDefault="00C524F2" w:rsidP="008B6C9D">
      <w:pPr>
        <w:pStyle w:val="1"/>
        <w:ind w:left="0" w:firstLine="1134"/>
        <w:jc w:val="both"/>
        <w:rPr>
          <w:b w:val="0"/>
        </w:rPr>
      </w:pPr>
      <w:r w:rsidRPr="00B76416">
        <w:rPr>
          <w:b w:val="0"/>
        </w:rPr>
        <w:t xml:space="preserve">Могут импровизировать, сочинять мелодию на заданную тему. Формируются первоначальные представления о жанрах и видах музыки. </w:t>
      </w:r>
    </w:p>
    <w:p w:rsidR="00F4117C" w:rsidRPr="00B76416" w:rsidRDefault="00C524F2" w:rsidP="008B6C9D">
      <w:pPr>
        <w:pStyle w:val="1"/>
        <w:ind w:left="0" w:firstLine="1134"/>
        <w:jc w:val="both"/>
        <w:rPr>
          <w:b w:val="0"/>
        </w:rPr>
      </w:pPr>
      <w:r w:rsidRPr="00B76416">
        <w:rPr>
          <w:b w:val="0"/>
          <w:i/>
        </w:rPr>
        <w:t xml:space="preserve">Конструирование </w:t>
      </w:r>
      <w:r w:rsidRPr="00B76416">
        <w:rPr>
          <w:b w:val="0"/>
        </w:rPr>
        <w:t xml:space="preserve">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p>
    <w:p w:rsidR="00F4117C" w:rsidRPr="00B76416" w:rsidRDefault="00C524F2" w:rsidP="008B6C9D">
      <w:pPr>
        <w:pStyle w:val="1"/>
        <w:ind w:left="0" w:firstLine="1134"/>
        <w:jc w:val="both"/>
        <w:rPr>
          <w:b w:val="0"/>
        </w:rPr>
      </w:pPr>
      <w:r w:rsidRPr="00B76416">
        <w:rPr>
          <w:b w:val="0"/>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F4117C" w:rsidRPr="00B76416" w:rsidRDefault="00C524F2" w:rsidP="008B6C9D">
      <w:pPr>
        <w:pStyle w:val="1"/>
        <w:ind w:left="0" w:firstLine="1134"/>
        <w:jc w:val="both"/>
        <w:rPr>
          <w:b w:val="0"/>
        </w:rPr>
      </w:pPr>
      <w:r w:rsidRPr="00B76416">
        <w:rPr>
          <w:b w:val="0"/>
          <w:i/>
        </w:rPr>
        <w:t>Познавательное развитие.</w:t>
      </w:r>
      <w:r w:rsidRPr="00B76416">
        <w:rPr>
          <w:b w:val="0"/>
        </w:rPr>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F4117C" w:rsidRPr="00B76416" w:rsidRDefault="00C524F2" w:rsidP="008B6C9D">
      <w:pPr>
        <w:pStyle w:val="1"/>
        <w:ind w:left="0" w:firstLine="1134"/>
        <w:jc w:val="both"/>
        <w:rPr>
          <w:b w:val="0"/>
        </w:rPr>
      </w:pPr>
      <w:r w:rsidRPr="00B76416">
        <w:rPr>
          <w:b w:val="0"/>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F4117C" w:rsidRPr="00B76416" w:rsidRDefault="00C524F2" w:rsidP="008B6C9D">
      <w:pPr>
        <w:pStyle w:val="1"/>
        <w:ind w:left="0" w:firstLine="1134"/>
        <w:jc w:val="both"/>
        <w:rPr>
          <w:b w:val="0"/>
        </w:rPr>
      </w:pPr>
      <w:r w:rsidRPr="00B76416">
        <w:rPr>
          <w:b w:val="0"/>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Кроме того, продолжают совершенствоваться обобщения, что является основой словеснологического мышления. </w:t>
      </w:r>
    </w:p>
    <w:p w:rsidR="00F4117C" w:rsidRPr="00B76416" w:rsidRDefault="00C524F2" w:rsidP="008B6C9D">
      <w:pPr>
        <w:pStyle w:val="1"/>
        <w:ind w:left="0" w:firstLine="1134"/>
        <w:jc w:val="both"/>
        <w:rPr>
          <w:b w:val="0"/>
        </w:rPr>
      </w:pPr>
      <w:r w:rsidRPr="00B76416">
        <w:rPr>
          <w:b w:val="0"/>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13 цвет и форму (материал) и т. д.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Наблюдается переход от непроизвольного к произвольному вниманию. </w:t>
      </w:r>
    </w:p>
    <w:p w:rsidR="00F4117C" w:rsidRPr="00B76416" w:rsidRDefault="00C524F2" w:rsidP="008B6C9D">
      <w:pPr>
        <w:pStyle w:val="1"/>
        <w:ind w:left="0" w:firstLine="1134"/>
        <w:jc w:val="both"/>
        <w:rPr>
          <w:b w:val="0"/>
        </w:rPr>
      </w:pPr>
      <w:r w:rsidRPr="00B76416">
        <w:rPr>
          <w:b w:val="0"/>
          <w:i/>
        </w:rPr>
        <w:t>Речевое развитие.</w:t>
      </w:r>
      <w:r w:rsidRPr="00B76416">
        <w:rPr>
          <w:b w:val="0"/>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F4117C" w:rsidRPr="00B76416" w:rsidRDefault="00C524F2" w:rsidP="008B6C9D">
      <w:pPr>
        <w:pStyle w:val="1"/>
        <w:ind w:left="0" w:firstLine="1134"/>
        <w:jc w:val="both"/>
        <w:rPr>
          <w:b w:val="0"/>
        </w:rPr>
      </w:pPr>
      <w:r w:rsidRPr="00B76416">
        <w:rPr>
          <w:b w:val="0"/>
          <w:i/>
        </w:rPr>
        <w:t>Физическое развитие.</w:t>
      </w:r>
      <w:r w:rsidRPr="00B76416">
        <w:rPr>
          <w:b w:val="0"/>
        </w:rPr>
        <w:t xml:space="preserve"> Дошкольник более совершенно овладевает различными видами движений. Тело приобретает заметную устойчивость. </w:t>
      </w:r>
    </w:p>
    <w:p w:rsidR="00F4117C" w:rsidRPr="00B76416" w:rsidRDefault="00C524F2" w:rsidP="008B6C9D">
      <w:pPr>
        <w:pStyle w:val="1"/>
        <w:ind w:left="0" w:firstLine="1134"/>
        <w:jc w:val="both"/>
        <w:rPr>
          <w:b w:val="0"/>
        </w:rPr>
      </w:pPr>
      <w:r w:rsidRPr="00B76416">
        <w:rPr>
          <w:b w:val="0"/>
        </w:rPr>
        <w:t xml:space="preserve">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w:t>
      </w:r>
    </w:p>
    <w:p w:rsidR="00F4117C" w:rsidRPr="00B76416" w:rsidRDefault="00C524F2" w:rsidP="008B6C9D">
      <w:pPr>
        <w:pStyle w:val="1"/>
        <w:ind w:left="0" w:firstLine="1134"/>
        <w:jc w:val="both"/>
        <w:rPr>
          <w:b w:val="0"/>
        </w:rPr>
      </w:pPr>
      <w:r w:rsidRPr="00B76416">
        <w:rPr>
          <w:b w:val="0"/>
        </w:rPr>
        <w:lastRenderedPageBreak/>
        <w:t xml:space="preserve">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w:t>
      </w:r>
    </w:p>
    <w:p w:rsidR="00F4117C" w:rsidRPr="00B76416" w:rsidRDefault="00C524F2" w:rsidP="008B6C9D">
      <w:pPr>
        <w:pStyle w:val="1"/>
        <w:ind w:left="0" w:firstLine="1134"/>
        <w:jc w:val="both"/>
        <w:rPr>
          <w:b w:val="0"/>
        </w:rPr>
      </w:pPr>
      <w:r w:rsidRPr="00B76416">
        <w:rPr>
          <w:b w:val="0"/>
        </w:rPr>
        <w:t xml:space="preserve">Уже начинают наблюдаться различия в движениях мальчиков и девочек (у мальчиков - более прерывистые, у девочек – мягкие, плавные).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r w:rsidRPr="00B76416">
        <w:t>Подготовительная к школе группа (от 6 до 7 лет)</w:t>
      </w:r>
    </w:p>
    <w:p w:rsidR="00F4117C" w:rsidRPr="00B76416" w:rsidRDefault="00C524F2" w:rsidP="008B6C9D">
      <w:pPr>
        <w:pStyle w:val="1"/>
        <w:ind w:left="0" w:firstLine="1134"/>
        <w:jc w:val="both"/>
        <w:rPr>
          <w:b w:val="0"/>
        </w:rPr>
      </w:pPr>
      <w:r w:rsidRPr="00B76416">
        <w:rPr>
          <w:b w:val="0"/>
          <w:i/>
        </w:rPr>
        <w:t>Социально-коммуникативное развитие.</w:t>
      </w:r>
      <w:r w:rsidRPr="00B76416">
        <w:rPr>
          <w:b w:val="0"/>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F4117C" w:rsidRPr="00B76416" w:rsidRDefault="00C524F2" w:rsidP="008B6C9D">
      <w:pPr>
        <w:pStyle w:val="1"/>
        <w:ind w:left="0" w:firstLine="1134"/>
        <w:jc w:val="both"/>
        <w:rPr>
          <w:b w:val="0"/>
        </w:rPr>
      </w:pPr>
      <w:r w:rsidRPr="00B76416">
        <w:rPr>
          <w:b w:val="0"/>
        </w:rPr>
        <w:t>Игровые действия детей становятся более сложными.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w:t>
      </w:r>
      <w:r w:rsidR="00F4117C" w:rsidRPr="00B76416">
        <w:rPr>
          <w:b w:val="0"/>
        </w:rPr>
        <w:t>и тем или иным участником игры.</w:t>
      </w:r>
    </w:p>
    <w:p w:rsidR="00F4117C" w:rsidRPr="00B76416" w:rsidRDefault="00C524F2" w:rsidP="008B6C9D">
      <w:pPr>
        <w:pStyle w:val="1"/>
        <w:ind w:left="0" w:firstLine="1134"/>
        <w:jc w:val="both"/>
        <w:rPr>
          <w:b w:val="0"/>
        </w:rPr>
      </w:pPr>
      <w:r w:rsidRPr="00B76416">
        <w:rPr>
          <w:b w:val="0"/>
          <w:i/>
        </w:rPr>
        <w:t>Художественно-эстетическое развитие.</w:t>
      </w:r>
      <w:r w:rsidRPr="00B76416">
        <w:rPr>
          <w:b w:val="0"/>
        </w:rPr>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14 детализированный характер, обогащается их цветовая гамма. Более явными становятся различия между рисунками мальчиков и девочек.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w:t>
      </w:r>
      <w:r w:rsidR="00F4117C" w:rsidRPr="00B76416">
        <w:rPr>
          <w:b w:val="0"/>
        </w:rPr>
        <w:t>ь украшена различными деталями.</w:t>
      </w:r>
    </w:p>
    <w:p w:rsidR="00F4117C" w:rsidRPr="00B76416" w:rsidRDefault="00C524F2" w:rsidP="008B6C9D">
      <w:pPr>
        <w:pStyle w:val="1"/>
        <w:ind w:left="0" w:firstLine="1134"/>
        <w:jc w:val="both"/>
        <w:rPr>
          <w:b w:val="0"/>
        </w:rPr>
      </w:pPr>
      <w:r w:rsidRPr="00B76416">
        <w:rPr>
          <w:b w:val="0"/>
        </w:rPr>
        <w:t>Значительно обогащается индивидуальная интерпретация</w:t>
      </w:r>
      <w:r w:rsidRPr="00B76416">
        <w:rPr>
          <w:b w:val="0"/>
          <w:i/>
        </w:rPr>
        <w:t xml:space="preserve"> музыки</w:t>
      </w:r>
      <w:r w:rsidRPr="00B76416">
        <w:rPr>
          <w:b w:val="0"/>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 </w:t>
      </w:r>
    </w:p>
    <w:p w:rsidR="00F4117C" w:rsidRPr="00B76416" w:rsidRDefault="00C524F2" w:rsidP="008B6C9D">
      <w:pPr>
        <w:pStyle w:val="1"/>
        <w:ind w:left="0" w:firstLine="1134"/>
        <w:jc w:val="both"/>
        <w:rPr>
          <w:b w:val="0"/>
        </w:rPr>
      </w:pPr>
      <w:r w:rsidRPr="00B76416">
        <w:rPr>
          <w:b w:val="0"/>
        </w:rPr>
        <w:t xml:space="preserve">К подготовительной к школе группе дети в значительной степени осваивают </w:t>
      </w:r>
      <w:r w:rsidRPr="00B76416">
        <w:rPr>
          <w:b w:val="0"/>
          <w:i/>
        </w:rPr>
        <w:t xml:space="preserve">конструирование </w:t>
      </w:r>
      <w:r w:rsidRPr="00B76416">
        <w:rPr>
          <w:b w:val="0"/>
        </w:rPr>
        <w:t xml:space="preserve">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w:t>
      </w:r>
      <w:r w:rsidR="00F4117C" w:rsidRPr="00B76416">
        <w:rPr>
          <w:b w:val="0"/>
        </w:rPr>
        <w:t>основе зрительной ориентировки.</w:t>
      </w:r>
    </w:p>
    <w:p w:rsidR="00F4117C" w:rsidRPr="00B76416" w:rsidRDefault="00C524F2" w:rsidP="008B6C9D">
      <w:pPr>
        <w:pStyle w:val="1"/>
        <w:ind w:left="0" w:firstLine="1134"/>
        <w:jc w:val="both"/>
        <w:rPr>
          <w:b w:val="0"/>
        </w:rPr>
      </w:pPr>
      <w:r w:rsidRPr="00B76416">
        <w:rPr>
          <w:b w:val="0"/>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F4117C" w:rsidRPr="00B76416" w:rsidRDefault="00C524F2" w:rsidP="008B6C9D">
      <w:pPr>
        <w:pStyle w:val="1"/>
        <w:ind w:left="0" w:firstLine="1134"/>
        <w:jc w:val="both"/>
        <w:rPr>
          <w:b w:val="0"/>
        </w:rPr>
      </w:pPr>
      <w:r w:rsidRPr="00B76416">
        <w:rPr>
          <w:b w:val="0"/>
          <w:i/>
        </w:rPr>
        <w:t>Познавательное развитие.</w:t>
      </w:r>
      <w:r w:rsidRPr="00B76416">
        <w:rPr>
          <w:b w:val="0"/>
        </w:rPr>
        <w:t xml:space="preserve">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w:t>
      </w:r>
      <w:r w:rsidRPr="00B76416">
        <w:rPr>
          <w:b w:val="0"/>
        </w:rPr>
        <w:lastRenderedPageBreak/>
        <w:t xml:space="preserve">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w:t>
      </w:r>
    </w:p>
    <w:p w:rsidR="00F4117C" w:rsidRPr="00B76416" w:rsidRDefault="00C524F2" w:rsidP="008B6C9D">
      <w:pPr>
        <w:pStyle w:val="1"/>
        <w:ind w:left="0" w:firstLine="1134"/>
        <w:jc w:val="both"/>
        <w:rPr>
          <w:b w:val="0"/>
        </w:rPr>
      </w:pPr>
      <w:r w:rsidRPr="00B76416">
        <w:rPr>
          <w:b w:val="0"/>
        </w:rPr>
        <w:t xml:space="preserve">В некоторых видах деятельности время произвольного сосредоточения достигает 30 минут. </w:t>
      </w:r>
    </w:p>
    <w:p w:rsidR="00F4117C" w:rsidRPr="00B76416" w:rsidRDefault="00C524F2" w:rsidP="008B6C9D">
      <w:pPr>
        <w:pStyle w:val="1"/>
        <w:ind w:left="0" w:firstLine="1134"/>
        <w:jc w:val="both"/>
        <w:rPr>
          <w:b w:val="0"/>
        </w:rPr>
      </w:pPr>
      <w:r w:rsidRPr="00B76416">
        <w:rPr>
          <w:b w:val="0"/>
        </w:rPr>
        <w:t xml:space="preserve">У дошкольников продолжает развиваться </w:t>
      </w:r>
      <w:r w:rsidRPr="00B76416">
        <w:rPr>
          <w:b w:val="0"/>
          <w:i/>
        </w:rPr>
        <w:t>речь</w:t>
      </w:r>
      <w:r w:rsidRPr="00B76416">
        <w:rPr>
          <w:b w:val="0"/>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У детей развиваются диалогическая и некоторые виды монологической речи. </w:t>
      </w:r>
    </w:p>
    <w:p w:rsidR="00F4117C" w:rsidRPr="00B76416" w:rsidRDefault="00C524F2" w:rsidP="008B6C9D">
      <w:pPr>
        <w:pStyle w:val="1"/>
        <w:ind w:left="0" w:firstLine="1134"/>
        <w:jc w:val="both"/>
        <w:rPr>
          <w:b w:val="0"/>
        </w:rPr>
      </w:pPr>
      <w:r w:rsidRPr="00B76416">
        <w:rPr>
          <w:b w:val="0"/>
          <w:i/>
        </w:rPr>
        <w:t>Физическое развитие</w:t>
      </w:r>
      <w:r w:rsidRPr="00B76416">
        <w:rPr>
          <w:b w:val="0"/>
        </w:rPr>
        <w:t xml:space="preserve">. 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w:t>
      </w:r>
    </w:p>
    <w:p w:rsidR="00F4117C" w:rsidRPr="00B76416" w:rsidRDefault="00C524F2" w:rsidP="008B6C9D">
      <w:pPr>
        <w:pStyle w:val="1"/>
        <w:ind w:left="0" w:firstLine="1134"/>
        <w:jc w:val="both"/>
        <w:rPr>
          <w:b w:val="0"/>
        </w:rPr>
      </w:pPr>
      <w:r w:rsidRPr="00B76416">
        <w:rPr>
          <w:b w:val="0"/>
        </w:rPr>
        <w:t xml:space="preserve">В этом возрасте дети уже могут совершать довольно длительные прогулки, долго бегать, выполнять сложные физические упражнения.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w:t>
      </w:r>
    </w:p>
    <w:p w:rsidR="00F4117C" w:rsidRPr="00B76416" w:rsidRDefault="00C524F2" w:rsidP="008B6C9D">
      <w:pPr>
        <w:pStyle w:val="1"/>
        <w:ind w:left="0" w:firstLine="1134"/>
        <w:jc w:val="both"/>
        <w:rPr>
          <w:b w:val="0"/>
        </w:rPr>
      </w:pPr>
      <w:r w:rsidRPr="00B76416">
        <w:rPr>
          <w:b w:val="0"/>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15 форм позитивного общения с людьми; развитием половой идентификации, формированием позиции школьника. </w:t>
      </w:r>
    </w:p>
    <w:p w:rsidR="00F4117C" w:rsidRPr="00B76416" w:rsidRDefault="00C524F2" w:rsidP="008B6C9D">
      <w:pPr>
        <w:pStyle w:val="1"/>
        <w:ind w:left="0" w:firstLine="1134"/>
        <w:jc w:val="both"/>
        <w:rPr>
          <w:b w:val="0"/>
        </w:rPr>
      </w:pPr>
      <w:r w:rsidRPr="00B76416">
        <w:rPr>
          <w:b w:val="0"/>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1D0426" w:rsidRDefault="001D0426" w:rsidP="008B6C9D">
      <w:pPr>
        <w:pStyle w:val="a5"/>
        <w:widowControl/>
        <w:tabs>
          <w:tab w:val="left" w:pos="709"/>
        </w:tabs>
        <w:suppressAutoHyphens/>
        <w:autoSpaceDE/>
        <w:autoSpaceDN/>
        <w:ind w:left="1080" w:firstLine="0"/>
        <w:jc w:val="both"/>
        <w:rPr>
          <w:b/>
          <w:sz w:val="24"/>
          <w:szCs w:val="24"/>
        </w:rPr>
      </w:pPr>
    </w:p>
    <w:p w:rsidR="00F4117C" w:rsidRPr="00337491" w:rsidRDefault="00C524F2" w:rsidP="008B6C9D">
      <w:pPr>
        <w:pStyle w:val="1"/>
        <w:ind w:left="0" w:firstLine="1134"/>
        <w:jc w:val="both"/>
        <w:rPr>
          <w:i/>
          <w:color w:val="000000" w:themeColor="text1"/>
        </w:rPr>
      </w:pPr>
      <w:r w:rsidRPr="00337491">
        <w:rPr>
          <w:i/>
          <w:color w:val="000000" w:themeColor="text1"/>
        </w:rPr>
        <w:t>Социальный портрет семей</w:t>
      </w:r>
      <w:r w:rsidR="00341CBD" w:rsidRPr="00337491">
        <w:rPr>
          <w:i/>
          <w:color w:val="000000" w:themeColor="text1"/>
        </w:rPr>
        <w:t xml:space="preserve"> воспитанников</w:t>
      </w:r>
      <w:r w:rsidRPr="00337491">
        <w:rPr>
          <w:i/>
          <w:color w:val="000000" w:themeColor="text1"/>
        </w:rPr>
        <w:t>, посещающих ДОУ</w:t>
      </w:r>
    </w:p>
    <w:p w:rsidR="00F4117C" w:rsidRPr="00337491" w:rsidRDefault="00F4117C" w:rsidP="008B6C9D">
      <w:pPr>
        <w:pStyle w:val="1"/>
        <w:ind w:left="0" w:firstLine="1134"/>
        <w:jc w:val="both"/>
        <w:rPr>
          <w:b w:val="0"/>
        </w:rPr>
      </w:pPr>
      <w:r w:rsidRPr="00337491">
        <w:rPr>
          <w:b w:val="0"/>
        </w:rPr>
        <w:t>По данным на 01.09</w:t>
      </w:r>
      <w:r w:rsidR="00127102" w:rsidRPr="00337491">
        <w:rPr>
          <w:b w:val="0"/>
        </w:rPr>
        <w:t>.2024</w:t>
      </w:r>
      <w:r w:rsidR="00C524F2" w:rsidRPr="00337491">
        <w:rPr>
          <w:b w:val="0"/>
        </w:rPr>
        <w:t xml:space="preserve"> г.</w:t>
      </w:r>
      <w:r w:rsidRPr="00337491">
        <w:rPr>
          <w:b w:val="0"/>
        </w:rPr>
        <w:t>:</w:t>
      </w:r>
      <w:r w:rsidR="00C524F2" w:rsidRPr="00337491">
        <w:rPr>
          <w:b w:val="0"/>
        </w:rPr>
        <w:t xml:space="preserve"> </w:t>
      </w:r>
    </w:p>
    <w:p w:rsidR="00F4117C" w:rsidRPr="00067004" w:rsidRDefault="00C524F2" w:rsidP="008B6C9D">
      <w:pPr>
        <w:pStyle w:val="1"/>
        <w:ind w:left="0" w:firstLine="1134"/>
        <w:jc w:val="both"/>
        <w:rPr>
          <w:b w:val="0"/>
        </w:rPr>
      </w:pPr>
      <w:r w:rsidRPr="00067004">
        <w:rPr>
          <w:b w:val="0"/>
        </w:rPr>
        <w:t xml:space="preserve">Полная семья – </w:t>
      </w:r>
      <w:r w:rsidR="005211B8" w:rsidRPr="00067004">
        <w:rPr>
          <w:b w:val="0"/>
        </w:rPr>
        <w:t>64 (68,8%)</w:t>
      </w:r>
      <w:r w:rsidRPr="00067004">
        <w:rPr>
          <w:b w:val="0"/>
        </w:rPr>
        <w:t xml:space="preserve"> </w:t>
      </w:r>
    </w:p>
    <w:p w:rsidR="00F4117C" w:rsidRPr="00067004" w:rsidRDefault="00C524F2" w:rsidP="008B6C9D">
      <w:pPr>
        <w:pStyle w:val="1"/>
        <w:ind w:left="0" w:firstLine="1134"/>
        <w:jc w:val="both"/>
        <w:rPr>
          <w:b w:val="0"/>
        </w:rPr>
      </w:pPr>
      <w:r w:rsidRPr="00067004">
        <w:rPr>
          <w:b w:val="0"/>
        </w:rPr>
        <w:t xml:space="preserve">Неполная семья – </w:t>
      </w:r>
      <w:r w:rsidR="005211B8" w:rsidRPr="00067004">
        <w:rPr>
          <w:b w:val="0"/>
        </w:rPr>
        <w:t>29 (31,2</w:t>
      </w:r>
      <w:r w:rsidRPr="00067004">
        <w:rPr>
          <w:b w:val="0"/>
        </w:rPr>
        <w:t>%</w:t>
      </w:r>
      <w:r w:rsidR="005211B8" w:rsidRPr="00067004">
        <w:rPr>
          <w:b w:val="0"/>
        </w:rPr>
        <w:t>)</w:t>
      </w:r>
      <w:r w:rsidRPr="00067004">
        <w:rPr>
          <w:b w:val="0"/>
        </w:rPr>
        <w:t xml:space="preserve"> </w:t>
      </w:r>
    </w:p>
    <w:p w:rsidR="00F4117C" w:rsidRPr="00067004" w:rsidRDefault="00C524F2" w:rsidP="008B6C9D">
      <w:pPr>
        <w:pStyle w:val="1"/>
        <w:ind w:left="0" w:firstLine="1134"/>
        <w:jc w:val="both"/>
        <w:rPr>
          <w:b w:val="0"/>
        </w:rPr>
      </w:pPr>
      <w:r w:rsidRPr="00067004">
        <w:rPr>
          <w:b w:val="0"/>
        </w:rPr>
        <w:t>Возраст родителей: до 20 лет – 1</w:t>
      </w:r>
      <w:r w:rsidR="00067004">
        <w:rPr>
          <w:b w:val="0"/>
        </w:rPr>
        <w:t>5% , от 20 до 25 лет – 15%, от 25-30 лет – 20</w:t>
      </w:r>
      <w:r w:rsidRPr="00067004">
        <w:rPr>
          <w:b w:val="0"/>
        </w:rPr>
        <w:t>%, от 30 до 35</w:t>
      </w:r>
      <w:r w:rsidR="00067004">
        <w:rPr>
          <w:b w:val="0"/>
        </w:rPr>
        <w:t xml:space="preserve"> лет – 20%, от 35 до 40 лет – 23%, от 40лет - 7</w:t>
      </w:r>
      <w:r w:rsidRPr="00067004">
        <w:rPr>
          <w:b w:val="0"/>
        </w:rPr>
        <w:t xml:space="preserve">%. </w:t>
      </w:r>
    </w:p>
    <w:p w:rsidR="00F4117C" w:rsidRPr="00067004" w:rsidRDefault="00C524F2" w:rsidP="008B6C9D">
      <w:pPr>
        <w:pStyle w:val="1"/>
        <w:ind w:left="0" w:firstLine="1134"/>
        <w:jc w:val="both"/>
        <w:rPr>
          <w:b w:val="0"/>
        </w:rPr>
      </w:pPr>
      <w:r w:rsidRPr="00067004">
        <w:rPr>
          <w:b w:val="0"/>
        </w:rPr>
        <w:t>Образование: среднее -</w:t>
      </w:r>
      <w:r w:rsidR="00067004">
        <w:rPr>
          <w:b w:val="0"/>
        </w:rPr>
        <w:t xml:space="preserve"> 20</w:t>
      </w:r>
      <w:r w:rsidRPr="00067004">
        <w:rPr>
          <w:b w:val="0"/>
        </w:rPr>
        <w:t>%</w:t>
      </w:r>
      <w:r w:rsidR="00067004">
        <w:rPr>
          <w:b w:val="0"/>
        </w:rPr>
        <w:t>, начальное профессиональное – 25</w:t>
      </w:r>
      <w:r w:rsidRPr="00067004">
        <w:rPr>
          <w:b w:val="0"/>
        </w:rPr>
        <w:t>%, ср</w:t>
      </w:r>
      <w:r w:rsidR="00067004">
        <w:rPr>
          <w:b w:val="0"/>
        </w:rPr>
        <w:t>еднее профессиональное – 45% , высшее - 10</w:t>
      </w:r>
      <w:r w:rsidRPr="00067004">
        <w:rPr>
          <w:b w:val="0"/>
        </w:rPr>
        <w:t xml:space="preserve">%. </w:t>
      </w:r>
    </w:p>
    <w:p w:rsidR="00F4117C" w:rsidRPr="00067004" w:rsidRDefault="00C524F2" w:rsidP="008B6C9D">
      <w:pPr>
        <w:pStyle w:val="1"/>
        <w:ind w:left="0" w:firstLine="1134"/>
        <w:jc w:val="both"/>
        <w:rPr>
          <w:b w:val="0"/>
        </w:rPr>
      </w:pPr>
      <w:r w:rsidRPr="00067004">
        <w:rPr>
          <w:b w:val="0"/>
        </w:rPr>
        <w:t>Количество детей в семье:</w:t>
      </w:r>
      <w:r w:rsidR="00067004">
        <w:rPr>
          <w:b w:val="0"/>
        </w:rPr>
        <w:t xml:space="preserve"> 1 ребенок – 30%, 2 ребенка – 50%, 3 ребенка и более – 20</w:t>
      </w:r>
      <w:r w:rsidRPr="00067004">
        <w:rPr>
          <w:b w:val="0"/>
        </w:rPr>
        <w:t>%. Наличие в семье: детей - инва</w:t>
      </w:r>
      <w:r w:rsidR="00067004">
        <w:rPr>
          <w:b w:val="0"/>
        </w:rPr>
        <w:t>лидов – 0% , детей опекаемых – 2,14</w:t>
      </w:r>
      <w:r w:rsidRPr="00067004">
        <w:rPr>
          <w:b w:val="0"/>
        </w:rPr>
        <w:t xml:space="preserve">% . </w:t>
      </w:r>
    </w:p>
    <w:p w:rsidR="00F4117C" w:rsidRPr="00067004" w:rsidRDefault="00C524F2" w:rsidP="008B6C9D">
      <w:pPr>
        <w:pStyle w:val="1"/>
        <w:ind w:left="0" w:firstLine="1134"/>
        <w:jc w:val="both"/>
        <w:rPr>
          <w:b w:val="0"/>
        </w:rPr>
      </w:pPr>
      <w:r w:rsidRPr="00067004">
        <w:rPr>
          <w:b w:val="0"/>
        </w:rPr>
        <w:t>Сфера з</w:t>
      </w:r>
      <w:r w:rsidR="00067004">
        <w:rPr>
          <w:b w:val="0"/>
        </w:rPr>
        <w:t>анятости родителей: рабочие – 70%, служащие – 20</w:t>
      </w:r>
      <w:r w:rsidRPr="00067004">
        <w:rPr>
          <w:b w:val="0"/>
        </w:rPr>
        <w:t>%, ра</w:t>
      </w:r>
      <w:r w:rsidR="00067004">
        <w:rPr>
          <w:b w:val="0"/>
        </w:rPr>
        <w:t>ботники сферы обслуживания – 7%, безработные - 3</w:t>
      </w:r>
      <w:r w:rsidRPr="00067004">
        <w:rPr>
          <w:b w:val="0"/>
        </w:rPr>
        <w:t xml:space="preserve">%. </w:t>
      </w:r>
    </w:p>
    <w:p w:rsidR="00F4117C" w:rsidRPr="00B76416" w:rsidRDefault="00C524F2" w:rsidP="008B6C9D">
      <w:pPr>
        <w:pStyle w:val="1"/>
        <w:ind w:left="0" w:firstLine="1134"/>
        <w:jc w:val="both"/>
        <w:rPr>
          <w:b w:val="0"/>
        </w:rPr>
      </w:pPr>
      <w:r w:rsidRPr="00067004">
        <w:rPr>
          <w:b w:val="0"/>
        </w:rPr>
        <w:t>Материальное обес</w:t>
      </w:r>
      <w:r w:rsidR="00067004">
        <w:rPr>
          <w:b w:val="0"/>
        </w:rPr>
        <w:t>печение семьи: обеспеченные – 20%, средне обеспеченные – 50%, малообеспеченные – 30</w:t>
      </w:r>
      <w:r w:rsidRPr="00067004">
        <w:rPr>
          <w:b w:val="0"/>
        </w:rPr>
        <w:t>%</w:t>
      </w:r>
      <w:r w:rsidRPr="00B76416">
        <w:rPr>
          <w:b w:val="0"/>
        </w:rPr>
        <w:t xml:space="preserve"> </w:t>
      </w:r>
    </w:p>
    <w:p w:rsidR="00F4117C" w:rsidRPr="00B76416" w:rsidRDefault="00F4117C" w:rsidP="008B6C9D">
      <w:pPr>
        <w:pStyle w:val="1"/>
        <w:ind w:left="0" w:firstLine="1134"/>
        <w:jc w:val="both"/>
        <w:rPr>
          <w:b w:val="0"/>
        </w:rPr>
      </w:pPr>
    </w:p>
    <w:p w:rsidR="00F4117C" w:rsidRPr="00B76416" w:rsidRDefault="00C524F2" w:rsidP="008B6C9D">
      <w:pPr>
        <w:pStyle w:val="1"/>
        <w:ind w:left="0" w:firstLine="1134"/>
        <w:jc w:val="both"/>
        <w:rPr>
          <w:i/>
        </w:rPr>
      </w:pPr>
      <w:r w:rsidRPr="00B76416">
        <w:rPr>
          <w:i/>
        </w:rPr>
        <w:t xml:space="preserve">Специфика условий осуществления образовательного процесса </w:t>
      </w:r>
    </w:p>
    <w:p w:rsidR="00F4117C" w:rsidRPr="00B76416" w:rsidRDefault="00C524F2" w:rsidP="008B6C9D">
      <w:pPr>
        <w:pStyle w:val="1"/>
        <w:ind w:left="0" w:firstLine="1134"/>
        <w:jc w:val="both"/>
        <w:rPr>
          <w:b w:val="0"/>
        </w:rPr>
      </w:pPr>
      <w:r w:rsidRPr="00B76416">
        <w:rPr>
          <w:b w:val="0"/>
        </w:rPr>
        <w:t xml:space="preserve">При реализации Программы учитывается специфика условий осуществления образовательного процесса: </w:t>
      </w:r>
    </w:p>
    <w:p w:rsidR="005A57D5" w:rsidRPr="00B76416" w:rsidRDefault="00C524F2" w:rsidP="008B6C9D">
      <w:pPr>
        <w:pStyle w:val="1"/>
        <w:ind w:left="0" w:firstLine="1134"/>
        <w:jc w:val="both"/>
        <w:rPr>
          <w:b w:val="0"/>
        </w:rPr>
      </w:pPr>
      <w:r w:rsidRPr="00B76416">
        <w:rPr>
          <w:b w:val="0"/>
        </w:rPr>
        <w:t xml:space="preserve">- климатические условия, их влияние на осуществление образовательного процесса: климат города Березники умеренно континентальный с суровой продолжительной зимой и тёплым коротким летом. В течение всего года возможны прорывы с севера холодных воздушных арктических масс. Число дней без солнца — 109. Продолжительность устойчивых морозов — 136 дней, с первой декады ноября до третьей декады марта. Территория Березников относится к </w:t>
      </w:r>
      <w:r w:rsidRPr="00B76416">
        <w:rPr>
          <w:b w:val="0"/>
        </w:rPr>
        <w:lastRenderedPageBreak/>
        <w:t xml:space="preserve">зоне достаточного увлажнения, среднее количество осадков в год — 829 мм. Снежный покров появляется во второй декаде октября, а сходит в третьей декаде апреля. Лето начинается в июне месяце и продолжается до конца августа. Июль считается самым теплым месяцем со средней температурой + 20°C. Максимальная температура может достигать до +35 — +40°C. В соответствии с климатическими условиями в Программе выделены режимы дня для каждой возрастной группы на холодный (сентябрь-май) и теплый (июнь-август) период года. Сокращение длительности прогулок в зависимости от погодных условий. </w:t>
      </w:r>
    </w:p>
    <w:p w:rsidR="00B34936" w:rsidRPr="00B76416" w:rsidRDefault="00C524F2" w:rsidP="008B6C9D">
      <w:pPr>
        <w:pStyle w:val="1"/>
        <w:ind w:left="0" w:firstLine="1134"/>
        <w:jc w:val="both"/>
        <w:rPr>
          <w:b w:val="0"/>
        </w:rPr>
      </w:pPr>
      <w:r w:rsidRPr="00B76416">
        <w:rPr>
          <w:b w:val="0"/>
        </w:rPr>
        <w:t xml:space="preserve">- социо-культурные условия, их влияние на осуществление образовательного процесса: в городе развита современная инфраструктура: театры, музеи, спортивные сооружения, которые дают дополнительные возможности для расширения образовательного пространства детей. По итогам анкетирования родителей (законных представителей) воспитанников детского сада выявлено, что 69 % из них представляют рабочие профессии предприятий города. </w:t>
      </w:r>
    </w:p>
    <w:p w:rsidR="00BB340C" w:rsidRPr="00B76416" w:rsidRDefault="00BB340C" w:rsidP="008B6C9D">
      <w:pPr>
        <w:pStyle w:val="a3"/>
        <w:ind w:left="0" w:firstLine="1134"/>
      </w:pPr>
    </w:p>
    <w:p w:rsidR="00BB340C" w:rsidRDefault="005F3851" w:rsidP="008B6C9D">
      <w:pPr>
        <w:pStyle w:val="1"/>
        <w:tabs>
          <w:tab w:val="left" w:pos="633"/>
        </w:tabs>
        <w:ind w:left="0" w:firstLine="1134"/>
        <w:jc w:val="both"/>
        <w:rPr>
          <w:sz w:val="28"/>
        </w:rPr>
      </w:pPr>
      <w:r w:rsidRPr="001D0426">
        <w:rPr>
          <w:sz w:val="28"/>
        </w:rPr>
        <w:t xml:space="preserve">1.5 </w:t>
      </w:r>
      <w:r w:rsidR="005D6A35" w:rsidRPr="001D0426">
        <w:rPr>
          <w:sz w:val="28"/>
        </w:rPr>
        <w:t xml:space="preserve">. </w:t>
      </w:r>
      <w:r w:rsidR="0021290F" w:rsidRPr="001D0426">
        <w:rPr>
          <w:sz w:val="28"/>
        </w:rPr>
        <w:t>Планируемые</w:t>
      </w:r>
      <w:r w:rsidR="00CA6A27" w:rsidRPr="001D0426">
        <w:rPr>
          <w:sz w:val="28"/>
        </w:rPr>
        <w:t xml:space="preserve"> </w:t>
      </w:r>
      <w:r w:rsidR="0021290F" w:rsidRPr="001D0426">
        <w:rPr>
          <w:sz w:val="28"/>
        </w:rPr>
        <w:t>результаты</w:t>
      </w:r>
      <w:r w:rsidR="00CA6A27" w:rsidRPr="001D0426">
        <w:rPr>
          <w:sz w:val="28"/>
        </w:rPr>
        <w:t xml:space="preserve"> </w:t>
      </w:r>
      <w:r w:rsidR="001D0426" w:rsidRPr="001D0426">
        <w:rPr>
          <w:sz w:val="28"/>
        </w:rPr>
        <w:t xml:space="preserve">освоения </w:t>
      </w:r>
      <w:r w:rsidR="00E666D3" w:rsidRPr="001D0426">
        <w:rPr>
          <w:sz w:val="28"/>
        </w:rPr>
        <w:t>П</w:t>
      </w:r>
      <w:r w:rsidR="0021290F" w:rsidRPr="001D0426">
        <w:rPr>
          <w:sz w:val="28"/>
        </w:rPr>
        <w:t>рограммы</w:t>
      </w:r>
    </w:p>
    <w:p w:rsidR="001D0426" w:rsidRPr="001D0426" w:rsidRDefault="00B86247" w:rsidP="008B6C9D">
      <w:pPr>
        <w:pStyle w:val="1"/>
        <w:tabs>
          <w:tab w:val="left" w:pos="633"/>
        </w:tabs>
        <w:ind w:left="0" w:firstLine="1134"/>
        <w:jc w:val="both"/>
        <w:rPr>
          <w:sz w:val="28"/>
        </w:rPr>
      </w:pPr>
      <w:r>
        <w:rPr>
          <w:sz w:val="28"/>
        </w:rPr>
        <w:t>1.5.1. Обязательная часть</w:t>
      </w:r>
    </w:p>
    <w:p w:rsidR="00131742" w:rsidRDefault="005A57D5" w:rsidP="008B6C9D">
      <w:pPr>
        <w:pStyle w:val="a3"/>
        <w:ind w:left="0" w:firstLine="1134"/>
      </w:pPr>
      <w:r w:rsidRPr="00B76416">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Планируемые результаты реализации Программы в раннем возрасте (к 3 годам), планируемые результаты в дошкольном возрасте к четырем, к пяти, к шести годам и на этапе 16 завершения освоения Программы (к концу дошкольного возраста) соответствуют ФОП. См. п. п. 15.2-15.4 ФОП.</w:t>
      </w:r>
    </w:p>
    <w:p w:rsidR="00131742" w:rsidRDefault="0021290F" w:rsidP="008B6C9D">
      <w:pPr>
        <w:pStyle w:val="a3"/>
        <w:ind w:left="0" w:firstLine="1134"/>
      </w:pPr>
      <w:r w:rsidRPr="00B76416">
        <w:t>Реализация</w:t>
      </w:r>
      <w:r w:rsidR="00CA6A27" w:rsidRPr="00B76416">
        <w:t xml:space="preserve"> </w:t>
      </w:r>
      <w:r w:rsidRPr="00B76416">
        <w:t>образовательных</w:t>
      </w:r>
      <w:r w:rsidR="00CA6A27" w:rsidRPr="00B76416">
        <w:t xml:space="preserve"> </w:t>
      </w:r>
      <w:r w:rsidRPr="00B76416">
        <w:t>целей</w:t>
      </w:r>
      <w:r w:rsidR="00CA6A27" w:rsidRPr="00B76416">
        <w:t xml:space="preserve"> </w:t>
      </w:r>
      <w:r w:rsidRPr="00B76416">
        <w:t>и</w:t>
      </w:r>
      <w:r w:rsidR="00CA6A27" w:rsidRPr="00B76416">
        <w:t xml:space="preserve"> </w:t>
      </w:r>
      <w:r w:rsidRPr="00B76416">
        <w:t>задач</w:t>
      </w:r>
      <w:r w:rsidR="00CA6A27" w:rsidRPr="00B76416">
        <w:t xml:space="preserve"> </w:t>
      </w:r>
      <w:r w:rsidR="00360FB9" w:rsidRPr="00B76416">
        <w:t>П</w:t>
      </w:r>
      <w:r w:rsidRPr="00B76416">
        <w:t>рограммы</w:t>
      </w:r>
      <w:r w:rsidR="00CA6A27" w:rsidRPr="00B76416">
        <w:t xml:space="preserve"> </w:t>
      </w:r>
      <w:r w:rsidRPr="00B76416">
        <w:t>направлена</w:t>
      </w:r>
      <w:r w:rsidR="00CA6A27" w:rsidRPr="00B76416">
        <w:t xml:space="preserve"> </w:t>
      </w:r>
      <w:r w:rsidRPr="00B76416">
        <w:t>на</w:t>
      </w:r>
      <w:r w:rsidR="00CA6A27" w:rsidRPr="00B76416">
        <w:t xml:space="preserve"> </w:t>
      </w:r>
      <w:r w:rsidRPr="00B76416">
        <w:t>достижение целевых ориентиров ДО, которые описаны как основные характеристики развития</w:t>
      </w:r>
      <w:r w:rsidR="00CA6A27" w:rsidRPr="00B76416">
        <w:t xml:space="preserve"> </w:t>
      </w:r>
      <w:r w:rsidRPr="00B76416">
        <w:t>ребенка.</w:t>
      </w:r>
    </w:p>
    <w:p w:rsidR="00BB340C" w:rsidRPr="00B76416" w:rsidRDefault="0021290F" w:rsidP="008B6C9D">
      <w:pPr>
        <w:pStyle w:val="a3"/>
        <w:ind w:left="0" w:firstLine="1134"/>
      </w:pPr>
      <w:r w:rsidRPr="00B76416">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B76416" w:rsidRDefault="0021290F" w:rsidP="008B6C9D">
      <w:pPr>
        <w:pStyle w:val="a3"/>
        <w:ind w:left="0" w:firstLine="1134"/>
      </w:pPr>
      <w:r w:rsidRPr="00B76416">
        <w:t>В</w:t>
      </w:r>
      <w:r w:rsidR="00CA6A27" w:rsidRPr="00B76416">
        <w:t xml:space="preserve"> </w:t>
      </w:r>
      <w:r w:rsidRPr="00B76416">
        <w:t>соответствии</w:t>
      </w:r>
      <w:r w:rsidR="00CA6A27" w:rsidRPr="00B76416">
        <w:t xml:space="preserve"> </w:t>
      </w:r>
      <w:r w:rsidRPr="00B76416">
        <w:t>с</w:t>
      </w:r>
      <w:r w:rsidR="00CA6A27" w:rsidRPr="00B76416">
        <w:t xml:space="preserve"> </w:t>
      </w:r>
      <w:r w:rsidRPr="00B76416">
        <w:t>периодизацией</w:t>
      </w:r>
      <w:r w:rsidR="00CA6A27" w:rsidRPr="00B76416">
        <w:t xml:space="preserve"> </w:t>
      </w:r>
      <w:r w:rsidRPr="00B76416">
        <w:t>психического</w:t>
      </w:r>
      <w:r w:rsidR="00CA6A27" w:rsidRPr="00B76416">
        <w:t xml:space="preserve"> </w:t>
      </w:r>
      <w:r w:rsidRPr="00B76416">
        <w:t>развития</w:t>
      </w:r>
      <w:r w:rsidR="00CA6A27" w:rsidRPr="00B76416">
        <w:t xml:space="preserve"> </w:t>
      </w:r>
      <w:r w:rsidRPr="00B76416">
        <w:t>ребенка</w:t>
      </w:r>
      <w:r w:rsidR="00CA6A27" w:rsidRPr="00B76416">
        <w:t xml:space="preserve"> </w:t>
      </w:r>
      <w:r w:rsidRPr="00B76416">
        <w:t>согласно</w:t>
      </w:r>
      <w:r w:rsidR="00CA6A27" w:rsidRPr="00B76416">
        <w:t xml:space="preserve"> </w:t>
      </w:r>
      <w:r w:rsidRPr="00B76416">
        <w:t>культурно-исторической</w:t>
      </w:r>
      <w:r w:rsidR="00CA6A27" w:rsidRPr="00B76416">
        <w:t xml:space="preserve"> </w:t>
      </w:r>
      <w:r w:rsidRPr="00B76416">
        <w:t>психологии,</w:t>
      </w:r>
      <w:r w:rsidR="00CA6A27" w:rsidRPr="00B76416">
        <w:t xml:space="preserve"> </w:t>
      </w:r>
      <w:r w:rsidRPr="00B76416">
        <w:t>дошкольное детство</w:t>
      </w:r>
      <w:r w:rsidR="00CA6A27" w:rsidRPr="00B76416">
        <w:t xml:space="preserve"> </w:t>
      </w:r>
      <w:r w:rsidRPr="00B76416">
        <w:t>подразделяется</w:t>
      </w:r>
      <w:r w:rsidR="00CA6A27" w:rsidRPr="00B76416">
        <w:t xml:space="preserve"> </w:t>
      </w:r>
      <w:r w:rsidRPr="00B76416">
        <w:t>на</w:t>
      </w:r>
      <w:r w:rsidR="00CA6A27" w:rsidRPr="00B76416">
        <w:t xml:space="preserve"> </w:t>
      </w:r>
      <w:r w:rsidRPr="00B76416">
        <w:t>три</w:t>
      </w:r>
      <w:r w:rsidR="00CA6A27" w:rsidRPr="00B76416">
        <w:t xml:space="preserve"> </w:t>
      </w:r>
      <w:r w:rsidRPr="00B76416">
        <w:t>возраста:</w:t>
      </w:r>
      <w:r w:rsidR="00CA6A27" w:rsidRPr="00B76416">
        <w:t xml:space="preserve"> </w:t>
      </w:r>
      <w:r w:rsidRPr="00B76416">
        <w:t>младенческий</w:t>
      </w:r>
      <w:r w:rsidR="00CA6A27" w:rsidRPr="00B76416">
        <w:t xml:space="preserve"> </w:t>
      </w:r>
      <w:r w:rsidRPr="00B76416">
        <w:t>(первое и второе полугодия жизни), ранний (от 1 года до 3 лет) и дошкольный возраст (от 3 до 7лет).</w:t>
      </w:r>
    </w:p>
    <w:p w:rsidR="00BB340C" w:rsidRPr="00B76416" w:rsidRDefault="0021290F" w:rsidP="008B6C9D">
      <w:pPr>
        <w:pStyle w:val="a3"/>
        <w:ind w:left="0" w:firstLine="1134"/>
      </w:pPr>
      <w:r w:rsidRPr="00B76416">
        <w:t xml:space="preserve">Обозначенные в </w:t>
      </w:r>
      <w:r w:rsidR="00360FB9" w:rsidRPr="00B76416">
        <w:t>П</w:t>
      </w:r>
      <w:r w:rsidRPr="00B76416">
        <w:t>рограмме возрастные ориентиры «к одному году», «к трем,</w:t>
      </w:r>
      <w:r w:rsidR="00CA6A27" w:rsidRPr="00B76416">
        <w:t xml:space="preserve"> </w:t>
      </w:r>
      <w:r w:rsidRPr="00B76416">
        <w:t>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w:t>
      </w:r>
      <w:r w:rsidR="00CA6A27" w:rsidRPr="00B76416">
        <w:t xml:space="preserve"> </w:t>
      </w:r>
      <w:r w:rsidRPr="00B76416">
        <w:t>гетерохронностью и индивидуальным темпом психического развития детей в дошкольном детстве,</w:t>
      </w:r>
      <w:r w:rsidR="00CA6A27" w:rsidRPr="00B76416">
        <w:t xml:space="preserve"> </w:t>
      </w:r>
      <w:r w:rsidRPr="00B76416">
        <w:t>особенно</w:t>
      </w:r>
      <w:r w:rsidR="00CA6A27" w:rsidRPr="00B76416">
        <w:t xml:space="preserve"> </w:t>
      </w:r>
      <w:r w:rsidRPr="00B76416">
        <w:t>при</w:t>
      </w:r>
      <w:r w:rsidR="00CA6A27" w:rsidRPr="00B76416">
        <w:t xml:space="preserve"> </w:t>
      </w:r>
      <w:r w:rsidRPr="00B76416">
        <w:t>прохождении</w:t>
      </w:r>
      <w:r w:rsidR="00CA6A27" w:rsidRPr="00B76416">
        <w:t xml:space="preserve"> </w:t>
      </w:r>
      <w:r w:rsidRPr="00B76416">
        <w:t>критических</w:t>
      </w:r>
      <w:r w:rsidR="00CA6A27" w:rsidRPr="00B76416">
        <w:t xml:space="preserve"> </w:t>
      </w:r>
      <w:r w:rsidRPr="00B76416">
        <w:t>периодов.</w:t>
      </w:r>
      <w:r w:rsidR="00CA6A27" w:rsidRPr="00B76416">
        <w:t xml:space="preserve"> </w:t>
      </w:r>
      <w:r w:rsidRPr="00B76416">
        <w:t>По</w:t>
      </w:r>
      <w:r w:rsidR="00CA6A27" w:rsidRPr="00B76416">
        <w:t xml:space="preserve"> </w:t>
      </w:r>
      <w:r w:rsidRPr="00B76416">
        <w:t>этой</w:t>
      </w:r>
      <w:r w:rsidR="00CA6A27" w:rsidRPr="00B76416">
        <w:t xml:space="preserve"> </w:t>
      </w:r>
      <w:r w:rsidRPr="00B76416">
        <w:t>причине</w:t>
      </w:r>
      <w:r w:rsidR="00CA6A27" w:rsidRPr="00B76416">
        <w:t xml:space="preserve"> </w:t>
      </w:r>
      <w:r w:rsidRPr="00B76416">
        <w:t>ребенок</w:t>
      </w:r>
      <w:r w:rsidR="00CA6A27" w:rsidRPr="00B76416">
        <w:t xml:space="preserve"> </w:t>
      </w:r>
      <w:r w:rsidRPr="00B76416">
        <w:t>может</w:t>
      </w:r>
      <w:r w:rsidR="00CA6A27" w:rsidRPr="00B76416">
        <w:t xml:space="preserve"> </w:t>
      </w:r>
      <w:r w:rsidRPr="00B76416">
        <w:t>продемонстрировать</w:t>
      </w:r>
      <w:r w:rsidR="00CA6A27" w:rsidRPr="00B76416">
        <w:t xml:space="preserve"> </w:t>
      </w:r>
      <w:r w:rsidRPr="00B76416">
        <w:t>обозначенные</w:t>
      </w:r>
      <w:r w:rsidR="00CA6A27" w:rsidRPr="00B76416">
        <w:t xml:space="preserve"> </w:t>
      </w:r>
      <w:r w:rsidRPr="00B76416">
        <w:t>в</w:t>
      </w:r>
      <w:r w:rsidR="00CA6A27" w:rsidRPr="00B76416">
        <w:t xml:space="preserve"> </w:t>
      </w:r>
      <w:r w:rsidRPr="00B76416">
        <w:t>планируемых</w:t>
      </w:r>
      <w:r w:rsidR="00CA6A27" w:rsidRPr="00B76416">
        <w:t xml:space="preserve"> </w:t>
      </w:r>
      <w:r w:rsidRPr="00B76416">
        <w:t>результатах</w:t>
      </w:r>
      <w:r w:rsidR="00CA6A27" w:rsidRPr="00B76416">
        <w:t xml:space="preserve"> </w:t>
      </w:r>
      <w:r w:rsidRPr="00B76416">
        <w:t>возрастные</w:t>
      </w:r>
      <w:r w:rsidR="00CA6A27" w:rsidRPr="00B76416">
        <w:t xml:space="preserve"> </w:t>
      </w:r>
      <w:r w:rsidRPr="00B76416">
        <w:t>характеристики</w:t>
      </w:r>
      <w:r w:rsidR="00CA6A27" w:rsidRPr="00B76416">
        <w:t xml:space="preserve"> </w:t>
      </w:r>
      <w:r w:rsidRPr="00B76416">
        <w:t>развития</w:t>
      </w:r>
      <w:r w:rsidR="00CA6A27" w:rsidRPr="00B76416">
        <w:t xml:space="preserve"> </w:t>
      </w:r>
      <w:r w:rsidRPr="00B76416">
        <w:t>раньше</w:t>
      </w:r>
      <w:r w:rsidR="00CA6A27" w:rsidRPr="00B76416">
        <w:t xml:space="preserve"> </w:t>
      </w:r>
      <w:r w:rsidRPr="00B76416">
        <w:t>или</w:t>
      </w:r>
      <w:r w:rsidR="00CA6A27" w:rsidRPr="00B76416">
        <w:t xml:space="preserve"> </w:t>
      </w:r>
      <w:r w:rsidRPr="00B76416">
        <w:t>позже</w:t>
      </w:r>
      <w:r w:rsidR="00CA6A27" w:rsidRPr="00B76416">
        <w:t xml:space="preserve"> </w:t>
      </w:r>
      <w:r w:rsidRPr="00B76416">
        <w:t>заданных</w:t>
      </w:r>
      <w:r w:rsidR="00CA6A27" w:rsidRPr="00B76416">
        <w:t xml:space="preserve"> </w:t>
      </w:r>
      <w:r w:rsidRPr="00B76416">
        <w:t>возрастных</w:t>
      </w:r>
      <w:r w:rsidR="00CA6A27" w:rsidRPr="00B76416">
        <w:t xml:space="preserve"> </w:t>
      </w:r>
      <w:r w:rsidRPr="00B76416">
        <w:t>ориентиров.</w:t>
      </w:r>
    </w:p>
    <w:p w:rsidR="000C7BE5" w:rsidRDefault="0021290F" w:rsidP="008B6C9D">
      <w:pPr>
        <w:pStyle w:val="a3"/>
        <w:ind w:left="0" w:firstLine="1134"/>
        <w:sectPr w:rsidR="000C7BE5" w:rsidSect="00B11B56">
          <w:pgSz w:w="12000" w:h="16960"/>
          <w:pgMar w:top="1134" w:right="851" w:bottom="1134" w:left="1134" w:header="0" w:footer="0" w:gutter="0"/>
          <w:cols w:space="720"/>
          <w:titlePg/>
          <w:docGrid w:linePitch="299"/>
        </w:sectPr>
      </w:pPr>
      <w:r w:rsidRPr="00B76416">
        <w:t>Степень</w:t>
      </w:r>
      <w:r w:rsidR="00CA6A27" w:rsidRPr="00B76416">
        <w:t xml:space="preserve"> </w:t>
      </w:r>
      <w:r w:rsidRPr="00B76416">
        <w:t>выраженности</w:t>
      </w:r>
      <w:r w:rsidR="00CA6A27" w:rsidRPr="00B76416">
        <w:t xml:space="preserve"> </w:t>
      </w:r>
      <w:r w:rsidRPr="00B76416">
        <w:t>возрастных</w:t>
      </w:r>
      <w:r w:rsidR="00CA6A27" w:rsidRPr="00B76416">
        <w:t xml:space="preserve"> </w:t>
      </w:r>
      <w:r w:rsidRPr="00B76416">
        <w:t>характеристик</w:t>
      </w:r>
      <w:r w:rsidR="00CA6A27" w:rsidRPr="00B76416">
        <w:t xml:space="preserve"> </w:t>
      </w:r>
      <w:r w:rsidRPr="00B76416">
        <w:t>возможных</w:t>
      </w:r>
      <w:r w:rsidR="00CA6A27" w:rsidRPr="00B76416">
        <w:t xml:space="preserve"> </w:t>
      </w:r>
      <w:r w:rsidRPr="00B76416">
        <w:t>достижений</w:t>
      </w:r>
      <w:r w:rsidR="00CA6A27" w:rsidRPr="00B76416">
        <w:t xml:space="preserve"> </w:t>
      </w:r>
      <w:r w:rsidRPr="00B76416">
        <w:t>может</w:t>
      </w:r>
      <w:r w:rsidR="00CA6A27" w:rsidRPr="00B76416">
        <w:t xml:space="preserve"> </w:t>
      </w:r>
      <w:r w:rsidRPr="00B76416">
        <w:t>различаться у детей одного возраста по причине высокой индивидуализации их психического</w:t>
      </w:r>
      <w:r w:rsidR="00CA6A27" w:rsidRPr="00B76416">
        <w:t xml:space="preserve"> </w:t>
      </w:r>
      <w:r w:rsidRPr="00B76416">
        <w:t>развития</w:t>
      </w:r>
      <w:r w:rsidR="00CA6A27" w:rsidRPr="00B76416">
        <w:t xml:space="preserve"> </w:t>
      </w:r>
      <w:r w:rsidRPr="00B76416">
        <w:t>и</w:t>
      </w:r>
      <w:r w:rsidR="00CA6A27" w:rsidRPr="00B76416">
        <w:t xml:space="preserve"> </w:t>
      </w:r>
      <w:r w:rsidRPr="00B76416">
        <w:t>разных</w:t>
      </w:r>
      <w:r w:rsidR="00CA6A27" w:rsidRPr="00B76416">
        <w:t xml:space="preserve"> </w:t>
      </w:r>
      <w:r w:rsidRPr="00B76416">
        <w:t>стартовых</w:t>
      </w:r>
      <w:r w:rsidR="00CA6A27" w:rsidRPr="00B76416">
        <w:t xml:space="preserve"> </w:t>
      </w:r>
      <w:r w:rsidRPr="00B76416">
        <w:t>условий</w:t>
      </w:r>
      <w:r w:rsidR="00CA6A27" w:rsidRPr="00B76416">
        <w:t xml:space="preserve"> </w:t>
      </w:r>
      <w:r w:rsidRPr="00B76416">
        <w:t>освоения</w:t>
      </w:r>
      <w:r w:rsidR="00CA6A27" w:rsidRPr="00B76416">
        <w:t xml:space="preserve"> </w:t>
      </w:r>
      <w:r w:rsidRPr="00B76416">
        <w:t>образовательной</w:t>
      </w:r>
      <w:r w:rsidR="00CA6A27" w:rsidRPr="00B76416">
        <w:t xml:space="preserve"> </w:t>
      </w:r>
      <w:r w:rsidRPr="00B76416">
        <w:t>программы.</w:t>
      </w:r>
      <w:r w:rsidR="00CA6A27" w:rsidRPr="00B76416">
        <w:t xml:space="preserve"> </w:t>
      </w:r>
      <w:r w:rsidRPr="00B76416">
        <w:t>Обозначенные</w:t>
      </w:r>
      <w:r w:rsidR="00CA6A27" w:rsidRPr="00B76416">
        <w:t xml:space="preserve"> </w:t>
      </w:r>
      <w:r w:rsidRPr="00B76416">
        <w:t>различия</w:t>
      </w:r>
      <w:r w:rsidR="00CA6A27" w:rsidRPr="00B76416">
        <w:t xml:space="preserve"> </w:t>
      </w:r>
      <w:r w:rsidRPr="00B76416">
        <w:t>не</w:t>
      </w:r>
      <w:r w:rsidR="00CA6A27" w:rsidRPr="00B76416">
        <w:t xml:space="preserve"> </w:t>
      </w:r>
      <w:r w:rsidRPr="00B76416">
        <w:t>должны</w:t>
      </w:r>
      <w:r w:rsidR="00CA6A27" w:rsidRPr="00B76416">
        <w:t xml:space="preserve"> </w:t>
      </w:r>
      <w:r w:rsidRPr="00B76416">
        <w:t>быть</w:t>
      </w:r>
      <w:r w:rsidR="00CA6A27" w:rsidRPr="00B76416">
        <w:t xml:space="preserve"> </w:t>
      </w:r>
      <w:r w:rsidRPr="00B76416">
        <w:t>констатированы</w:t>
      </w:r>
      <w:r w:rsidR="00CA6A27" w:rsidRPr="00B76416">
        <w:t xml:space="preserve"> </w:t>
      </w:r>
      <w:r w:rsidRPr="00B76416">
        <w:t>как</w:t>
      </w:r>
      <w:r w:rsidR="00CA6A27" w:rsidRPr="00B76416">
        <w:t xml:space="preserve"> </w:t>
      </w:r>
      <w:r w:rsidRPr="00B76416">
        <w:t>трудности</w:t>
      </w:r>
      <w:r w:rsidR="00CA6A27" w:rsidRPr="00B76416">
        <w:t xml:space="preserve"> </w:t>
      </w:r>
      <w:r w:rsidRPr="00B76416">
        <w:t>ребенка</w:t>
      </w:r>
      <w:r w:rsidR="00CA6A27" w:rsidRPr="00B76416">
        <w:t xml:space="preserve"> </w:t>
      </w:r>
      <w:r w:rsidRPr="00B76416">
        <w:t>в</w:t>
      </w:r>
      <w:r w:rsidR="00CA6A27" w:rsidRPr="00B76416">
        <w:t xml:space="preserve"> </w:t>
      </w:r>
      <w:r w:rsidRPr="00B76416">
        <w:t>освоении</w:t>
      </w:r>
      <w:r w:rsidR="00CA6A27" w:rsidRPr="00B76416">
        <w:t xml:space="preserve"> </w:t>
      </w:r>
      <w:r w:rsidRPr="00B76416">
        <w:t>основной</w:t>
      </w:r>
      <w:r w:rsidR="00CA6A27" w:rsidRPr="00B76416">
        <w:t xml:space="preserve"> </w:t>
      </w:r>
      <w:r w:rsidRPr="00B76416">
        <w:t>образовательной программы Организации и не подразумевают его включения в соответствующую</w:t>
      </w:r>
      <w:r w:rsidR="00CA6A27" w:rsidRPr="00B76416">
        <w:t xml:space="preserve"> </w:t>
      </w:r>
      <w:r w:rsidRPr="00B76416">
        <w:t>целевую</w:t>
      </w:r>
      <w:r w:rsidR="00CA6A27" w:rsidRPr="00B76416">
        <w:t xml:space="preserve"> </w:t>
      </w:r>
      <w:r w:rsidRPr="00B76416">
        <w:t>группу.</w:t>
      </w:r>
    </w:p>
    <w:p w:rsidR="00342DC7" w:rsidRPr="001D0426" w:rsidRDefault="00342DC7" w:rsidP="008B6C9D">
      <w:pPr>
        <w:pStyle w:val="1"/>
        <w:tabs>
          <w:tab w:val="left" w:pos="1522"/>
        </w:tabs>
        <w:ind w:left="0" w:firstLine="1134"/>
        <w:jc w:val="both"/>
        <w:rPr>
          <w:sz w:val="28"/>
        </w:rPr>
      </w:pPr>
      <w:r w:rsidRPr="001D0426">
        <w:rPr>
          <w:sz w:val="28"/>
        </w:rPr>
        <w:lastRenderedPageBreak/>
        <w:t>Планируемые результаты по возрастам</w:t>
      </w:r>
    </w:p>
    <w:p w:rsidR="00342DC7" w:rsidRPr="00B76416" w:rsidRDefault="00342DC7" w:rsidP="008B6C9D">
      <w:pPr>
        <w:pStyle w:val="1"/>
        <w:tabs>
          <w:tab w:val="left" w:pos="1522"/>
        </w:tabs>
        <w:ind w:left="0" w:firstLine="1134"/>
        <w:jc w:val="both"/>
        <w:rPr>
          <w:i/>
        </w:rPr>
      </w:pPr>
    </w:p>
    <w:tbl>
      <w:tblPr>
        <w:tblStyle w:val="ab"/>
        <w:tblW w:w="11199" w:type="dxa"/>
        <w:tblInd w:w="-601" w:type="dxa"/>
        <w:tblLook w:val="04A0" w:firstRow="1" w:lastRow="0" w:firstColumn="1" w:lastColumn="0" w:noHBand="0" w:noVBand="1"/>
      </w:tblPr>
      <w:tblGrid>
        <w:gridCol w:w="2107"/>
        <w:gridCol w:w="6399"/>
        <w:gridCol w:w="2693"/>
      </w:tblGrid>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b/>
                <w:bCs/>
                <w:sz w:val="24"/>
                <w:szCs w:val="24"/>
              </w:rPr>
            </w:pPr>
            <w:r w:rsidRPr="00B76416">
              <w:rPr>
                <w:b/>
                <w:bCs/>
                <w:sz w:val="24"/>
                <w:szCs w:val="24"/>
              </w:rPr>
              <w:t>ФОП ДО/пп</w:t>
            </w:r>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b/>
                <w:bCs/>
                <w:sz w:val="24"/>
                <w:szCs w:val="24"/>
              </w:rPr>
            </w:pPr>
            <w:r w:rsidRPr="00B76416">
              <w:rPr>
                <w:b/>
                <w:bCs/>
                <w:sz w:val="24"/>
                <w:szCs w:val="24"/>
              </w:rPr>
              <w:t>Возраст</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b/>
                <w:bCs/>
                <w:sz w:val="24"/>
                <w:szCs w:val="24"/>
                <w:lang w:val="en-GB"/>
              </w:rPr>
            </w:pPr>
            <w:r w:rsidRPr="00B76416">
              <w:rPr>
                <w:b/>
                <w:bCs/>
                <w:sz w:val="24"/>
                <w:szCs w:val="24"/>
                <w:lang w:val="en-GB"/>
              </w:rPr>
              <w:t>QR</w:t>
            </w:r>
            <w:r w:rsidRPr="00B76416">
              <w:rPr>
                <w:b/>
                <w:bCs/>
                <w:sz w:val="24"/>
                <w:szCs w:val="24"/>
              </w:rPr>
              <w:t>код</w:t>
            </w: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AB0AFE" w:rsidP="008B6C9D">
            <w:pPr>
              <w:ind w:firstLine="1134"/>
              <w:jc w:val="both"/>
              <w:rPr>
                <w:sz w:val="24"/>
                <w:szCs w:val="24"/>
              </w:rPr>
            </w:pPr>
            <w:hyperlink r:id="rId11" w:history="1">
              <w:r w:rsidR="00342DC7" w:rsidRPr="00B76416">
                <w:rPr>
                  <w:rStyle w:val="af4"/>
                  <w:sz w:val="24"/>
                  <w:szCs w:val="24"/>
                </w:rPr>
                <w:t>15.1</w:t>
              </w:r>
            </w:hyperlink>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b/>
                <w:bCs/>
                <w:sz w:val="24"/>
                <w:szCs w:val="24"/>
              </w:rPr>
            </w:pPr>
            <w:r w:rsidRPr="00B76416">
              <w:rPr>
                <w:b/>
                <w:bCs/>
                <w:sz w:val="24"/>
                <w:szCs w:val="24"/>
              </w:rPr>
              <w:t>В младенческом возрасте,</w:t>
            </w:r>
          </w:p>
          <w:p w:rsidR="00342DC7" w:rsidRPr="00B76416" w:rsidRDefault="00342DC7" w:rsidP="008B6C9D">
            <w:pPr>
              <w:ind w:firstLine="1134"/>
              <w:jc w:val="both"/>
              <w:rPr>
                <w:sz w:val="24"/>
                <w:szCs w:val="24"/>
              </w:rPr>
            </w:pPr>
            <w:r w:rsidRPr="00B76416">
              <w:rPr>
                <w:sz w:val="24"/>
                <w:szCs w:val="24"/>
              </w:rPr>
              <w:t>к одному году</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noProof/>
                <w:sz w:val="24"/>
                <w:szCs w:val="24"/>
                <w:lang w:eastAsia="ru-RU"/>
              </w:rPr>
              <w:drawing>
                <wp:inline distT="0" distB="0" distL="0" distR="0">
                  <wp:extent cx="706755" cy="706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p w:rsidR="00342DC7" w:rsidRPr="00B76416" w:rsidRDefault="00342DC7" w:rsidP="008B6C9D">
            <w:pPr>
              <w:ind w:firstLine="1134"/>
              <w:jc w:val="both"/>
              <w:rPr>
                <w:sz w:val="24"/>
                <w:szCs w:val="24"/>
              </w:rPr>
            </w:pP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AB0AFE" w:rsidP="008B6C9D">
            <w:pPr>
              <w:ind w:firstLine="1134"/>
              <w:jc w:val="both"/>
              <w:rPr>
                <w:sz w:val="24"/>
                <w:szCs w:val="24"/>
              </w:rPr>
            </w:pPr>
            <w:hyperlink r:id="rId13" w:history="1">
              <w:r w:rsidR="00342DC7" w:rsidRPr="00B76416">
                <w:rPr>
                  <w:rStyle w:val="af4"/>
                  <w:sz w:val="24"/>
                  <w:szCs w:val="24"/>
                </w:rPr>
                <w:t>15.2</w:t>
              </w:r>
            </w:hyperlink>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b/>
                <w:bCs/>
                <w:sz w:val="24"/>
                <w:szCs w:val="24"/>
              </w:rPr>
              <w:t>В раннем возрасте,</w:t>
            </w:r>
          </w:p>
          <w:p w:rsidR="00342DC7" w:rsidRPr="00B76416" w:rsidRDefault="00342DC7" w:rsidP="008B6C9D">
            <w:pPr>
              <w:ind w:firstLine="1134"/>
              <w:jc w:val="both"/>
              <w:rPr>
                <w:sz w:val="24"/>
                <w:szCs w:val="24"/>
              </w:rPr>
            </w:pPr>
            <w:r w:rsidRPr="00B76416">
              <w:rPr>
                <w:sz w:val="24"/>
                <w:szCs w:val="24"/>
              </w:rPr>
              <w:t>к трем годам</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noProof/>
                <w:sz w:val="24"/>
                <w:szCs w:val="24"/>
                <w:lang w:eastAsia="ru-RU"/>
              </w:rPr>
              <w:drawing>
                <wp:inline distT="0" distB="0" distL="0" distR="0">
                  <wp:extent cx="727075" cy="727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p w:rsidR="00342DC7" w:rsidRPr="00B76416" w:rsidRDefault="00342DC7" w:rsidP="008B6C9D">
            <w:pPr>
              <w:ind w:firstLine="1134"/>
              <w:jc w:val="both"/>
              <w:rPr>
                <w:sz w:val="24"/>
                <w:szCs w:val="24"/>
              </w:rPr>
            </w:pP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sz w:val="24"/>
                <w:szCs w:val="24"/>
              </w:rPr>
              <w:t>15.3</w:t>
            </w:r>
          </w:p>
        </w:tc>
        <w:tc>
          <w:tcPr>
            <w:tcW w:w="9092" w:type="dxa"/>
            <w:gridSpan w:val="2"/>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b/>
                <w:bCs/>
                <w:sz w:val="24"/>
                <w:szCs w:val="24"/>
              </w:rPr>
            </w:pPr>
            <w:r w:rsidRPr="00B76416">
              <w:rPr>
                <w:b/>
                <w:bCs/>
                <w:sz w:val="24"/>
                <w:szCs w:val="24"/>
              </w:rPr>
              <w:t>В дошкольном возрасте:</w:t>
            </w: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AB0AFE" w:rsidP="008B6C9D">
            <w:pPr>
              <w:ind w:firstLine="1134"/>
              <w:jc w:val="both"/>
              <w:rPr>
                <w:sz w:val="24"/>
                <w:szCs w:val="24"/>
              </w:rPr>
            </w:pPr>
            <w:hyperlink r:id="rId15" w:history="1">
              <w:r w:rsidR="00342DC7" w:rsidRPr="00B76416">
                <w:rPr>
                  <w:rStyle w:val="af4"/>
                  <w:sz w:val="24"/>
                  <w:szCs w:val="24"/>
                </w:rPr>
                <w:t>15.3.1</w:t>
              </w:r>
            </w:hyperlink>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sz w:val="24"/>
                <w:szCs w:val="24"/>
              </w:rPr>
              <w:t>к четырем годам</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noProof/>
                <w:sz w:val="24"/>
                <w:szCs w:val="24"/>
                <w:lang w:eastAsia="ru-RU"/>
              </w:rPr>
              <w:drawing>
                <wp:inline distT="0" distB="0" distL="0" distR="0">
                  <wp:extent cx="727075" cy="727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p w:rsidR="00342DC7" w:rsidRPr="00B76416" w:rsidRDefault="00342DC7" w:rsidP="008B6C9D">
            <w:pPr>
              <w:ind w:firstLine="1134"/>
              <w:jc w:val="both"/>
              <w:rPr>
                <w:sz w:val="24"/>
                <w:szCs w:val="24"/>
              </w:rPr>
            </w:pP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AB0AFE" w:rsidP="008B6C9D">
            <w:pPr>
              <w:ind w:firstLine="1134"/>
              <w:jc w:val="both"/>
              <w:rPr>
                <w:sz w:val="24"/>
                <w:szCs w:val="24"/>
              </w:rPr>
            </w:pPr>
            <w:hyperlink r:id="rId17" w:history="1">
              <w:r w:rsidR="00342DC7" w:rsidRPr="00B76416">
                <w:rPr>
                  <w:rStyle w:val="af4"/>
                  <w:sz w:val="24"/>
                  <w:szCs w:val="24"/>
                </w:rPr>
                <w:t>15.3.2</w:t>
              </w:r>
            </w:hyperlink>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sz w:val="24"/>
                <w:szCs w:val="24"/>
              </w:rPr>
              <w:t>к пяти годам</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noProof/>
                <w:sz w:val="24"/>
                <w:szCs w:val="24"/>
                <w:lang w:eastAsia="ru-RU"/>
              </w:rPr>
              <w:drawing>
                <wp:inline distT="0" distB="0" distL="0" distR="0">
                  <wp:extent cx="7620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342DC7" w:rsidRPr="00B76416" w:rsidRDefault="00342DC7" w:rsidP="008B6C9D">
            <w:pPr>
              <w:ind w:firstLine="1134"/>
              <w:jc w:val="both"/>
              <w:rPr>
                <w:sz w:val="24"/>
                <w:szCs w:val="24"/>
              </w:rPr>
            </w:pP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AB0AFE" w:rsidP="008B6C9D">
            <w:pPr>
              <w:ind w:firstLine="1134"/>
              <w:jc w:val="both"/>
              <w:rPr>
                <w:sz w:val="24"/>
                <w:szCs w:val="24"/>
              </w:rPr>
            </w:pPr>
            <w:hyperlink r:id="rId19" w:history="1">
              <w:r w:rsidR="00342DC7" w:rsidRPr="00B76416">
                <w:rPr>
                  <w:rStyle w:val="af4"/>
                  <w:sz w:val="24"/>
                  <w:szCs w:val="24"/>
                </w:rPr>
                <w:t>15.3.3</w:t>
              </w:r>
            </w:hyperlink>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sz w:val="24"/>
                <w:szCs w:val="24"/>
              </w:rPr>
              <w:t>к шести годам</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noProof/>
                <w:sz w:val="24"/>
                <w:szCs w:val="24"/>
                <w:lang w:eastAsia="ru-RU"/>
              </w:rPr>
              <w:drawing>
                <wp:inline distT="0" distB="0" distL="0" distR="0">
                  <wp:extent cx="734060" cy="734060"/>
                  <wp:effectExtent l="0" t="0" r="8890" b="889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inline>
              </w:drawing>
            </w:r>
          </w:p>
          <w:p w:rsidR="00342DC7" w:rsidRPr="00B76416" w:rsidRDefault="00342DC7" w:rsidP="008B6C9D">
            <w:pPr>
              <w:ind w:firstLine="1134"/>
              <w:jc w:val="both"/>
              <w:rPr>
                <w:sz w:val="24"/>
                <w:szCs w:val="24"/>
              </w:rPr>
            </w:pPr>
          </w:p>
        </w:tc>
      </w:tr>
      <w:tr w:rsidR="00342DC7" w:rsidRPr="00B76416" w:rsidTr="00B76416">
        <w:tc>
          <w:tcPr>
            <w:tcW w:w="2107" w:type="dxa"/>
            <w:tcBorders>
              <w:top w:val="single" w:sz="4" w:space="0" w:color="auto"/>
              <w:left w:val="single" w:sz="4" w:space="0" w:color="auto"/>
              <w:bottom w:val="single" w:sz="4" w:space="0" w:color="auto"/>
              <w:right w:val="single" w:sz="4" w:space="0" w:color="auto"/>
            </w:tcBorders>
            <w:hideMark/>
          </w:tcPr>
          <w:p w:rsidR="00342DC7" w:rsidRPr="00B76416" w:rsidRDefault="00AB0AFE" w:rsidP="008B6C9D">
            <w:pPr>
              <w:ind w:firstLine="1134"/>
              <w:jc w:val="both"/>
              <w:rPr>
                <w:sz w:val="24"/>
                <w:szCs w:val="24"/>
              </w:rPr>
            </w:pPr>
            <w:hyperlink r:id="rId21" w:history="1">
              <w:r w:rsidR="00342DC7" w:rsidRPr="00B76416">
                <w:rPr>
                  <w:rStyle w:val="af4"/>
                  <w:sz w:val="24"/>
                  <w:szCs w:val="24"/>
                </w:rPr>
                <w:t>15.4</w:t>
              </w:r>
            </w:hyperlink>
          </w:p>
        </w:tc>
        <w:tc>
          <w:tcPr>
            <w:tcW w:w="6399"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b/>
                <w:bCs/>
                <w:sz w:val="24"/>
                <w:szCs w:val="24"/>
              </w:rPr>
              <w:t>На этапе завершения</w:t>
            </w:r>
            <w:r w:rsidRPr="00B76416">
              <w:rPr>
                <w:sz w:val="24"/>
                <w:szCs w:val="24"/>
              </w:rPr>
              <w:t xml:space="preserve"> освоения Программы (к концу дошкольного возраста)</w:t>
            </w:r>
          </w:p>
        </w:tc>
        <w:tc>
          <w:tcPr>
            <w:tcW w:w="2693" w:type="dxa"/>
            <w:tcBorders>
              <w:top w:val="single" w:sz="4" w:space="0" w:color="auto"/>
              <w:left w:val="single" w:sz="4" w:space="0" w:color="auto"/>
              <w:bottom w:val="single" w:sz="4" w:space="0" w:color="auto"/>
              <w:right w:val="single" w:sz="4" w:space="0" w:color="auto"/>
            </w:tcBorders>
            <w:hideMark/>
          </w:tcPr>
          <w:p w:rsidR="00342DC7" w:rsidRPr="00B76416" w:rsidRDefault="00342DC7" w:rsidP="008B6C9D">
            <w:pPr>
              <w:ind w:firstLine="1134"/>
              <w:jc w:val="both"/>
              <w:rPr>
                <w:sz w:val="24"/>
                <w:szCs w:val="24"/>
              </w:rPr>
            </w:pPr>
            <w:r w:rsidRPr="00B76416">
              <w:rPr>
                <w:noProof/>
                <w:sz w:val="24"/>
                <w:szCs w:val="24"/>
                <w:lang w:eastAsia="ru-RU"/>
              </w:rPr>
              <w:drawing>
                <wp:inline distT="0" distB="0" distL="0" distR="0">
                  <wp:extent cx="713740" cy="71374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p w:rsidR="00342DC7" w:rsidRPr="00B76416" w:rsidRDefault="00342DC7" w:rsidP="008B6C9D">
            <w:pPr>
              <w:ind w:firstLine="1134"/>
              <w:jc w:val="both"/>
              <w:rPr>
                <w:sz w:val="24"/>
                <w:szCs w:val="24"/>
              </w:rPr>
            </w:pPr>
          </w:p>
        </w:tc>
      </w:tr>
    </w:tbl>
    <w:p w:rsidR="00341CBD" w:rsidRPr="00B76416" w:rsidRDefault="00341CBD" w:rsidP="008B6C9D">
      <w:pPr>
        <w:pStyle w:val="a3"/>
        <w:ind w:left="0" w:firstLine="1134"/>
        <w:rPr>
          <w:b/>
        </w:rPr>
      </w:pPr>
    </w:p>
    <w:p w:rsidR="001D0426" w:rsidRDefault="00B86247" w:rsidP="008B6C9D">
      <w:pPr>
        <w:pStyle w:val="a3"/>
        <w:ind w:left="0" w:firstLine="1134"/>
        <w:rPr>
          <w:b/>
          <w:sz w:val="28"/>
        </w:rPr>
      </w:pPr>
      <w:r>
        <w:rPr>
          <w:b/>
          <w:sz w:val="28"/>
        </w:rPr>
        <w:t xml:space="preserve">1.5.2. </w:t>
      </w:r>
      <w:r w:rsidR="005A57D5" w:rsidRPr="001D0426">
        <w:rPr>
          <w:b/>
          <w:sz w:val="28"/>
        </w:rPr>
        <w:t>Часть, формируемая участниками образовательных отношений</w:t>
      </w:r>
    </w:p>
    <w:p w:rsidR="005A57D5" w:rsidRPr="001D0426" w:rsidRDefault="005A57D5" w:rsidP="008B6C9D">
      <w:pPr>
        <w:pStyle w:val="a3"/>
        <w:ind w:left="0" w:firstLine="1134"/>
        <w:rPr>
          <w:b/>
          <w:sz w:val="28"/>
        </w:rPr>
      </w:pPr>
      <w:r w:rsidRPr="001D0426">
        <w:rPr>
          <w:b/>
          <w:sz w:val="28"/>
        </w:rPr>
        <w:t xml:space="preserve"> </w:t>
      </w:r>
    </w:p>
    <w:p w:rsidR="005A57D5" w:rsidRPr="00B76416" w:rsidRDefault="005A57D5" w:rsidP="008B6C9D">
      <w:pPr>
        <w:pStyle w:val="a3"/>
        <w:ind w:left="0" w:firstLine="1134"/>
      </w:pPr>
      <w:r w:rsidRPr="00B76416">
        <w:t xml:space="preserve">- накоплен опыт восприятия произведений музыкальной культуры разных стилей и народной музыки; </w:t>
      </w:r>
    </w:p>
    <w:p w:rsidR="005A57D5" w:rsidRPr="00B76416" w:rsidRDefault="005A57D5" w:rsidP="008B6C9D">
      <w:pPr>
        <w:pStyle w:val="a3"/>
        <w:ind w:left="0" w:firstLine="1134"/>
      </w:pPr>
      <w:r w:rsidRPr="00B76416">
        <w:t xml:space="preserve">- ребёнок, сопереживает музыке, эмоционально отзывается на музыку; </w:t>
      </w:r>
    </w:p>
    <w:p w:rsidR="005A57D5" w:rsidRPr="00B76416" w:rsidRDefault="005A57D5" w:rsidP="008B6C9D">
      <w:pPr>
        <w:pStyle w:val="a3"/>
        <w:ind w:left="0" w:firstLine="1134"/>
      </w:pPr>
      <w:r w:rsidRPr="00B76416">
        <w:t xml:space="preserve">- развито музыкальное мышление детей (осознание эмоционального содержания музыки, выразительного значения музыкальной формы, жанра и др.); </w:t>
      </w:r>
    </w:p>
    <w:p w:rsidR="005A57D5" w:rsidRPr="00B76416" w:rsidRDefault="005A57D5" w:rsidP="008B6C9D">
      <w:pPr>
        <w:pStyle w:val="a3"/>
        <w:ind w:left="0" w:firstLine="1134"/>
      </w:pPr>
      <w:r w:rsidRPr="00B76416">
        <w:t xml:space="preserve">- развито творческое воображение (образные высказывания о музыке, проявления творческой активности); </w:t>
      </w:r>
    </w:p>
    <w:p w:rsidR="005A57D5" w:rsidRPr="00B76416" w:rsidRDefault="005A57D5" w:rsidP="008B6C9D">
      <w:pPr>
        <w:pStyle w:val="a3"/>
        <w:ind w:left="0" w:firstLine="1134"/>
      </w:pPr>
      <w:r w:rsidRPr="00B76416">
        <w:t xml:space="preserve">- расширение знаний детей о музыке; </w:t>
      </w:r>
    </w:p>
    <w:p w:rsidR="005A57D5" w:rsidRPr="00B76416" w:rsidRDefault="005A57D5" w:rsidP="008B6C9D">
      <w:pPr>
        <w:pStyle w:val="a3"/>
        <w:ind w:left="0" w:firstLine="1134"/>
      </w:pPr>
      <w:r w:rsidRPr="00B76416">
        <w:t xml:space="preserve">- дети выражают свои музыкальные впечатления в исполнительской, творческой деятельности (в образном слове, рисунках, пластике, инсценировках); </w:t>
      </w:r>
    </w:p>
    <w:p w:rsidR="005A57D5" w:rsidRPr="00B76416" w:rsidRDefault="005A57D5" w:rsidP="008B6C9D">
      <w:pPr>
        <w:pStyle w:val="a3"/>
        <w:ind w:left="0" w:firstLine="1134"/>
      </w:pPr>
      <w:r w:rsidRPr="00B76416">
        <w:t xml:space="preserve">- развиты музыкально-эстетические потребности, признание ценности музыки. Ожидаемые промежуточные результаты по приоритетному направлению 4–5 лет Дети знакомы с профессиями близких людей. </w:t>
      </w:r>
    </w:p>
    <w:p w:rsidR="005A57D5" w:rsidRPr="00B76416" w:rsidRDefault="005A57D5" w:rsidP="008B6C9D">
      <w:pPr>
        <w:pStyle w:val="a3"/>
        <w:ind w:left="0" w:firstLine="1134"/>
      </w:pPr>
      <w:r w:rsidRPr="00B76416">
        <w:lastRenderedPageBreak/>
        <w:t xml:space="preserve">Дети выражают интерес к профессиям родителей. Дети имеют представления о том, где работают родители, как важен для общества их труд. 5–6 лет. </w:t>
      </w:r>
    </w:p>
    <w:p w:rsidR="005A57D5" w:rsidRPr="00B76416" w:rsidRDefault="005A57D5" w:rsidP="008B6C9D">
      <w:pPr>
        <w:pStyle w:val="a3"/>
        <w:ind w:left="0" w:firstLine="1134"/>
      </w:pPr>
      <w:r w:rsidRPr="00B76416">
        <w:t>Дети имеют представления о труде взрослых на предприятиях города Березники, результатах труда, его общественной значимости. Проявляют бережное отношение к тому, что сделано руками человека. Знают о том, что нужно выражать чувство благодарности людям за их труд. 6–7 лет.</w:t>
      </w:r>
    </w:p>
    <w:p w:rsidR="005A57D5" w:rsidRPr="00B76416" w:rsidRDefault="005A57D5" w:rsidP="008B6C9D">
      <w:pPr>
        <w:pStyle w:val="a3"/>
        <w:ind w:left="0" w:firstLine="1134"/>
      </w:pPr>
      <w:r w:rsidRPr="00B76416">
        <w:t xml:space="preserve"> Имеют широкие представления о труде взрослых на предприятиях города Березники, о значении их труда для общества. Проявляют уважение к людям труда. Проявляют интерес к различным профессиям, в частности к профессиям родителей и месту их работы. Итоговые результаты: у детей сформировано положительное отношение к труду, знания о профессиях филиала «Азот» АО «ОХК «Уралхим», о качествах личности, которыми должен обладать той или иной профессии. </w:t>
      </w:r>
    </w:p>
    <w:p w:rsidR="00AD5EC8" w:rsidRPr="00B76416" w:rsidRDefault="005A57D5" w:rsidP="008B6C9D">
      <w:pPr>
        <w:pStyle w:val="a3"/>
        <w:ind w:left="0" w:firstLine="1134"/>
      </w:pPr>
      <w:r w:rsidRPr="00B76416">
        <w:t xml:space="preserve">Участники образовательных отношений планируют свою деятельность, работают в малых группах и парах, не боятся предлагать различные варианты 17 решения проблем. Педагоги и родители применяют цифровые образовательные ресурсы в решении проблем ранней профориентации. </w:t>
      </w:r>
    </w:p>
    <w:p w:rsidR="00341CBD" w:rsidRPr="00B76416" w:rsidRDefault="00341CBD" w:rsidP="008B6C9D">
      <w:pPr>
        <w:pStyle w:val="a3"/>
        <w:ind w:left="0" w:firstLine="1134"/>
      </w:pPr>
    </w:p>
    <w:p w:rsidR="00AD5EC8" w:rsidRPr="001D0426" w:rsidRDefault="005A57D5" w:rsidP="008B6C9D">
      <w:pPr>
        <w:pStyle w:val="a3"/>
        <w:numPr>
          <w:ilvl w:val="1"/>
          <w:numId w:val="37"/>
        </w:numPr>
        <w:rPr>
          <w:sz w:val="28"/>
        </w:rPr>
      </w:pPr>
      <w:r w:rsidRPr="001D0426">
        <w:rPr>
          <w:b/>
          <w:sz w:val="28"/>
        </w:rPr>
        <w:t>Педагогическая диагностика достижения планируемых результатов</w:t>
      </w:r>
    </w:p>
    <w:p w:rsidR="00341CBD" w:rsidRPr="001D0426" w:rsidRDefault="00341CBD" w:rsidP="008B6C9D">
      <w:pPr>
        <w:pStyle w:val="a3"/>
        <w:ind w:left="0" w:firstLine="1134"/>
        <w:rPr>
          <w:sz w:val="28"/>
        </w:rPr>
      </w:pPr>
    </w:p>
    <w:p w:rsidR="005A57D5" w:rsidRPr="00B76416" w:rsidRDefault="005A57D5" w:rsidP="008B6C9D">
      <w:pPr>
        <w:pStyle w:val="a3"/>
        <w:ind w:left="0" w:firstLine="1134"/>
      </w:pPr>
      <w:r w:rsidRPr="00B76416">
        <w:t>При реализации Программы проводиться оценка индивидуального развития детей, которая осуществляется педагогом в рамках педагогической диагностики. Педагогическая диагностика достижений планируемых результатов проводится в соответствии с локальным</w:t>
      </w:r>
      <w:r w:rsidR="00AD5EC8" w:rsidRPr="00B76416">
        <w:t xml:space="preserve">и актами </w:t>
      </w:r>
      <w:r w:rsidR="00067004">
        <w:t>структурных подразделений</w:t>
      </w:r>
      <w:r w:rsidRPr="00B76416">
        <w:t xml:space="preserve"> на основе задач и содержания Программы в каждой возрастной группе в начале и в конце учебного года. См. п. 16 ФОП.</w:t>
      </w:r>
    </w:p>
    <w:p w:rsidR="00BB1E02" w:rsidRPr="00B76416" w:rsidRDefault="00BB1E02" w:rsidP="008B6C9D">
      <w:pPr>
        <w:pStyle w:val="20"/>
        <w:shd w:val="clear" w:color="auto" w:fill="auto"/>
        <w:tabs>
          <w:tab w:val="left" w:pos="1354"/>
        </w:tabs>
        <w:spacing w:before="0" w:after="0" w:line="240" w:lineRule="auto"/>
        <w:ind w:firstLine="1134"/>
        <w:jc w:val="both"/>
        <w:rPr>
          <w:sz w:val="24"/>
          <w:szCs w:val="24"/>
          <w:lang w:val="ru-RU"/>
        </w:rPr>
      </w:pPr>
      <w:r w:rsidRPr="00B76416">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B76416" w:rsidRDefault="009833ED" w:rsidP="008B6C9D">
      <w:pPr>
        <w:pStyle w:val="a3"/>
        <w:ind w:left="0" w:firstLine="1134"/>
      </w:pPr>
      <w:r w:rsidRPr="00B76416">
        <w:t>Педагогическая</w:t>
      </w:r>
      <w:r w:rsidR="00CA6A27" w:rsidRPr="00B76416">
        <w:t xml:space="preserve"> </w:t>
      </w:r>
      <w:r w:rsidRPr="00B76416">
        <w:t>диагностика</w:t>
      </w:r>
      <w:r w:rsidR="00CA6A27" w:rsidRPr="00B76416">
        <w:t xml:space="preserve"> </w:t>
      </w:r>
      <w:r w:rsidRPr="00B76416">
        <w:t>является</w:t>
      </w:r>
      <w:r w:rsidR="00CA6A27" w:rsidRPr="00B76416">
        <w:t xml:space="preserve"> </w:t>
      </w:r>
      <w:r w:rsidRPr="00B76416">
        <w:t>основой</w:t>
      </w:r>
      <w:r w:rsidR="00CA6A27" w:rsidRPr="00B76416">
        <w:t xml:space="preserve"> </w:t>
      </w:r>
      <w:r w:rsidRPr="00B76416">
        <w:t>для</w:t>
      </w:r>
      <w:r w:rsidR="00CA6A27" w:rsidRPr="00B76416">
        <w:t xml:space="preserve"> </w:t>
      </w:r>
      <w:r w:rsidRPr="00B76416">
        <w:t>целенаправленной</w:t>
      </w:r>
      <w:r w:rsidR="00CA6A27" w:rsidRPr="00B76416">
        <w:t xml:space="preserve"> </w:t>
      </w:r>
      <w:r w:rsidRPr="00B76416">
        <w:t>деятельности</w:t>
      </w:r>
      <w:r w:rsidR="00CA6A27" w:rsidRPr="00B76416">
        <w:t xml:space="preserve"> </w:t>
      </w:r>
      <w:r w:rsidRPr="00B76416">
        <w:t>педагога,</w:t>
      </w:r>
      <w:r w:rsidR="00CA6A27" w:rsidRPr="00B76416">
        <w:t xml:space="preserve"> </w:t>
      </w:r>
      <w:r w:rsidRPr="00B76416">
        <w:t>начальными</w:t>
      </w:r>
      <w:r w:rsidR="00CA6A27" w:rsidRPr="00B76416">
        <w:t xml:space="preserve"> </w:t>
      </w:r>
      <w:r w:rsidRPr="00B76416">
        <w:t>завершающим</w:t>
      </w:r>
      <w:r w:rsidR="00CA6A27" w:rsidRPr="00B76416">
        <w:t xml:space="preserve"> </w:t>
      </w:r>
      <w:r w:rsidRPr="00B76416">
        <w:t>этапом</w:t>
      </w:r>
      <w:r w:rsidR="00CA6A27" w:rsidRPr="00B76416">
        <w:t xml:space="preserve"> </w:t>
      </w:r>
      <w:r w:rsidRPr="00B76416">
        <w:t>проектирования</w:t>
      </w:r>
      <w:r w:rsidR="00CA6A27" w:rsidRPr="00B76416">
        <w:t xml:space="preserve"> </w:t>
      </w:r>
      <w:r w:rsidRPr="00B76416">
        <w:t>образовательного</w:t>
      </w:r>
      <w:r w:rsidR="00CA6A27" w:rsidRPr="00B76416">
        <w:t xml:space="preserve"> </w:t>
      </w:r>
      <w:r w:rsidRPr="00B76416">
        <w:t>процесса в дошкольной группе. Ее функция заключается в обеспечении эффективной обратнойсвязи,</w:t>
      </w:r>
      <w:r w:rsidR="00CA6A27" w:rsidRPr="00B76416">
        <w:t xml:space="preserve"> </w:t>
      </w:r>
      <w:r w:rsidRPr="00B76416">
        <w:t>позволяющей</w:t>
      </w:r>
      <w:r w:rsidR="00CA6A27" w:rsidRPr="00B76416">
        <w:t xml:space="preserve"> </w:t>
      </w:r>
      <w:r w:rsidRPr="00B76416">
        <w:t>осуществлять</w:t>
      </w:r>
      <w:r w:rsidR="00CA6A27" w:rsidRPr="00B76416">
        <w:t xml:space="preserve"> </w:t>
      </w:r>
      <w:r w:rsidRPr="00B76416">
        <w:t>управление образовательным</w:t>
      </w:r>
      <w:r w:rsidR="00CA6A27" w:rsidRPr="00B76416">
        <w:t xml:space="preserve"> </w:t>
      </w:r>
      <w:r w:rsidRPr="00B76416">
        <w:t>процессом.</w:t>
      </w:r>
    </w:p>
    <w:p w:rsidR="009833ED" w:rsidRPr="00B76416" w:rsidRDefault="00BB1E02" w:rsidP="008B6C9D">
      <w:pPr>
        <w:pStyle w:val="20"/>
        <w:shd w:val="clear" w:color="auto" w:fill="auto"/>
        <w:tabs>
          <w:tab w:val="left" w:pos="1350"/>
        </w:tabs>
        <w:spacing w:before="0" w:after="0" w:line="240" w:lineRule="auto"/>
        <w:ind w:firstLine="1134"/>
        <w:jc w:val="both"/>
        <w:rPr>
          <w:sz w:val="24"/>
          <w:szCs w:val="24"/>
          <w:lang w:val="ru-RU"/>
        </w:rPr>
      </w:pPr>
      <w:r w:rsidRPr="00B76416">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B76416">
        <w:rPr>
          <w:sz w:val="24"/>
          <w:szCs w:val="24"/>
          <w:vertAlign w:val="superscript"/>
        </w:rPr>
        <w:footnoteReference w:id="2"/>
      </w:r>
      <w:r w:rsidRPr="00B76416">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B76416" w:rsidRDefault="009833ED" w:rsidP="008B6C9D">
      <w:pPr>
        <w:pStyle w:val="a3"/>
        <w:ind w:left="0" w:firstLine="1134"/>
      </w:pPr>
      <w:r w:rsidRPr="00B76416">
        <w:t>Специфика</w:t>
      </w:r>
      <w:r w:rsidR="00CA6A27" w:rsidRPr="00B76416">
        <w:t xml:space="preserve"> </w:t>
      </w:r>
      <w:r w:rsidRPr="00B76416">
        <w:t>педагогической</w:t>
      </w:r>
      <w:r w:rsidR="00CA6A27" w:rsidRPr="00B76416">
        <w:t xml:space="preserve"> </w:t>
      </w:r>
      <w:r w:rsidRPr="00B76416">
        <w:t>диагностики</w:t>
      </w:r>
      <w:r w:rsidR="00CA6A27" w:rsidRPr="00B76416">
        <w:t xml:space="preserve"> </w:t>
      </w:r>
      <w:r w:rsidRPr="00B76416">
        <w:t>достижения</w:t>
      </w:r>
      <w:r w:rsidR="00CA6A27" w:rsidRPr="00B76416">
        <w:t xml:space="preserve"> </w:t>
      </w:r>
      <w:r w:rsidRPr="00B76416">
        <w:t>планируемых</w:t>
      </w:r>
      <w:r w:rsidR="00CA6A27" w:rsidRPr="00B76416">
        <w:t xml:space="preserve"> </w:t>
      </w:r>
      <w:r w:rsidRPr="00B76416">
        <w:t>образовательных</w:t>
      </w:r>
      <w:r w:rsidR="00CA6A27" w:rsidRPr="00B76416">
        <w:t xml:space="preserve"> </w:t>
      </w:r>
      <w:r w:rsidRPr="00B76416">
        <w:t>результатов</w:t>
      </w:r>
      <w:r w:rsidR="00CA6A27" w:rsidRPr="00B76416">
        <w:t xml:space="preserve"> </w:t>
      </w:r>
      <w:r w:rsidRPr="00B76416">
        <w:t>обусловлена</w:t>
      </w:r>
      <w:r w:rsidR="00CA6A27" w:rsidRPr="00B76416">
        <w:t xml:space="preserve"> </w:t>
      </w:r>
      <w:r w:rsidRPr="00B76416">
        <w:t>следующими требованиями</w:t>
      </w:r>
      <w:r w:rsidR="00CA6A27" w:rsidRPr="00B76416">
        <w:t xml:space="preserve"> </w:t>
      </w:r>
      <w:r w:rsidRPr="00B76416">
        <w:t>ФГОСДО:</w:t>
      </w:r>
    </w:p>
    <w:p w:rsidR="009833ED" w:rsidRPr="00B76416" w:rsidRDefault="00CA6A27" w:rsidP="008B6C9D">
      <w:pPr>
        <w:pStyle w:val="a3"/>
        <w:ind w:left="0" w:firstLine="1134"/>
      </w:pPr>
      <w:r w:rsidRPr="00B76416">
        <w:rPr>
          <w:color w:val="201E1E"/>
        </w:rPr>
        <w:t>П</w:t>
      </w:r>
      <w:r w:rsidR="009833ED" w:rsidRPr="00B76416">
        <w:rPr>
          <w:color w:val="201E1E"/>
        </w:rPr>
        <w:t>ланируемые</w:t>
      </w:r>
      <w:r w:rsidRPr="00B76416">
        <w:rPr>
          <w:color w:val="201E1E"/>
        </w:rPr>
        <w:t xml:space="preserve"> </w:t>
      </w:r>
      <w:r w:rsidR="009833ED" w:rsidRPr="00B76416">
        <w:rPr>
          <w:color w:val="201E1E"/>
        </w:rPr>
        <w:t>результаты</w:t>
      </w:r>
      <w:r w:rsidRPr="00B76416">
        <w:rPr>
          <w:color w:val="201E1E"/>
        </w:rPr>
        <w:t xml:space="preserve"> </w:t>
      </w:r>
      <w:r w:rsidR="009833ED" w:rsidRPr="00B76416">
        <w:rPr>
          <w:color w:val="201E1E"/>
        </w:rPr>
        <w:t>освоения</w:t>
      </w:r>
      <w:r w:rsidRPr="00B76416">
        <w:rPr>
          <w:color w:val="201E1E"/>
        </w:rPr>
        <w:t xml:space="preserve"> </w:t>
      </w:r>
      <w:r w:rsidR="009833ED" w:rsidRPr="00B76416">
        <w:rPr>
          <w:color w:val="201E1E"/>
        </w:rPr>
        <w:t>Программы</w:t>
      </w:r>
      <w:r w:rsidRPr="00B76416">
        <w:rPr>
          <w:color w:val="201E1E"/>
        </w:rPr>
        <w:t xml:space="preserve"> </w:t>
      </w:r>
      <w:r w:rsidR="009833ED" w:rsidRPr="00B76416">
        <w:rPr>
          <w:color w:val="201E1E"/>
        </w:rPr>
        <w:t>заданы</w:t>
      </w:r>
      <w:r w:rsidRPr="00B76416">
        <w:rPr>
          <w:color w:val="201E1E"/>
        </w:rPr>
        <w:t xml:space="preserve"> </w:t>
      </w:r>
      <w:r w:rsidR="009833ED" w:rsidRPr="00B76416">
        <w:rPr>
          <w:color w:val="201E1E"/>
        </w:rPr>
        <w:t>как</w:t>
      </w:r>
      <w:r w:rsidRPr="00B76416">
        <w:rPr>
          <w:color w:val="201E1E"/>
        </w:rPr>
        <w:t xml:space="preserve"> </w:t>
      </w:r>
      <w:r w:rsidR="009833ED" w:rsidRPr="00B76416">
        <w:rPr>
          <w:color w:val="201E1E"/>
        </w:rPr>
        <w:t>целевые</w:t>
      </w:r>
      <w:r w:rsidRPr="00B76416">
        <w:rPr>
          <w:color w:val="201E1E"/>
        </w:rPr>
        <w:t xml:space="preserve"> </w:t>
      </w:r>
      <w:r w:rsidR="009833ED" w:rsidRPr="00B76416">
        <w:rPr>
          <w:color w:val="201E1E"/>
        </w:rPr>
        <w:t>ориентиры</w:t>
      </w:r>
      <w:r w:rsidRPr="00B76416">
        <w:rPr>
          <w:color w:val="201E1E"/>
        </w:rPr>
        <w:t xml:space="preserve"> </w:t>
      </w:r>
      <w:r w:rsidR="009833ED" w:rsidRPr="00B76416">
        <w:rPr>
          <w:color w:val="201E1E"/>
        </w:rPr>
        <w:t>дошкольного</w:t>
      </w:r>
      <w:r w:rsidRPr="00B76416">
        <w:rPr>
          <w:color w:val="201E1E"/>
        </w:rPr>
        <w:t xml:space="preserve"> </w:t>
      </w:r>
      <w:r w:rsidR="009833ED" w:rsidRPr="00B76416">
        <w:rPr>
          <w:color w:val="201E1E"/>
        </w:rPr>
        <w:t>образования</w:t>
      </w:r>
      <w:r w:rsidRPr="00B76416">
        <w:rPr>
          <w:color w:val="201E1E"/>
        </w:rPr>
        <w:t xml:space="preserve"> </w:t>
      </w:r>
      <w:r w:rsidR="009833ED" w:rsidRPr="00B76416">
        <w:rPr>
          <w:color w:val="201E1E"/>
        </w:rPr>
        <w:t>и</w:t>
      </w:r>
      <w:r w:rsidRPr="00B76416">
        <w:rPr>
          <w:color w:val="201E1E"/>
        </w:rPr>
        <w:t xml:space="preserve"> </w:t>
      </w:r>
      <w:r w:rsidR="009833ED" w:rsidRPr="00B76416">
        <w:rPr>
          <w:color w:val="201E1E"/>
        </w:rPr>
        <w:t>представляют</w:t>
      </w:r>
      <w:r w:rsidRPr="00B76416">
        <w:rPr>
          <w:color w:val="201E1E"/>
        </w:rPr>
        <w:t xml:space="preserve"> </w:t>
      </w:r>
      <w:r w:rsidR="009833ED" w:rsidRPr="00B76416">
        <w:rPr>
          <w:color w:val="201E1E"/>
        </w:rPr>
        <w:t>собой</w:t>
      </w:r>
      <w:r w:rsidRPr="00B76416">
        <w:rPr>
          <w:color w:val="201E1E"/>
        </w:rPr>
        <w:t xml:space="preserve"> </w:t>
      </w:r>
      <w:r w:rsidR="009833ED" w:rsidRPr="00B76416">
        <w:rPr>
          <w:color w:val="201E1E"/>
        </w:rPr>
        <w:t xml:space="preserve">социально-нормативные возрастные характеристики возможных достижений ребенка </w:t>
      </w:r>
      <w:r w:rsidR="009833ED" w:rsidRPr="00B76416">
        <w:t>на разных</w:t>
      </w:r>
      <w:r w:rsidRPr="00B76416">
        <w:t xml:space="preserve"> </w:t>
      </w:r>
      <w:r w:rsidR="009833ED" w:rsidRPr="00B76416">
        <w:t>этапах</w:t>
      </w:r>
      <w:r w:rsidRPr="00B76416">
        <w:t xml:space="preserve"> </w:t>
      </w:r>
      <w:r w:rsidR="009833ED" w:rsidRPr="00B76416">
        <w:t>дошкольного детства;</w:t>
      </w:r>
    </w:p>
    <w:p w:rsidR="00BB1E02" w:rsidRPr="00B76416" w:rsidRDefault="00BB1E02" w:rsidP="008B6C9D">
      <w:pPr>
        <w:pStyle w:val="20"/>
        <w:shd w:val="clear" w:color="auto" w:fill="auto"/>
        <w:spacing w:before="0" w:after="0" w:line="240" w:lineRule="auto"/>
        <w:ind w:firstLine="1134"/>
        <w:jc w:val="both"/>
        <w:rPr>
          <w:sz w:val="24"/>
          <w:szCs w:val="24"/>
          <w:lang w:val="ru-RU"/>
        </w:rPr>
      </w:pPr>
      <w:r w:rsidRPr="00B76416">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w:t>
      </w:r>
      <w:r w:rsidRPr="00B76416">
        <w:rPr>
          <w:sz w:val="24"/>
          <w:szCs w:val="24"/>
          <w:lang w:val="ru-RU"/>
        </w:rPr>
        <w:lastRenderedPageBreak/>
        <w:t>установленным требованиям образовательной деятельности и подготовки детей</w:t>
      </w:r>
      <w:r w:rsidRPr="00B76416">
        <w:rPr>
          <w:sz w:val="24"/>
          <w:szCs w:val="24"/>
          <w:vertAlign w:val="superscript"/>
        </w:rPr>
        <w:footnoteReference w:id="3"/>
      </w:r>
      <w:r w:rsidRPr="00B76416">
        <w:rPr>
          <w:sz w:val="24"/>
          <w:szCs w:val="24"/>
          <w:lang w:val="ru-RU"/>
        </w:rPr>
        <w:t>;</w:t>
      </w:r>
    </w:p>
    <w:p w:rsidR="00BB1E02" w:rsidRPr="00B76416" w:rsidRDefault="00BB1E02" w:rsidP="008B6C9D">
      <w:pPr>
        <w:pStyle w:val="20"/>
        <w:shd w:val="clear" w:color="auto" w:fill="auto"/>
        <w:spacing w:before="0" w:after="0" w:line="240" w:lineRule="auto"/>
        <w:ind w:firstLine="1134"/>
        <w:jc w:val="both"/>
        <w:rPr>
          <w:sz w:val="24"/>
          <w:szCs w:val="24"/>
          <w:lang w:val="ru-RU"/>
        </w:rPr>
      </w:pPr>
      <w:r w:rsidRPr="00B76416">
        <w:rPr>
          <w:sz w:val="24"/>
          <w:szCs w:val="24"/>
          <w:lang w:val="ru-RU"/>
        </w:rPr>
        <w:t>освоение Программы не сопровождается проведением промежуточных аттестаций и итоговой аттестации обучающихся</w:t>
      </w:r>
      <w:r w:rsidRPr="00B76416">
        <w:rPr>
          <w:sz w:val="24"/>
          <w:szCs w:val="24"/>
          <w:vertAlign w:val="superscript"/>
        </w:rPr>
        <w:footnoteReference w:id="4"/>
      </w:r>
      <w:r w:rsidRPr="00B76416">
        <w:rPr>
          <w:sz w:val="24"/>
          <w:szCs w:val="24"/>
          <w:lang w:val="ru-RU"/>
        </w:rPr>
        <w:t>.</w:t>
      </w:r>
    </w:p>
    <w:p w:rsidR="009833ED" w:rsidRPr="00B76416" w:rsidRDefault="009833ED" w:rsidP="008B6C9D">
      <w:pPr>
        <w:pStyle w:val="a3"/>
        <w:ind w:left="0" w:firstLine="1134"/>
      </w:pPr>
      <w:r w:rsidRPr="00B76416">
        <w:t>Педагогическая диагностика направлена на оценку</w:t>
      </w:r>
      <w:r w:rsidR="00CA6A27" w:rsidRPr="00B76416">
        <w:t xml:space="preserve"> </w:t>
      </w:r>
      <w:r w:rsidRPr="00B76416">
        <w:t>индивидуального</w:t>
      </w:r>
      <w:r w:rsidR="00CA6A27" w:rsidRPr="00B76416">
        <w:t xml:space="preserve"> </w:t>
      </w:r>
      <w:r w:rsidRPr="00B76416">
        <w:t>развития</w:t>
      </w:r>
      <w:r w:rsidR="00CA6A27" w:rsidRPr="00B76416">
        <w:t xml:space="preserve"> </w:t>
      </w:r>
      <w:r w:rsidRPr="00B76416">
        <w:t>детей</w:t>
      </w:r>
      <w:r w:rsidR="00CA6A27" w:rsidRPr="00B76416">
        <w:t xml:space="preserve"> </w:t>
      </w:r>
      <w:r w:rsidRPr="00B76416">
        <w:t>дошкольного</w:t>
      </w:r>
      <w:r w:rsidR="00CA6A27" w:rsidRPr="00B76416">
        <w:t xml:space="preserve"> </w:t>
      </w:r>
      <w:r w:rsidRPr="00B76416">
        <w:t>возраста,</w:t>
      </w:r>
      <w:r w:rsidR="00CA6A27" w:rsidRPr="00B76416">
        <w:t xml:space="preserve"> </w:t>
      </w:r>
      <w:r w:rsidRPr="00B76416">
        <w:t>на</w:t>
      </w:r>
      <w:r w:rsidR="00CA6A27" w:rsidRPr="00B76416">
        <w:t xml:space="preserve"> </w:t>
      </w:r>
      <w:r w:rsidRPr="00B76416">
        <w:t>основе</w:t>
      </w:r>
      <w:r w:rsidR="00CA6A27" w:rsidRPr="00B76416">
        <w:t xml:space="preserve"> </w:t>
      </w:r>
      <w:r w:rsidRPr="00B76416">
        <w:t>которой</w:t>
      </w:r>
      <w:r w:rsidR="00CA6A27" w:rsidRPr="00B76416">
        <w:t xml:space="preserve"> </w:t>
      </w:r>
      <w:r w:rsidRPr="00B76416">
        <w:t>определяется</w:t>
      </w:r>
      <w:r w:rsidR="00CA6A27" w:rsidRPr="00B76416">
        <w:t xml:space="preserve"> </w:t>
      </w:r>
      <w:r w:rsidRPr="00B76416">
        <w:t>эффективность</w:t>
      </w:r>
      <w:r w:rsidR="00CA6A27" w:rsidRPr="00B76416">
        <w:t xml:space="preserve"> </w:t>
      </w:r>
      <w:r w:rsidRPr="00B76416">
        <w:t>педагогических</w:t>
      </w:r>
      <w:r w:rsidR="00CA6A27" w:rsidRPr="00B76416">
        <w:t xml:space="preserve"> </w:t>
      </w:r>
      <w:r w:rsidRPr="00B76416">
        <w:t>действий</w:t>
      </w:r>
      <w:r w:rsidR="00CA6A27" w:rsidRPr="00B76416">
        <w:t xml:space="preserve"> </w:t>
      </w:r>
      <w:r w:rsidRPr="00B76416">
        <w:t>и</w:t>
      </w:r>
      <w:r w:rsidR="00CA6A27" w:rsidRPr="00B76416">
        <w:t xml:space="preserve"> </w:t>
      </w:r>
      <w:r w:rsidRPr="00B76416">
        <w:t>осуществляется</w:t>
      </w:r>
      <w:r w:rsidR="00CA6A27" w:rsidRPr="00B76416">
        <w:t xml:space="preserve"> </w:t>
      </w:r>
      <w:r w:rsidRPr="00B76416">
        <w:t>их</w:t>
      </w:r>
      <w:r w:rsidR="00CA6A27" w:rsidRPr="00B76416">
        <w:t xml:space="preserve"> </w:t>
      </w:r>
      <w:r w:rsidRPr="00B76416">
        <w:t>дальнейшее</w:t>
      </w:r>
      <w:r w:rsidR="00CA6A27" w:rsidRPr="00B76416">
        <w:t xml:space="preserve"> </w:t>
      </w:r>
      <w:r w:rsidRPr="00B76416">
        <w:t>планирование.</w:t>
      </w:r>
      <w:r w:rsidR="00CA6A27" w:rsidRPr="00B76416">
        <w:t xml:space="preserve"> </w:t>
      </w:r>
      <w:r w:rsidRPr="00B76416">
        <w:rPr>
          <w:color w:val="201E1E"/>
        </w:rPr>
        <w:t>Результаты педагогической диагностики (мониторинга) используются исключительно для</w:t>
      </w:r>
      <w:r w:rsidR="00CA6A27" w:rsidRPr="00B76416">
        <w:rPr>
          <w:color w:val="201E1E"/>
        </w:rPr>
        <w:t xml:space="preserve">  </w:t>
      </w:r>
      <w:r w:rsidRPr="00B76416">
        <w:rPr>
          <w:color w:val="201E1E"/>
        </w:rPr>
        <w:t>решения</w:t>
      </w:r>
      <w:r w:rsidR="00CA6A27" w:rsidRPr="00B76416">
        <w:rPr>
          <w:color w:val="201E1E"/>
        </w:rPr>
        <w:t xml:space="preserve"> </w:t>
      </w:r>
      <w:r w:rsidRPr="00B76416">
        <w:rPr>
          <w:color w:val="201E1E"/>
        </w:rPr>
        <w:t>следующих</w:t>
      </w:r>
      <w:r w:rsidR="00CA6A27" w:rsidRPr="00B76416">
        <w:rPr>
          <w:color w:val="201E1E"/>
        </w:rPr>
        <w:t xml:space="preserve"> </w:t>
      </w:r>
      <w:r w:rsidRPr="00B76416">
        <w:rPr>
          <w:color w:val="201E1E"/>
        </w:rPr>
        <w:t>образовательных</w:t>
      </w:r>
      <w:r w:rsidR="00CA6A27" w:rsidRPr="00B76416">
        <w:rPr>
          <w:color w:val="201E1E"/>
        </w:rPr>
        <w:t xml:space="preserve"> </w:t>
      </w:r>
      <w:r w:rsidRPr="00B76416">
        <w:rPr>
          <w:color w:val="201E1E"/>
        </w:rPr>
        <w:t>задач:</w:t>
      </w:r>
    </w:p>
    <w:p w:rsidR="009833ED" w:rsidRPr="00B76416" w:rsidRDefault="00CA6A27" w:rsidP="008B6C9D">
      <w:pPr>
        <w:pStyle w:val="a5"/>
        <w:numPr>
          <w:ilvl w:val="0"/>
          <w:numId w:val="3"/>
        </w:numPr>
        <w:tabs>
          <w:tab w:val="left" w:pos="1282"/>
        </w:tabs>
        <w:ind w:left="0" w:firstLine="1134"/>
        <w:jc w:val="both"/>
        <w:rPr>
          <w:sz w:val="24"/>
          <w:szCs w:val="24"/>
        </w:rPr>
      </w:pPr>
      <w:r w:rsidRPr="00B76416">
        <w:rPr>
          <w:color w:val="201E1E"/>
          <w:sz w:val="24"/>
          <w:szCs w:val="24"/>
        </w:rPr>
        <w:t>И</w:t>
      </w:r>
      <w:r w:rsidR="009833ED" w:rsidRPr="00B76416">
        <w:rPr>
          <w:color w:val="201E1E"/>
          <w:sz w:val="24"/>
          <w:szCs w:val="24"/>
        </w:rPr>
        <w:t>ндивидуализации</w:t>
      </w:r>
      <w:r w:rsidRPr="00B76416">
        <w:rPr>
          <w:color w:val="201E1E"/>
          <w:sz w:val="24"/>
          <w:szCs w:val="24"/>
        </w:rPr>
        <w:t xml:space="preserve"> </w:t>
      </w:r>
      <w:r w:rsidR="009833ED" w:rsidRPr="00B76416">
        <w:rPr>
          <w:color w:val="201E1E"/>
          <w:sz w:val="24"/>
          <w:szCs w:val="24"/>
        </w:rPr>
        <w:t>образования</w:t>
      </w:r>
      <w:r w:rsidRPr="00B76416">
        <w:rPr>
          <w:color w:val="201E1E"/>
          <w:sz w:val="24"/>
          <w:szCs w:val="24"/>
        </w:rPr>
        <w:t xml:space="preserve"> </w:t>
      </w:r>
      <w:r w:rsidR="009833ED" w:rsidRPr="00B76416">
        <w:rPr>
          <w:color w:val="201E1E"/>
          <w:sz w:val="24"/>
          <w:szCs w:val="24"/>
        </w:rPr>
        <w:t>(в</w:t>
      </w:r>
      <w:r w:rsidRPr="00B76416">
        <w:rPr>
          <w:color w:val="201E1E"/>
          <w:sz w:val="24"/>
          <w:szCs w:val="24"/>
        </w:rPr>
        <w:t xml:space="preserve"> </w:t>
      </w:r>
      <w:r w:rsidR="009833ED" w:rsidRPr="00B76416">
        <w:rPr>
          <w:color w:val="201E1E"/>
          <w:sz w:val="24"/>
          <w:szCs w:val="24"/>
        </w:rPr>
        <w:t>том</w:t>
      </w:r>
      <w:r w:rsidRPr="00B76416">
        <w:rPr>
          <w:color w:val="201E1E"/>
          <w:sz w:val="24"/>
          <w:szCs w:val="24"/>
        </w:rPr>
        <w:t xml:space="preserve"> </w:t>
      </w:r>
      <w:r w:rsidR="009833ED" w:rsidRPr="00B76416">
        <w:rPr>
          <w:color w:val="201E1E"/>
          <w:sz w:val="24"/>
          <w:szCs w:val="24"/>
        </w:rPr>
        <w:t>числе</w:t>
      </w:r>
      <w:r w:rsidRPr="00B76416">
        <w:rPr>
          <w:color w:val="201E1E"/>
          <w:sz w:val="24"/>
          <w:szCs w:val="24"/>
        </w:rPr>
        <w:t xml:space="preserve"> </w:t>
      </w:r>
      <w:r w:rsidR="009833ED" w:rsidRPr="00B76416">
        <w:rPr>
          <w:color w:val="201E1E"/>
          <w:sz w:val="24"/>
          <w:szCs w:val="24"/>
        </w:rPr>
        <w:t>поддержки</w:t>
      </w:r>
      <w:r w:rsidRPr="00B76416">
        <w:rPr>
          <w:color w:val="201E1E"/>
          <w:sz w:val="24"/>
          <w:szCs w:val="24"/>
        </w:rPr>
        <w:t xml:space="preserve"> </w:t>
      </w:r>
      <w:r w:rsidR="009833ED" w:rsidRPr="00B76416">
        <w:rPr>
          <w:color w:val="201E1E"/>
          <w:sz w:val="24"/>
          <w:szCs w:val="24"/>
        </w:rPr>
        <w:t>ребенка,</w:t>
      </w:r>
      <w:r w:rsidRPr="00B76416">
        <w:rPr>
          <w:color w:val="201E1E"/>
          <w:sz w:val="24"/>
          <w:szCs w:val="24"/>
        </w:rPr>
        <w:t xml:space="preserve"> </w:t>
      </w:r>
      <w:r w:rsidR="009833ED" w:rsidRPr="00B76416">
        <w:rPr>
          <w:color w:val="201E1E"/>
          <w:sz w:val="24"/>
          <w:szCs w:val="24"/>
        </w:rPr>
        <w:t>построения</w:t>
      </w:r>
      <w:r w:rsidRPr="00B76416">
        <w:rPr>
          <w:color w:val="201E1E"/>
          <w:sz w:val="24"/>
          <w:szCs w:val="24"/>
        </w:rPr>
        <w:t xml:space="preserve"> </w:t>
      </w:r>
      <w:r w:rsidR="009833ED" w:rsidRPr="00B76416">
        <w:rPr>
          <w:color w:val="201E1E"/>
          <w:sz w:val="24"/>
          <w:szCs w:val="24"/>
        </w:rPr>
        <w:t>его</w:t>
      </w:r>
      <w:r w:rsidRPr="00B76416">
        <w:rPr>
          <w:color w:val="201E1E"/>
          <w:sz w:val="24"/>
          <w:szCs w:val="24"/>
        </w:rPr>
        <w:t xml:space="preserve"> </w:t>
      </w:r>
      <w:r w:rsidR="009833ED" w:rsidRPr="00B76416">
        <w:rPr>
          <w:color w:val="201E1E"/>
          <w:sz w:val="24"/>
          <w:szCs w:val="24"/>
        </w:rPr>
        <w:t>образовательной</w:t>
      </w:r>
      <w:r w:rsidRPr="00B76416">
        <w:rPr>
          <w:color w:val="201E1E"/>
          <w:sz w:val="24"/>
          <w:szCs w:val="24"/>
        </w:rPr>
        <w:t xml:space="preserve"> </w:t>
      </w:r>
      <w:r w:rsidR="009833ED" w:rsidRPr="00B76416">
        <w:rPr>
          <w:color w:val="201E1E"/>
          <w:sz w:val="24"/>
          <w:szCs w:val="24"/>
        </w:rPr>
        <w:t>траектории</w:t>
      </w:r>
      <w:r w:rsidRPr="00B76416">
        <w:rPr>
          <w:color w:val="201E1E"/>
          <w:sz w:val="24"/>
          <w:szCs w:val="24"/>
        </w:rPr>
        <w:t xml:space="preserve"> </w:t>
      </w:r>
      <w:r w:rsidR="009833ED" w:rsidRPr="00B76416">
        <w:rPr>
          <w:color w:val="201E1E"/>
          <w:sz w:val="24"/>
          <w:szCs w:val="24"/>
        </w:rPr>
        <w:t>или</w:t>
      </w:r>
      <w:r w:rsidRPr="00B76416">
        <w:rPr>
          <w:color w:val="201E1E"/>
          <w:sz w:val="24"/>
          <w:szCs w:val="24"/>
        </w:rPr>
        <w:t xml:space="preserve"> </w:t>
      </w:r>
      <w:r w:rsidR="009833ED" w:rsidRPr="00B76416">
        <w:rPr>
          <w:color w:val="201E1E"/>
          <w:sz w:val="24"/>
          <w:szCs w:val="24"/>
        </w:rPr>
        <w:t>профессиональной</w:t>
      </w:r>
      <w:r w:rsidRPr="00B76416">
        <w:rPr>
          <w:color w:val="201E1E"/>
          <w:sz w:val="24"/>
          <w:szCs w:val="24"/>
        </w:rPr>
        <w:t xml:space="preserve"> </w:t>
      </w:r>
      <w:r w:rsidR="009833ED" w:rsidRPr="00B76416">
        <w:rPr>
          <w:color w:val="201E1E"/>
          <w:sz w:val="24"/>
          <w:szCs w:val="24"/>
        </w:rPr>
        <w:t>коррекции</w:t>
      </w:r>
      <w:r w:rsidRPr="00B76416">
        <w:rPr>
          <w:color w:val="201E1E"/>
          <w:sz w:val="24"/>
          <w:szCs w:val="24"/>
        </w:rPr>
        <w:t xml:space="preserve"> </w:t>
      </w:r>
      <w:r w:rsidR="009833ED" w:rsidRPr="00B76416">
        <w:rPr>
          <w:color w:val="201E1E"/>
          <w:sz w:val="24"/>
          <w:szCs w:val="24"/>
        </w:rPr>
        <w:t>особенностей</w:t>
      </w:r>
      <w:r w:rsidRPr="00B76416">
        <w:rPr>
          <w:color w:val="201E1E"/>
          <w:sz w:val="24"/>
          <w:szCs w:val="24"/>
        </w:rPr>
        <w:t xml:space="preserve"> </w:t>
      </w:r>
      <w:r w:rsidR="009833ED" w:rsidRPr="00B76416">
        <w:rPr>
          <w:color w:val="201E1E"/>
          <w:sz w:val="24"/>
          <w:szCs w:val="24"/>
        </w:rPr>
        <w:t>его</w:t>
      </w:r>
      <w:r w:rsidRPr="00B76416">
        <w:rPr>
          <w:color w:val="201E1E"/>
          <w:sz w:val="24"/>
          <w:szCs w:val="24"/>
        </w:rPr>
        <w:t xml:space="preserve"> </w:t>
      </w:r>
      <w:r w:rsidR="009833ED" w:rsidRPr="00B76416">
        <w:rPr>
          <w:color w:val="201E1E"/>
          <w:sz w:val="24"/>
          <w:szCs w:val="24"/>
        </w:rPr>
        <w:t>развития);</w:t>
      </w:r>
    </w:p>
    <w:p w:rsidR="009833ED" w:rsidRPr="00B76416" w:rsidRDefault="00CA6A27" w:rsidP="008B6C9D">
      <w:pPr>
        <w:pStyle w:val="a5"/>
        <w:numPr>
          <w:ilvl w:val="0"/>
          <w:numId w:val="3"/>
        </w:numPr>
        <w:tabs>
          <w:tab w:val="left" w:pos="1182"/>
        </w:tabs>
        <w:ind w:left="0" w:firstLine="1134"/>
        <w:jc w:val="both"/>
        <w:rPr>
          <w:sz w:val="24"/>
          <w:szCs w:val="24"/>
        </w:rPr>
      </w:pPr>
      <w:r w:rsidRPr="00B76416">
        <w:rPr>
          <w:color w:val="201E1E"/>
          <w:sz w:val="24"/>
          <w:szCs w:val="24"/>
        </w:rPr>
        <w:t>О</w:t>
      </w:r>
      <w:r w:rsidR="009833ED" w:rsidRPr="00B76416">
        <w:rPr>
          <w:color w:val="201E1E"/>
          <w:sz w:val="24"/>
          <w:szCs w:val="24"/>
        </w:rPr>
        <w:t>птимизации</w:t>
      </w:r>
      <w:r w:rsidRPr="00B76416">
        <w:rPr>
          <w:color w:val="201E1E"/>
          <w:sz w:val="24"/>
          <w:szCs w:val="24"/>
        </w:rPr>
        <w:t xml:space="preserve"> </w:t>
      </w:r>
      <w:r w:rsidR="009833ED" w:rsidRPr="00B76416">
        <w:rPr>
          <w:color w:val="201E1E"/>
          <w:sz w:val="24"/>
          <w:szCs w:val="24"/>
        </w:rPr>
        <w:t>работы</w:t>
      </w:r>
      <w:r w:rsidRPr="00B76416">
        <w:rPr>
          <w:color w:val="201E1E"/>
          <w:sz w:val="24"/>
          <w:szCs w:val="24"/>
        </w:rPr>
        <w:t xml:space="preserve"> </w:t>
      </w:r>
      <w:r w:rsidR="009833ED" w:rsidRPr="00B76416">
        <w:rPr>
          <w:color w:val="201E1E"/>
          <w:sz w:val="24"/>
          <w:szCs w:val="24"/>
        </w:rPr>
        <w:t>с</w:t>
      </w:r>
      <w:r w:rsidRPr="00B76416">
        <w:rPr>
          <w:color w:val="201E1E"/>
          <w:sz w:val="24"/>
          <w:szCs w:val="24"/>
        </w:rPr>
        <w:t xml:space="preserve"> </w:t>
      </w:r>
      <w:r w:rsidR="009833ED" w:rsidRPr="00B76416">
        <w:rPr>
          <w:color w:val="201E1E"/>
          <w:sz w:val="24"/>
          <w:szCs w:val="24"/>
        </w:rPr>
        <w:t>группой</w:t>
      </w:r>
      <w:r w:rsidRPr="00B76416">
        <w:rPr>
          <w:color w:val="201E1E"/>
          <w:sz w:val="24"/>
          <w:szCs w:val="24"/>
        </w:rPr>
        <w:t xml:space="preserve"> </w:t>
      </w:r>
      <w:r w:rsidR="009833ED" w:rsidRPr="00B76416">
        <w:rPr>
          <w:color w:val="201E1E"/>
          <w:sz w:val="24"/>
          <w:szCs w:val="24"/>
        </w:rPr>
        <w:t>детей.</w:t>
      </w:r>
    </w:p>
    <w:p w:rsidR="009833ED" w:rsidRPr="00B76416" w:rsidRDefault="009833ED" w:rsidP="008B6C9D">
      <w:pPr>
        <w:pStyle w:val="a3"/>
        <w:ind w:left="0" w:firstLine="1134"/>
      </w:pPr>
      <w:r w:rsidRPr="00B76416">
        <w:t>Основная задача диагностики – получение информации об индивидуальных особенностях</w:t>
      </w:r>
      <w:r w:rsidR="00FD6469" w:rsidRPr="00B76416">
        <w:t xml:space="preserve"> </w:t>
      </w:r>
      <w:r w:rsidRPr="00B76416">
        <w:t>развития</w:t>
      </w:r>
      <w:r w:rsidR="00FD6469" w:rsidRPr="00B76416">
        <w:t xml:space="preserve"> </w:t>
      </w:r>
      <w:r w:rsidRPr="00B76416">
        <w:t>ребенка.</w:t>
      </w:r>
      <w:r w:rsidR="00FD6469" w:rsidRPr="00B76416">
        <w:t xml:space="preserve"> </w:t>
      </w:r>
      <w:r w:rsidRPr="00B76416">
        <w:t>На</w:t>
      </w:r>
      <w:r w:rsidR="00FD6469" w:rsidRPr="00B76416">
        <w:t xml:space="preserve"> </w:t>
      </w:r>
      <w:r w:rsidRPr="00B76416">
        <w:t>основании</w:t>
      </w:r>
      <w:r w:rsidR="00FD6469" w:rsidRPr="00B76416">
        <w:t xml:space="preserve"> </w:t>
      </w:r>
      <w:r w:rsidRPr="00B76416">
        <w:t>этой</w:t>
      </w:r>
      <w:r w:rsidR="00FD6469" w:rsidRPr="00B76416">
        <w:t xml:space="preserve"> </w:t>
      </w:r>
      <w:r w:rsidRPr="00B76416">
        <w:t>информации</w:t>
      </w:r>
      <w:r w:rsidR="00FD6469" w:rsidRPr="00B76416">
        <w:t xml:space="preserve"> </w:t>
      </w:r>
      <w:r w:rsidRPr="00B76416">
        <w:t>разрабатываются</w:t>
      </w:r>
      <w:r w:rsidR="00FD6469" w:rsidRPr="00B76416">
        <w:t xml:space="preserve"> </w:t>
      </w:r>
      <w:r w:rsidRPr="00B76416">
        <w:t>рекомендации</w:t>
      </w:r>
      <w:r w:rsidR="00FD6469" w:rsidRPr="00B76416">
        <w:t xml:space="preserve"> </w:t>
      </w:r>
      <w:r w:rsidRPr="00B76416">
        <w:t>для</w:t>
      </w:r>
      <w:r w:rsidR="00FD6469" w:rsidRPr="00B76416">
        <w:t xml:space="preserve"> </w:t>
      </w:r>
      <w:r w:rsidRPr="00B76416">
        <w:t>воспитателей</w:t>
      </w:r>
      <w:r w:rsidR="00FD6469" w:rsidRPr="00B76416">
        <w:t xml:space="preserve"> </w:t>
      </w:r>
      <w:r w:rsidRPr="00B76416">
        <w:t>и</w:t>
      </w:r>
      <w:r w:rsidR="00FD6469" w:rsidRPr="00B76416">
        <w:t xml:space="preserve"> </w:t>
      </w:r>
      <w:r w:rsidRPr="00B76416">
        <w:t>родителей</w:t>
      </w:r>
      <w:r w:rsidR="00FD6469" w:rsidRPr="00B76416">
        <w:t xml:space="preserve"> </w:t>
      </w:r>
      <w:r w:rsidRPr="00B76416">
        <w:t>(законных</w:t>
      </w:r>
      <w:r w:rsidR="00FD6469" w:rsidRPr="00B76416">
        <w:t xml:space="preserve"> </w:t>
      </w:r>
      <w:r w:rsidRPr="00B76416">
        <w:t>представителей)</w:t>
      </w:r>
      <w:r w:rsidR="00FD6469" w:rsidRPr="00B76416">
        <w:t xml:space="preserve"> </w:t>
      </w:r>
      <w:r w:rsidRPr="00B76416">
        <w:t>по</w:t>
      </w:r>
      <w:r w:rsidR="00FD6469" w:rsidRPr="00B76416">
        <w:t xml:space="preserve"> </w:t>
      </w:r>
      <w:r w:rsidRPr="00B76416">
        <w:t>организации</w:t>
      </w:r>
      <w:r w:rsidR="00FD6469" w:rsidRPr="00B76416">
        <w:t xml:space="preserve"> </w:t>
      </w:r>
      <w:r w:rsidRPr="00B76416">
        <w:t>образовательной</w:t>
      </w:r>
      <w:r w:rsidR="00FD6469" w:rsidRPr="00B76416">
        <w:t xml:space="preserve"> </w:t>
      </w:r>
      <w:r w:rsidRPr="00B76416">
        <w:t>деятельности,</w:t>
      </w:r>
      <w:r w:rsidR="00FD6469" w:rsidRPr="00B76416">
        <w:t xml:space="preserve"> </w:t>
      </w:r>
      <w:r w:rsidRPr="00B76416">
        <w:t>планированию</w:t>
      </w:r>
      <w:r w:rsidR="00FD6469" w:rsidRPr="00B76416">
        <w:t xml:space="preserve"> </w:t>
      </w:r>
      <w:r w:rsidRPr="00B76416">
        <w:t>индивидуальной</w:t>
      </w:r>
      <w:r w:rsidR="00FD6469" w:rsidRPr="00B76416">
        <w:t xml:space="preserve"> </w:t>
      </w:r>
      <w:r w:rsidRPr="00B76416">
        <w:t>образовательной</w:t>
      </w:r>
      <w:r w:rsidR="00FD6469" w:rsidRPr="00B76416">
        <w:t xml:space="preserve"> </w:t>
      </w:r>
      <w:r w:rsidRPr="00B76416">
        <w:t>деятельности.</w:t>
      </w:r>
      <w:r w:rsidR="00FD6469" w:rsidRPr="00B76416">
        <w:t xml:space="preserve"> </w:t>
      </w:r>
      <w:r w:rsidRPr="00B76416">
        <w:t>Педагогическая</w:t>
      </w:r>
      <w:r w:rsidR="00FD6469" w:rsidRPr="00B76416">
        <w:t xml:space="preserve"> </w:t>
      </w:r>
      <w:r w:rsidRPr="00B76416">
        <w:t>диагностика</w:t>
      </w:r>
      <w:r w:rsidR="00FD6469" w:rsidRPr="00B76416">
        <w:t xml:space="preserve"> </w:t>
      </w:r>
      <w:r w:rsidRPr="00B76416">
        <w:t>проводится в</w:t>
      </w:r>
      <w:r w:rsidR="00FD6469" w:rsidRPr="00B76416">
        <w:t xml:space="preserve"> </w:t>
      </w:r>
      <w:r w:rsidRPr="00B76416">
        <w:t>начале</w:t>
      </w:r>
      <w:r w:rsidR="00FD6469" w:rsidRPr="00B76416">
        <w:t xml:space="preserve"> </w:t>
      </w:r>
      <w:r w:rsidRPr="00B76416">
        <w:t>и</w:t>
      </w:r>
      <w:r w:rsidR="00FD6469" w:rsidRPr="00B76416">
        <w:t xml:space="preserve"> </w:t>
      </w:r>
      <w:r w:rsidRPr="00B76416">
        <w:t>в</w:t>
      </w:r>
      <w:r w:rsidR="00FD6469" w:rsidRPr="00B76416">
        <w:t xml:space="preserve"> </w:t>
      </w:r>
      <w:r w:rsidRPr="00B76416">
        <w:t>концеу</w:t>
      </w:r>
      <w:r w:rsidR="00FD6469" w:rsidRPr="00B76416">
        <w:t xml:space="preserve"> </w:t>
      </w:r>
      <w:r w:rsidRPr="00B76416">
        <w:t>чебного года. Сравнение</w:t>
      </w:r>
      <w:r w:rsidR="00FD6469" w:rsidRPr="00B76416">
        <w:t xml:space="preserve"> </w:t>
      </w:r>
      <w:r w:rsidRPr="00B76416">
        <w:t>результатов</w:t>
      </w:r>
      <w:r w:rsidR="00FD6469" w:rsidRPr="00B76416">
        <w:t xml:space="preserve"> </w:t>
      </w:r>
      <w:r w:rsidRPr="00B76416">
        <w:t>стартовой</w:t>
      </w:r>
      <w:r w:rsidR="00FD6469" w:rsidRPr="00B76416">
        <w:t xml:space="preserve"> </w:t>
      </w:r>
      <w:r w:rsidRPr="00B76416">
        <w:t>и</w:t>
      </w:r>
      <w:r w:rsidR="00FD6469" w:rsidRPr="00B76416">
        <w:t xml:space="preserve"> </w:t>
      </w:r>
      <w:r w:rsidRPr="00B76416">
        <w:t>финальной</w:t>
      </w:r>
      <w:r w:rsidR="00FD6469" w:rsidRPr="00B76416">
        <w:t xml:space="preserve"> </w:t>
      </w:r>
      <w:r w:rsidRPr="00B76416">
        <w:t>диагностики</w:t>
      </w:r>
      <w:r w:rsidR="00FD6469" w:rsidRPr="00B76416">
        <w:t xml:space="preserve"> </w:t>
      </w:r>
      <w:r w:rsidRPr="00B76416">
        <w:t>позволяет</w:t>
      </w:r>
      <w:r w:rsidR="00FD6469" w:rsidRPr="00B76416">
        <w:t xml:space="preserve"> </w:t>
      </w:r>
      <w:r w:rsidRPr="00B76416">
        <w:t>выявить</w:t>
      </w:r>
      <w:r w:rsidR="00FD6469" w:rsidRPr="00B76416">
        <w:t xml:space="preserve"> </w:t>
      </w:r>
      <w:r w:rsidRPr="00B76416">
        <w:t>индивидуальную</w:t>
      </w:r>
      <w:r w:rsidR="00FD6469" w:rsidRPr="00B76416">
        <w:t xml:space="preserve"> </w:t>
      </w:r>
      <w:r w:rsidRPr="00B76416">
        <w:t>динамику</w:t>
      </w:r>
      <w:r w:rsidR="00FD6469" w:rsidRPr="00B76416">
        <w:t xml:space="preserve"> </w:t>
      </w:r>
      <w:r w:rsidRPr="00B76416">
        <w:t>развития</w:t>
      </w:r>
      <w:r w:rsidR="00FD6469" w:rsidRPr="00B76416">
        <w:t xml:space="preserve"> </w:t>
      </w:r>
      <w:r w:rsidRPr="00B76416">
        <w:t>ребенка.</w:t>
      </w:r>
    </w:p>
    <w:p w:rsidR="009833ED" w:rsidRPr="00B76416" w:rsidRDefault="009833ED" w:rsidP="008B6C9D">
      <w:pPr>
        <w:pStyle w:val="a3"/>
        <w:ind w:left="0" w:firstLine="1134"/>
      </w:pPr>
      <w:r w:rsidRPr="00B76416">
        <w:rPr>
          <w:color w:val="201E1E"/>
        </w:rPr>
        <w:t>Педагогическая</w:t>
      </w:r>
      <w:r w:rsidR="00FD6469" w:rsidRPr="00B76416">
        <w:rPr>
          <w:color w:val="201E1E"/>
        </w:rPr>
        <w:t xml:space="preserve"> </w:t>
      </w:r>
      <w:r w:rsidRPr="00B76416">
        <w:rPr>
          <w:color w:val="201E1E"/>
        </w:rPr>
        <w:t>диагностика</w:t>
      </w:r>
      <w:r w:rsidR="00FD6469" w:rsidRPr="00B76416">
        <w:rPr>
          <w:color w:val="201E1E"/>
        </w:rPr>
        <w:t xml:space="preserve"> </w:t>
      </w:r>
      <w:r w:rsidRPr="00B76416">
        <w:rPr>
          <w:color w:val="201E1E"/>
        </w:rPr>
        <w:t>индивидуального</w:t>
      </w:r>
      <w:r w:rsidR="00FD6469" w:rsidRPr="00B76416">
        <w:rPr>
          <w:color w:val="201E1E"/>
        </w:rPr>
        <w:t xml:space="preserve"> </w:t>
      </w:r>
      <w:r w:rsidRPr="00B76416">
        <w:t>развития</w:t>
      </w:r>
      <w:r w:rsidR="00FD6469" w:rsidRPr="00B76416">
        <w:t xml:space="preserve"> </w:t>
      </w:r>
      <w:r w:rsidRPr="00B76416">
        <w:t>детей</w:t>
      </w:r>
      <w:r w:rsidR="00FD6469" w:rsidRPr="00B76416">
        <w:t xml:space="preserve"> </w:t>
      </w:r>
      <w:r w:rsidRPr="00B76416">
        <w:t>проводится</w:t>
      </w:r>
      <w:r w:rsidR="00FD6469" w:rsidRPr="00B76416">
        <w:t xml:space="preserve"> </w:t>
      </w:r>
      <w:r w:rsidRPr="00B76416">
        <w:t>в</w:t>
      </w:r>
      <w:r w:rsidR="00FD6469" w:rsidRPr="00B76416">
        <w:t xml:space="preserve"> </w:t>
      </w:r>
      <w:r w:rsidRPr="00B76416">
        <w:t>произвольной</w:t>
      </w:r>
      <w:r w:rsidR="00FD6469" w:rsidRPr="00B76416">
        <w:t xml:space="preserve"> </w:t>
      </w:r>
      <w:r w:rsidRPr="00B76416">
        <w:t>форме на</w:t>
      </w:r>
      <w:r w:rsidR="00FD6469" w:rsidRPr="00B76416">
        <w:t xml:space="preserve"> </w:t>
      </w:r>
      <w:r w:rsidRPr="00B76416">
        <w:t>основе</w:t>
      </w:r>
      <w:r w:rsidR="00FD6469" w:rsidRPr="00B76416">
        <w:t xml:space="preserve"> </w:t>
      </w:r>
      <w:r w:rsidRPr="00B76416">
        <w:t>малоформализованных</w:t>
      </w:r>
      <w:r w:rsidR="00FD6469" w:rsidRPr="00B76416">
        <w:t xml:space="preserve"> </w:t>
      </w:r>
      <w:r w:rsidRPr="00B76416">
        <w:t>диагностических</w:t>
      </w:r>
      <w:r w:rsidR="00FD6469" w:rsidRPr="00B76416">
        <w:t xml:space="preserve"> </w:t>
      </w:r>
      <w:r w:rsidRPr="00B76416">
        <w:t>методов:</w:t>
      </w:r>
      <w:r w:rsidR="00FD6469" w:rsidRPr="00B76416">
        <w:t xml:space="preserve"> </w:t>
      </w:r>
      <w:r w:rsidRPr="00B76416">
        <w:t>наблюдения,</w:t>
      </w:r>
      <w:r w:rsidR="00FD6469" w:rsidRPr="00B76416">
        <w:t xml:space="preserve"> </w:t>
      </w:r>
      <w:r w:rsidRPr="00B76416">
        <w:t>свободных бесед с детьми, анализа продуктов детской деятельности (рисунков, работ по лепке,</w:t>
      </w:r>
      <w:r w:rsidR="00FD6469" w:rsidRPr="00B76416">
        <w:t xml:space="preserve"> </w:t>
      </w:r>
      <w:r w:rsidRPr="00B76416">
        <w:t>аппликации,</w:t>
      </w:r>
      <w:r w:rsidR="00FD6469" w:rsidRPr="00B76416">
        <w:t xml:space="preserve"> </w:t>
      </w:r>
      <w:r w:rsidRPr="00B76416">
        <w:t>построек,</w:t>
      </w:r>
      <w:r w:rsidR="00FD6469" w:rsidRPr="00B76416">
        <w:t xml:space="preserve"> </w:t>
      </w:r>
      <w:r w:rsidRPr="00B76416">
        <w:t>поделок</w:t>
      </w:r>
      <w:r w:rsidR="00FD6469" w:rsidRPr="00B76416">
        <w:t xml:space="preserve"> </w:t>
      </w:r>
      <w:r w:rsidRPr="00B76416">
        <w:t>и</w:t>
      </w:r>
      <w:r w:rsidR="00FD6469" w:rsidRPr="00B76416">
        <w:t xml:space="preserve"> </w:t>
      </w:r>
      <w:r w:rsidRPr="00B76416">
        <w:t>др.),</w:t>
      </w:r>
      <w:r w:rsidR="00FD6469" w:rsidRPr="00B76416">
        <w:t xml:space="preserve"> </w:t>
      </w:r>
      <w:r w:rsidRPr="00B76416">
        <w:t>специальных</w:t>
      </w:r>
      <w:r w:rsidR="00FD6469" w:rsidRPr="00B76416">
        <w:t xml:space="preserve"> </w:t>
      </w:r>
      <w:r w:rsidRPr="00B76416">
        <w:t>диагностических</w:t>
      </w:r>
      <w:r w:rsidR="00FD6469" w:rsidRPr="00B76416">
        <w:t xml:space="preserve"> </w:t>
      </w:r>
      <w:r w:rsidRPr="00B76416">
        <w:t>ситуаций.</w:t>
      </w:r>
      <w:r w:rsidR="00FD6469" w:rsidRPr="00B76416">
        <w:t xml:space="preserve"> </w:t>
      </w:r>
      <w:r w:rsidRPr="00B76416">
        <w:t>При</w:t>
      </w:r>
      <w:r w:rsidR="00FD6469" w:rsidRPr="00B76416">
        <w:t xml:space="preserve"> </w:t>
      </w:r>
      <w:r w:rsidRPr="00B76416">
        <w:t>необходимости</w:t>
      </w:r>
      <w:r w:rsidR="00FD6469" w:rsidRPr="00B76416">
        <w:t xml:space="preserve"> </w:t>
      </w:r>
      <w:r w:rsidR="00642582" w:rsidRPr="00B76416">
        <w:t>используются</w:t>
      </w:r>
      <w:r w:rsidR="00FD6469" w:rsidRPr="00B76416">
        <w:t xml:space="preserve"> </w:t>
      </w:r>
      <w:r w:rsidRPr="00B76416">
        <w:t>специальные</w:t>
      </w:r>
      <w:r w:rsidR="00FD6469" w:rsidRPr="00B76416">
        <w:t xml:space="preserve"> </w:t>
      </w:r>
      <w:r w:rsidRPr="00B76416">
        <w:t>методики</w:t>
      </w:r>
      <w:r w:rsidR="00FD6469" w:rsidRPr="00B76416">
        <w:t xml:space="preserve"> </w:t>
      </w:r>
      <w:r w:rsidRPr="00B76416">
        <w:t>диагностики</w:t>
      </w:r>
      <w:r w:rsidR="00FD6469" w:rsidRPr="00B76416">
        <w:t xml:space="preserve"> </w:t>
      </w:r>
      <w:r w:rsidRPr="00B76416">
        <w:t>физического,</w:t>
      </w:r>
      <w:r w:rsidR="00FD6469" w:rsidRPr="00B76416">
        <w:t xml:space="preserve"> </w:t>
      </w:r>
      <w:r w:rsidRPr="00B76416">
        <w:t>коммуникативного,</w:t>
      </w:r>
      <w:r w:rsidR="00FD6469" w:rsidRPr="00B76416">
        <w:t xml:space="preserve"> </w:t>
      </w:r>
      <w:r w:rsidRPr="00B76416">
        <w:t>познавательного,</w:t>
      </w:r>
      <w:r w:rsidR="00FD6469" w:rsidRPr="00B76416">
        <w:t xml:space="preserve"> </w:t>
      </w:r>
      <w:r w:rsidRPr="00B76416">
        <w:t>речевого, художественно-эстетического</w:t>
      </w:r>
      <w:r w:rsidR="00FD6469" w:rsidRPr="00B76416">
        <w:t xml:space="preserve"> </w:t>
      </w:r>
      <w:r w:rsidRPr="00B76416">
        <w:t>развития.</w:t>
      </w:r>
    </w:p>
    <w:p w:rsidR="009833ED" w:rsidRPr="00B76416" w:rsidRDefault="009833ED" w:rsidP="008B6C9D">
      <w:pPr>
        <w:pStyle w:val="a3"/>
        <w:ind w:left="0" w:firstLine="1134"/>
      </w:pPr>
      <w:r w:rsidRPr="00B76416">
        <w:t>Ведущим</w:t>
      </w:r>
      <w:r w:rsidR="00FD6469" w:rsidRPr="00B76416">
        <w:t xml:space="preserve"> </w:t>
      </w:r>
      <w:r w:rsidRPr="00B76416">
        <w:t>методом</w:t>
      </w:r>
      <w:r w:rsidR="00FD6469" w:rsidRPr="00B76416">
        <w:t xml:space="preserve"> </w:t>
      </w:r>
      <w:r w:rsidRPr="00B76416">
        <w:t>педагогической</w:t>
      </w:r>
      <w:r w:rsidR="00FD6469" w:rsidRPr="00B76416">
        <w:t xml:space="preserve"> </w:t>
      </w:r>
      <w:r w:rsidRPr="00B76416">
        <w:t>диагностики</w:t>
      </w:r>
      <w:r w:rsidR="00FD6469" w:rsidRPr="00B76416">
        <w:t xml:space="preserve"> </w:t>
      </w:r>
      <w:r w:rsidRPr="00B76416">
        <w:t>является</w:t>
      </w:r>
      <w:r w:rsidR="00FD6469" w:rsidRPr="00B76416">
        <w:t xml:space="preserve"> </w:t>
      </w:r>
      <w:r w:rsidRPr="00B76416">
        <w:t>наблюдение.</w:t>
      </w:r>
      <w:r w:rsidR="00FD6469" w:rsidRPr="00B76416">
        <w:t xml:space="preserve"> </w:t>
      </w:r>
      <w:r w:rsidRPr="00B76416">
        <w:t>Осуществляя</w:t>
      </w:r>
      <w:r w:rsidR="00FD6469" w:rsidRPr="00B76416">
        <w:t xml:space="preserve"> </w:t>
      </w:r>
      <w:r w:rsidRPr="00B76416">
        <w:t>педагогическую диагностику, педагог наблюдает за поведением ребенка в естественных условиях,</w:t>
      </w:r>
      <w:r w:rsidR="00FD6469" w:rsidRPr="00B76416">
        <w:t xml:space="preserve"> </w:t>
      </w:r>
      <w:r w:rsidRPr="00B76416">
        <w:t>в</w:t>
      </w:r>
      <w:r w:rsidR="00FD6469" w:rsidRPr="00B76416">
        <w:t xml:space="preserve"> </w:t>
      </w:r>
      <w:r w:rsidRPr="00B76416">
        <w:t>разных</w:t>
      </w:r>
      <w:r w:rsidR="00FD6469" w:rsidRPr="00B76416">
        <w:t xml:space="preserve"> </w:t>
      </w:r>
      <w:r w:rsidRPr="00B76416">
        <w:t>видах</w:t>
      </w:r>
      <w:r w:rsidR="00FD6469" w:rsidRPr="00B76416">
        <w:t xml:space="preserve"> </w:t>
      </w:r>
      <w:r w:rsidRPr="00B76416">
        <w:t>деятельности,</w:t>
      </w:r>
      <w:r w:rsidR="00FD6469" w:rsidRPr="00B76416">
        <w:t xml:space="preserve"> </w:t>
      </w:r>
      <w:r w:rsidRPr="00B76416">
        <w:t>специфичных</w:t>
      </w:r>
      <w:r w:rsidR="00FD6469" w:rsidRPr="00B76416">
        <w:t xml:space="preserve"> </w:t>
      </w:r>
      <w:r w:rsidRPr="00B76416">
        <w:t>для</w:t>
      </w:r>
      <w:r w:rsidR="00FD6469" w:rsidRPr="00B76416">
        <w:t xml:space="preserve"> </w:t>
      </w:r>
      <w:r w:rsidRPr="00B76416">
        <w:t>детей</w:t>
      </w:r>
      <w:r w:rsidR="00FD6469" w:rsidRPr="00B76416">
        <w:t xml:space="preserve"> </w:t>
      </w:r>
      <w:r w:rsidRPr="00B76416">
        <w:t>раннего</w:t>
      </w:r>
      <w:r w:rsidR="00FD6469" w:rsidRPr="00B76416">
        <w:t xml:space="preserve"> </w:t>
      </w:r>
      <w:r w:rsidRPr="00B76416">
        <w:t>и</w:t>
      </w:r>
      <w:r w:rsidR="00FD6469" w:rsidRPr="00B76416">
        <w:t xml:space="preserve"> </w:t>
      </w:r>
      <w:r w:rsidRPr="00B76416">
        <w:t>дошкольного</w:t>
      </w:r>
      <w:r w:rsidR="00FD6469" w:rsidRPr="00B76416">
        <w:t xml:space="preserve"> </w:t>
      </w:r>
      <w:r w:rsidRPr="00B76416">
        <w:t>возраста.</w:t>
      </w:r>
      <w:r w:rsidR="00FD6469" w:rsidRPr="00B76416">
        <w:t xml:space="preserve"> </w:t>
      </w:r>
      <w:r w:rsidRPr="00B76416">
        <w:t>Ориентирами</w:t>
      </w:r>
      <w:r w:rsidR="00FD6469" w:rsidRPr="00B76416">
        <w:t xml:space="preserve"> </w:t>
      </w:r>
      <w:r w:rsidRPr="00B76416">
        <w:t>для</w:t>
      </w:r>
      <w:r w:rsidR="00FD6469" w:rsidRPr="00B76416">
        <w:t xml:space="preserve"> </w:t>
      </w:r>
      <w:r w:rsidRPr="00B76416">
        <w:t>наблюдения</w:t>
      </w:r>
      <w:r w:rsidR="00FD6469" w:rsidRPr="00B76416">
        <w:t xml:space="preserve"> </w:t>
      </w:r>
      <w:r w:rsidRPr="00B76416">
        <w:t>являются</w:t>
      </w:r>
      <w:r w:rsidR="00FD6469" w:rsidRPr="00B76416">
        <w:t xml:space="preserve"> </w:t>
      </w:r>
      <w:r w:rsidRPr="00B76416">
        <w:t>возрастные</w:t>
      </w:r>
      <w:r w:rsidR="00FD6469" w:rsidRPr="00B76416">
        <w:t xml:space="preserve"> </w:t>
      </w:r>
      <w:r w:rsidRPr="00B76416">
        <w:t>характеристики</w:t>
      </w:r>
      <w:r w:rsidR="00FD6469" w:rsidRPr="00B76416">
        <w:t xml:space="preserve"> </w:t>
      </w:r>
      <w:r w:rsidRPr="00B76416">
        <w:t>развития</w:t>
      </w:r>
      <w:r w:rsidR="00FD6469" w:rsidRPr="00B76416">
        <w:t xml:space="preserve"> </w:t>
      </w:r>
      <w:r w:rsidRPr="00B76416">
        <w:t>ребенка.</w:t>
      </w:r>
      <w:r w:rsidR="00FD6469" w:rsidRPr="00B76416">
        <w:t xml:space="preserve"> </w:t>
      </w:r>
      <w:r w:rsidRPr="00B76416">
        <w:t>Онивыступают</w:t>
      </w:r>
      <w:r w:rsidR="00FD6469" w:rsidRPr="00B76416">
        <w:t xml:space="preserve"> </w:t>
      </w:r>
      <w:r w:rsidRPr="00B76416">
        <w:t>как</w:t>
      </w:r>
      <w:r w:rsidR="00FD6469" w:rsidRPr="00B76416">
        <w:t xml:space="preserve"> </w:t>
      </w:r>
      <w:r w:rsidRPr="00B76416">
        <w:t>обобщенные</w:t>
      </w:r>
      <w:r w:rsidR="00FD6469" w:rsidRPr="00B76416">
        <w:t xml:space="preserve"> </w:t>
      </w:r>
      <w:r w:rsidRPr="00B76416">
        <w:t>показатели</w:t>
      </w:r>
      <w:r w:rsidR="00FD6469" w:rsidRPr="00B76416">
        <w:t xml:space="preserve"> </w:t>
      </w:r>
      <w:r w:rsidRPr="00B76416">
        <w:t>возможных</w:t>
      </w:r>
      <w:r w:rsidR="00FD6469" w:rsidRPr="00B76416">
        <w:t xml:space="preserve"> </w:t>
      </w:r>
      <w:r w:rsidRPr="00B76416">
        <w:t>достижений</w:t>
      </w:r>
      <w:r w:rsidR="00FD6469" w:rsidRPr="00B76416">
        <w:t xml:space="preserve"> </w:t>
      </w:r>
      <w:r w:rsidRPr="00B76416">
        <w:t>детей</w:t>
      </w:r>
      <w:r w:rsidR="00FD6469" w:rsidRPr="00B76416">
        <w:t xml:space="preserve"> </w:t>
      </w:r>
      <w:r w:rsidRPr="00B76416">
        <w:t>на</w:t>
      </w:r>
      <w:r w:rsidR="00FD6469" w:rsidRPr="00B76416">
        <w:t xml:space="preserve"> </w:t>
      </w:r>
      <w:r w:rsidRPr="00B76416">
        <w:t>разных</w:t>
      </w:r>
      <w:r w:rsidR="00FD6469" w:rsidRPr="00B76416">
        <w:t xml:space="preserve"> </w:t>
      </w:r>
      <w:r w:rsidRPr="00B76416">
        <w:t>этапах</w:t>
      </w:r>
      <w:r w:rsidR="00FD6469" w:rsidRPr="00B76416">
        <w:t xml:space="preserve"> </w:t>
      </w:r>
      <w:r w:rsidRPr="00B76416">
        <w:t>дошкольного детства в соответствующих образовательных областях. Педагог может установить</w:t>
      </w:r>
      <w:r w:rsidR="00FD6469" w:rsidRPr="00B76416">
        <w:t xml:space="preserve"> </w:t>
      </w:r>
      <w:r w:rsidRPr="00B76416">
        <w:t>соответствие</w:t>
      </w:r>
      <w:r w:rsidR="00FD6469" w:rsidRPr="00B76416">
        <w:t xml:space="preserve"> </w:t>
      </w:r>
      <w:r w:rsidRPr="00B76416">
        <w:t>общих</w:t>
      </w:r>
      <w:r w:rsidR="00FD6469" w:rsidRPr="00B76416">
        <w:t xml:space="preserve"> </w:t>
      </w:r>
      <w:r w:rsidRPr="00B76416">
        <w:t>планируемых</w:t>
      </w:r>
      <w:r w:rsidR="00FD6469" w:rsidRPr="00B76416">
        <w:t xml:space="preserve"> </w:t>
      </w:r>
      <w:r w:rsidRPr="00B76416">
        <w:t>результатов</w:t>
      </w:r>
      <w:r w:rsidR="00FD6469" w:rsidRPr="00B76416">
        <w:t xml:space="preserve"> </w:t>
      </w:r>
      <w:r w:rsidRPr="00B76416">
        <w:t>с</w:t>
      </w:r>
      <w:r w:rsidR="00FD6469" w:rsidRPr="00B76416">
        <w:t xml:space="preserve"> </w:t>
      </w:r>
      <w:r w:rsidRPr="00B76416">
        <w:t>результатами</w:t>
      </w:r>
      <w:r w:rsidR="00FD6469" w:rsidRPr="00B76416">
        <w:t xml:space="preserve"> </w:t>
      </w:r>
      <w:r w:rsidRPr="00B76416">
        <w:t>достижений</w:t>
      </w:r>
      <w:r w:rsidR="00FD6469" w:rsidRPr="00B76416">
        <w:t xml:space="preserve"> </w:t>
      </w:r>
      <w:r w:rsidRPr="00B76416">
        <w:t>ребенка</w:t>
      </w:r>
      <w:r w:rsidR="00FD6469" w:rsidRPr="00B76416">
        <w:t xml:space="preserve"> </w:t>
      </w:r>
      <w:r w:rsidRPr="00B76416">
        <w:t>в</w:t>
      </w:r>
      <w:r w:rsidR="00FD6469" w:rsidRPr="00B76416">
        <w:t xml:space="preserve"> </w:t>
      </w:r>
      <w:r w:rsidRPr="00B76416">
        <w:t>каждой</w:t>
      </w:r>
      <w:r w:rsidR="00FD6469" w:rsidRPr="00B76416">
        <w:t xml:space="preserve"> </w:t>
      </w:r>
      <w:r w:rsidRPr="00B76416">
        <w:t>образовательной</w:t>
      </w:r>
      <w:r w:rsidR="00FD6469" w:rsidRPr="00B76416">
        <w:t xml:space="preserve"> </w:t>
      </w:r>
      <w:r w:rsidRPr="00B76416">
        <w:t>области.</w:t>
      </w:r>
    </w:p>
    <w:p w:rsidR="009833ED" w:rsidRPr="00B76416" w:rsidRDefault="009833ED" w:rsidP="008B6C9D">
      <w:pPr>
        <w:pStyle w:val="a3"/>
        <w:ind w:left="0" w:firstLine="1134"/>
      </w:pPr>
      <w:r w:rsidRPr="00B76416">
        <w:t>В</w:t>
      </w:r>
      <w:r w:rsidR="00FD6469" w:rsidRPr="00B76416">
        <w:t xml:space="preserve"> </w:t>
      </w:r>
      <w:r w:rsidRPr="00B76416">
        <w:t>процессе</w:t>
      </w:r>
      <w:r w:rsidR="00FD6469" w:rsidRPr="00B76416">
        <w:t xml:space="preserve"> </w:t>
      </w:r>
      <w:r w:rsidRPr="00B76416">
        <w:t>наблюдения</w:t>
      </w:r>
      <w:r w:rsidR="00FD6469" w:rsidRPr="00B76416">
        <w:t xml:space="preserve"> </w:t>
      </w:r>
      <w:r w:rsidRPr="00B76416">
        <w:t>педагог</w:t>
      </w:r>
      <w:r w:rsidR="00FD6469" w:rsidRPr="00B76416">
        <w:t xml:space="preserve"> </w:t>
      </w:r>
      <w:r w:rsidRPr="00B76416">
        <w:t>обращает</w:t>
      </w:r>
      <w:r w:rsidR="00FD6469" w:rsidRPr="00B76416">
        <w:t xml:space="preserve"> </w:t>
      </w:r>
      <w:r w:rsidRPr="00B76416">
        <w:t>внимание</w:t>
      </w:r>
      <w:r w:rsidR="00FD6469" w:rsidRPr="00B76416">
        <w:t xml:space="preserve"> </w:t>
      </w:r>
      <w:r w:rsidRPr="00B76416">
        <w:t>на</w:t>
      </w:r>
      <w:r w:rsidR="00FD6469" w:rsidRPr="00B76416">
        <w:t xml:space="preserve"> </w:t>
      </w:r>
      <w:r w:rsidRPr="00B76416">
        <w:t>частоту</w:t>
      </w:r>
      <w:r w:rsidR="00FD6469" w:rsidRPr="00B76416">
        <w:t xml:space="preserve"> </w:t>
      </w:r>
      <w:r w:rsidRPr="00B76416">
        <w:t>проявления</w:t>
      </w:r>
      <w:r w:rsidR="00FD6469" w:rsidRPr="00B76416">
        <w:t xml:space="preserve"> </w:t>
      </w:r>
      <w:r w:rsidRPr="00B76416">
        <w:t>каждого</w:t>
      </w:r>
      <w:r w:rsidR="00FD6469" w:rsidRPr="00B76416">
        <w:t xml:space="preserve"> </w:t>
      </w:r>
      <w:r w:rsidRPr="00B76416">
        <w:t>показателя,</w:t>
      </w:r>
      <w:r w:rsidR="00FD6469" w:rsidRPr="00B76416">
        <w:t xml:space="preserve"> </w:t>
      </w:r>
      <w:r w:rsidRPr="00B76416">
        <w:t>самостоятельность</w:t>
      </w:r>
      <w:r w:rsidR="00FD6469" w:rsidRPr="00B76416">
        <w:t xml:space="preserve"> </w:t>
      </w:r>
      <w:r w:rsidRPr="00B76416">
        <w:t>и</w:t>
      </w:r>
      <w:r w:rsidR="00FD6469" w:rsidRPr="00B76416">
        <w:t xml:space="preserve"> </w:t>
      </w:r>
      <w:r w:rsidRPr="00B76416">
        <w:t>инициативность</w:t>
      </w:r>
      <w:r w:rsidR="00FD6469" w:rsidRPr="00B76416">
        <w:t xml:space="preserve"> </w:t>
      </w:r>
      <w:r w:rsidRPr="00B76416">
        <w:t>ребенка</w:t>
      </w:r>
      <w:r w:rsidR="00FD6469" w:rsidRPr="00B76416">
        <w:t xml:space="preserve"> </w:t>
      </w:r>
      <w:r w:rsidRPr="00B76416">
        <w:t>в</w:t>
      </w:r>
      <w:r w:rsidR="00FD6469" w:rsidRPr="00B76416">
        <w:t xml:space="preserve"> </w:t>
      </w:r>
      <w:r w:rsidRPr="00B76416">
        <w:t>деятельности.</w:t>
      </w:r>
      <w:r w:rsidR="00FD6469" w:rsidRPr="00B76416">
        <w:t xml:space="preserve"> </w:t>
      </w:r>
      <w:r w:rsidRPr="00B76416">
        <w:t>Частота</w:t>
      </w:r>
      <w:r w:rsidR="00FD6469" w:rsidRPr="00B76416">
        <w:t xml:space="preserve"> </w:t>
      </w:r>
      <w:r w:rsidRPr="00B76416">
        <w:t>проявления</w:t>
      </w:r>
      <w:r w:rsidR="00FD6469" w:rsidRPr="00B76416">
        <w:t xml:space="preserve"> </w:t>
      </w:r>
      <w:r w:rsidRPr="00B76416">
        <w:t>указывает на периодичность и степень устойчивости показателя. Самостоятельность выполнения</w:t>
      </w:r>
      <w:r w:rsidR="00FD6469" w:rsidRPr="00B76416">
        <w:t xml:space="preserve"> </w:t>
      </w:r>
      <w:r w:rsidRPr="00B76416">
        <w:t>действия</w:t>
      </w:r>
      <w:r w:rsidR="00FD6469" w:rsidRPr="00B76416">
        <w:t xml:space="preserve"> </w:t>
      </w:r>
      <w:r w:rsidRPr="00B76416">
        <w:t>позволяет</w:t>
      </w:r>
      <w:r w:rsidR="00FD6469" w:rsidRPr="00B76416">
        <w:t xml:space="preserve"> </w:t>
      </w:r>
      <w:r w:rsidRPr="00B76416">
        <w:t>определить</w:t>
      </w:r>
      <w:r w:rsidR="00FD6469" w:rsidRPr="00B76416">
        <w:t xml:space="preserve"> </w:t>
      </w:r>
      <w:r w:rsidRPr="00B76416">
        <w:t>зону</w:t>
      </w:r>
      <w:r w:rsidR="00FD6469" w:rsidRPr="00B76416">
        <w:t xml:space="preserve"> </w:t>
      </w:r>
      <w:r w:rsidRPr="00B76416">
        <w:t>актуального</w:t>
      </w:r>
      <w:r w:rsidR="00FD6469" w:rsidRPr="00B76416">
        <w:t xml:space="preserve"> </w:t>
      </w:r>
      <w:r w:rsidRPr="00B76416">
        <w:t>и</w:t>
      </w:r>
      <w:r w:rsidR="00FD6469" w:rsidRPr="00B76416">
        <w:t xml:space="preserve"> </w:t>
      </w:r>
      <w:r w:rsidRPr="00B76416">
        <w:t>ближайшего</w:t>
      </w:r>
      <w:r w:rsidR="00FD6469" w:rsidRPr="00B76416">
        <w:t xml:space="preserve"> </w:t>
      </w:r>
      <w:r w:rsidRPr="00B76416">
        <w:t>развития</w:t>
      </w:r>
      <w:r w:rsidR="00FD6469" w:rsidRPr="00B76416">
        <w:t xml:space="preserve"> </w:t>
      </w:r>
      <w:r w:rsidRPr="00B76416">
        <w:t>ребенка.</w:t>
      </w:r>
      <w:r w:rsidR="00FD6469" w:rsidRPr="00B76416">
        <w:t xml:space="preserve"> </w:t>
      </w:r>
      <w:r w:rsidRPr="00B76416">
        <w:t>Инициативность</w:t>
      </w:r>
      <w:r w:rsidR="00FD6469" w:rsidRPr="00B76416">
        <w:t xml:space="preserve"> </w:t>
      </w:r>
      <w:r w:rsidRPr="00B76416">
        <w:t>свидетельствует</w:t>
      </w:r>
      <w:r w:rsidR="00FD6469" w:rsidRPr="00B76416">
        <w:t xml:space="preserve"> </w:t>
      </w:r>
      <w:r w:rsidRPr="00B76416">
        <w:t>о</w:t>
      </w:r>
      <w:r w:rsidR="00FD6469" w:rsidRPr="00B76416">
        <w:t xml:space="preserve"> </w:t>
      </w:r>
      <w:r w:rsidRPr="00B76416">
        <w:t>проявлении</w:t>
      </w:r>
      <w:r w:rsidR="00FD6469" w:rsidRPr="00B76416">
        <w:t xml:space="preserve"> </w:t>
      </w:r>
      <w:r w:rsidRPr="00B76416">
        <w:t>субъектности</w:t>
      </w:r>
      <w:r w:rsidR="00FD6469" w:rsidRPr="00B76416">
        <w:t xml:space="preserve"> </w:t>
      </w:r>
      <w:r w:rsidRPr="00B76416">
        <w:t>ребенка</w:t>
      </w:r>
      <w:r w:rsidR="00FD6469" w:rsidRPr="00B76416">
        <w:t xml:space="preserve"> </w:t>
      </w:r>
      <w:r w:rsidRPr="00B76416">
        <w:t>в</w:t>
      </w:r>
      <w:r w:rsidR="00FD6469" w:rsidRPr="00B76416">
        <w:t xml:space="preserve"> </w:t>
      </w:r>
      <w:r w:rsidRPr="00B76416">
        <w:t>деятельности</w:t>
      </w:r>
      <w:r w:rsidR="00FD6469" w:rsidRPr="00B76416">
        <w:t xml:space="preserve"> </w:t>
      </w:r>
      <w:r w:rsidRPr="00B76416">
        <w:t>и</w:t>
      </w:r>
      <w:r w:rsidR="00FD6469" w:rsidRPr="00B76416">
        <w:t xml:space="preserve"> </w:t>
      </w:r>
      <w:r w:rsidRPr="00B76416">
        <w:t>взаимодействии.</w:t>
      </w:r>
    </w:p>
    <w:p w:rsidR="009833ED" w:rsidRPr="00B76416" w:rsidRDefault="009833ED" w:rsidP="008B6C9D">
      <w:pPr>
        <w:pStyle w:val="a3"/>
        <w:ind w:left="0" w:firstLine="1134"/>
      </w:pPr>
      <w:r w:rsidRPr="00B76416">
        <w:t>Результаты наблюдения фиксируются, способ и форму их регистрации педагог выбирает</w:t>
      </w:r>
      <w:r w:rsidR="00341CBD" w:rsidRPr="00B76416">
        <w:t xml:space="preserve"> </w:t>
      </w:r>
      <w:r w:rsidRPr="00B76416">
        <w:t>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w:t>
      </w:r>
      <w:r w:rsidR="00FD6469" w:rsidRPr="00B76416">
        <w:t xml:space="preserve"> </w:t>
      </w:r>
      <w:r w:rsidRPr="00B76416">
        <w:t>ребенка,</w:t>
      </w:r>
      <w:r w:rsidR="00FD6469" w:rsidRPr="00B76416">
        <w:t xml:space="preserve"> </w:t>
      </w:r>
      <w:r w:rsidRPr="00B76416">
        <w:t>критерии</w:t>
      </w:r>
      <w:r w:rsidR="00FD6469" w:rsidRPr="00B76416">
        <w:t xml:space="preserve"> </w:t>
      </w:r>
      <w:r w:rsidRPr="00B76416">
        <w:t>их</w:t>
      </w:r>
      <w:r w:rsidR="00FD6469" w:rsidRPr="00B76416">
        <w:t xml:space="preserve"> </w:t>
      </w:r>
      <w:r w:rsidRPr="00B76416">
        <w:t>оценки.</w:t>
      </w:r>
      <w:r w:rsidR="00FD6469" w:rsidRPr="00B76416">
        <w:t xml:space="preserve"> </w:t>
      </w:r>
      <w:r w:rsidRPr="00B76416">
        <w:t>Фиксация</w:t>
      </w:r>
      <w:r w:rsidR="00FD6469" w:rsidRPr="00B76416">
        <w:t xml:space="preserve"> </w:t>
      </w:r>
      <w:r w:rsidRPr="00B76416">
        <w:t>данных</w:t>
      </w:r>
      <w:r w:rsidR="00FD6469" w:rsidRPr="00B76416">
        <w:t xml:space="preserve"> </w:t>
      </w:r>
      <w:r w:rsidRPr="00B76416">
        <w:t>наблюдения</w:t>
      </w:r>
      <w:r w:rsidR="00FD6469" w:rsidRPr="00B76416">
        <w:t xml:space="preserve"> </w:t>
      </w:r>
      <w:r w:rsidRPr="00B76416">
        <w:t>позволят</w:t>
      </w:r>
      <w:r w:rsidR="00FD6469" w:rsidRPr="00B76416">
        <w:t xml:space="preserve"> </w:t>
      </w:r>
      <w:r w:rsidRPr="00B76416">
        <w:t>педагогу</w:t>
      </w:r>
      <w:r w:rsidR="00FD6469" w:rsidRPr="00B76416">
        <w:t xml:space="preserve"> </w:t>
      </w:r>
      <w:r w:rsidRPr="00B76416">
        <w:t>отследить,</w:t>
      </w:r>
      <w:r w:rsidR="00FD6469" w:rsidRPr="00B76416">
        <w:t xml:space="preserve"> </w:t>
      </w:r>
      <w:r w:rsidRPr="00B76416">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FD6469" w:rsidRPr="00B76416">
        <w:t xml:space="preserve"> </w:t>
      </w:r>
      <w:r w:rsidRPr="00B76416">
        <w:t>развитияребенка</w:t>
      </w:r>
      <w:r w:rsidR="00FD6469" w:rsidRPr="00B76416">
        <w:t xml:space="preserve"> </w:t>
      </w:r>
      <w:r w:rsidRPr="00B76416">
        <w:t>и его</w:t>
      </w:r>
      <w:r w:rsidR="00FD6469" w:rsidRPr="00B76416">
        <w:t xml:space="preserve"> </w:t>
      </w:r>
      <w:r w:rsidRPr="00B76416">
        <w:t>потребностей.</w:t>
      </w:r>
    </w:p>
    <w:p w:rsidR="009833ED" w:rsidRPr="00B76416" w:rsidRDefault="009833ED" w:rsidP="008B6C9D">
      <w:pPr>
        <w:pStyle w:val="a3"/>
        <w:ind w:left="0" w:firstLine="1134"/>
      </w:pPr>
      <w:r w:rsidRPr="00B76416">
        <w:t>Результаты наблюдения могут быть дополнены беседами с детьми в свободной форме</w:t>
      </w:r>
      <w:r w:rsidR="00FD6469" w:rsidRPr="00B76416">
        <w:t xml:space="preserve"> </w:t>
      </w:r>
      <w:r w:rsidRPr="00B76416">
        <w:t>,которые</w:t>
      </w:r>
      <w:r w:rsidR="00FD6469" w:rsidRPr="00B76416">
        <w:t xml:space="preserve"> </w:t>
      </w:r>
      <w:r w:rsidRPr="00B76416">
        <w:t>позволяют</w:t>
      </w:r>
      <w:r w:rsidR="00FD6469" w:rsidRPr="00B76416">
        <w:t xml:space="preserve"> </w:t>
      </w:r>
      <w:r w:rsidRPr="00B76416">
        <w:t>выявить</w:t>
      </w:r>
      <w:r w:rsidR="00FD6469" w:rsidRPr="00B76416">
        <w:t xml:space="preserve"> </w:t>
      </w:r>
      <w:r w:rsidRPr="00B76416">
        <w:t>причины</w:t>
      </w:r>
      <w:r w:rsidR="00FD6469" w:rsidRPr="00B76416">
        <w:t xml:space="preserve"> </w:t>
      </w:r>
      <w:r w:rsidRPr="00B76416">
        <w:t>поступков,</w:t>
      </w:r>
      <w:r w:rsidR="00FD6469" w:rsidRPr="00B76416">
        <w:t xml:space="preserve"> </w:t>
      </w:r>
      <w:r w:rsidRPr="00B76416">
        <w:t>наличие</w:t>
      </w:r>
      <w:r w:rsidR="00FD6469" w:rsidRPr="00B76416">
        <w:t xml:space="preserve"> </w:t>
      </w:r>
      <w:r w:rsidRPr="00B76416">
        <w:t>интереса</w:t>
      </w:r>
      <w:r w:rsidR="00FD6469" w:rsidRPr="00B76416">
        <w:t xml:space="preserve"> </w:t>
      </w:r>
      <w:r w:rsidRPr="00B76416">
        <w:t>к</w:t>
      </w:r>
      <w:r w:rsidR="00FD6469" w:rsidRPr="00B76416">
        <w:t xml:space="preserve"> </w:t>
      </w:r>
      <w:r w:rsidRPr="00B76416">
        <w:t>определенному</w:t>
      </w:r>
      <w:r w:rsidR="00FD6469" w:rsidRPr="00B76416">
        <w:t xml:space="preserve"> </w:t>
      </w:r>
      <w:r w:rsidRPr="00B76416">
        <w:t>виду</w:t>
      </w:r>
      <w:r w:rsidR="00FD6469" w:rsidRPr="00B76416">
        <w:t xml:space="preserve"> </w:t>
      </w:r>
      <w:r w:rsidRPr="00B76416">
        <w:t>деятельности, уточнить</w:t>
      </w:r>
      <w:r w:rsidR="00FD6469" w:rsidRPr="00B76416">
        <w:t xml:space="preserve"> </w:t>
      </w:r>
      <w:r w:rsidRPr="00B76416">
        <w:t>знания</w:t>
      </w:r>
      <w:r w:rsidR="00FD6469" w:rsidRPr="00B76416">
        <w:t xml:space="preserve"> </w:t>
      </w:r>
      <w:r w:rsidRPr="00B76416">
        <w:t>о</w:t>
      </w:r>
      <w:r w:rsidR="00FD6469" w:rsidRPr="00B76416">
        <w:t xml:space="preserve"> </w:t>
      </w:r>
      <w:r w:rsidRPr="00B76416">
        <w:t>предметах</w:t>
      </w:r>
      <w:r w:rsidR="00FD6469" w:rsidRPr="00B76416">
        <w:t xml:space="preserve"> </w:t>
      </w:r>
      <w:r w:rsidRPr="00B76416">
        <w:t>и</w:t>
      </w:r>
      <w:r w:rsidR="00FD6469" w:rsidRPr="00B76416">
        <w:t xml:space="preserve"> </w:t>
      </w:r>
      <w:r w:rsidRPr="00B76416">
        <w:t>явлениях окружающей</w:t>
      </w:r>
      <w:r w:rsidR="00FD6469" w:rsidRPr="00B76416">
        <w:t xml:space="preserve"> </w:t>
      </w:r>
      <w:r w:rsidRPr="00B76416">
        <w:t>действительности</w:t>
      </w:r>
      <w:r w:rsidR="00FD6469" w:rsidRPr="00B76416">
        <w:t xml:space="preserve"> </w:t>
      </w:r>
      <w:r w:rsidRPr="00B76416">
        <w:t>и</w:t>
      </w:r>
      <w:r w:rsidR="00FD6469" w:rsidRPr="00B76416">
        <w:t xml:space="preserve"> </w:t>
      </w:r>
      <w:r w:rsidRPr="00B76416">
        <w:t>др.</w:t>
      </w:r>
    </w:p>
    <w:p w:rsidR="009833ED" w:rsidRPr="00B76416" w:rsidRDefault="009833ED" w:rsidP="008B6C9D">
      <w:pPr>
        <w:pStyle w:val="a3"/>
        <w:ind w:left="0" w:firstLine="1134"/>
      </w:pPr>
      <w:r w:rsidRPr="00B76416">
        <w:t>Анализ</w:t>
      </w:r>
      <w:r w:rsidR="00FD6469" w:rsidRPr="00B76416">
        <w:t xml:space="preserve"> </w:t>
      </w:r>
      <w:r w:rsidRPr="00B76416">
        <w:t>продуктов</w:t>
      </w:r>
      <w:r w:rsidR="00FD6469" w:rsidRPr="00B76416">
        <w:t xml:space="preserve"> </w:t>
      </w:r>
      <w:r w:rsidRPr="00B76416">
        <w:t>детской</w:t>
      </w:r>
      <w:r w:rsidR="00FD6469" w:rsidRPr="00B76416">
        <w:t xml:space="preserve"> </w:t>
      </w:r>
      <w:r w:rsidRPr="00B76416">
        <w:t>деятельности</w:t>
      </w:r>
      <w:r w:rsidR="00FD6469" w:rsidRPr="00B76416">
        <w:t xml:space="preserve"> </w:t>
      </w:r>
      <w:r w:rsidRPr="00B76416">
        <w:t>может</w:t>
      </w:r>
      <w:r w:rsidR="00FD6469" w:rsidRPr="00B76416">
        <w:t xml:space="preserve"> </w:t>
      </w:r>
      <w:r w:rsidRPr="00B76416">
        <w:t>осуществляться</w:t>
      </w:r>
      <w:r w:rsidR="00FD6469" w:rsidRPr="00B76416">
        <w:t xml:space="preserve"> </w:t>
      </w:r>
      <w:r w:rsidRPr="00B76416">
        <w:t>на</w:t>
      </w:r>
      <w:r w:rsidR="00FD6469" w:rsidRPr="00B76416">
        <w:t xml:space="preserve"> </w:t>
      </w:r>
      <w:r w:rsidRPr="00B76416">
        <w:t>основе</w:t>
      </w:r>
      <w:r w:rsidR="00FD6469" w:rsidRPr="00B76416">
        <w:t xml:space="preserve"> </w:t>
      </w:r>
      <w:r w:rsidRPr="00B76416">
        <w:t>изучения</w:t>
      </w:r>
      <w:r w:rsidR="00FD6469" w:rsidRPr="00B76416">
        <w:t xml:space="preserve"> </w:t>
      </w:r>
      <w:r w:rsidRPr="00B76416">
        <w:t>материалов</w:t>
      </w:r>
      <w:r w:rsidR="00FD6469" w:rsidRPr="00B76416">
        <w:t xml:space="preserve"> </w:t>
      </w:r>
      <w:r w:rsidRPr="00B76416">
        <w:t>портфолио</w:t>
      </w:r>
      <w:r w:rsidR="00FD6469" w:rsidRPr="00B76416">
        <w:t xml:space="preserve"> </w:t>
      </w:r>
      <w:r w:rsidRPr="00B76416">
        <w:t>ребенка</w:t>
      </w:r>
      <w:r w:rsidR="00FD6469" w:rsidRPr="00B76416">
        <w:t xml:space="preserve"> </w:t>
      </w:r>
      <w:r w:rsidRPr="00B76416">
        <w:t>(рисунков,</w:t>
      </w:r>
      <w:r w:rsidR="00FD6469" w:rsidRPr="00B76416">
        <w:t xml:space="preserve"> </w:t>
      </w:r>
      <w:r w:rsidRPr="00B76416">
        <w:t>работ</w:t>
      </w:r>
      <w:r w:rsidR="00FD6469" w:rsidRPr="00B76416">
        <w:t xml:space="preserve"> </w:t>
      </w:r>
      <w:r w:rsidRPr="00B76416">
        <w:t>по</w:t>
      </w:r>
      <w:r w:rsidR="00FD6469" w:rsidRPr="00B76416">
        <w:t xml:space="preserve"> </w:t>
      </w:r>
      <w:r w:rsidRPr="00B76416">
        <w:t>аппликации,</w:t>
      </w:r>
      <w:r w:rsidR="00FD6469" w:rsidRPr="00B76416">
        <w:t xml:space="preserve"> </w:t>
      </w:r>
      <w:r w:rsidRPr="00B76416">
        <w:t>фотографий</w:t>
      </w:r>
      <w:r w:rsidR="00FD6469" w:rsidRPr="00B76416">
        <w:t xml:space="preserve"> </w:t>
      </w:r>
      <w:r w:rsidRPr="00B76416">
        <w:t>работ</w:t>
      </w:r>
      <w:r w:rsidR="00FD6469" w:rsidRPr="00B76416">
        <w:t xml:space="preserve"> </w:t>
      </w:r>
      <w:r w:rsidRPr="00B76416">
        <w:t>по</w:t>
      </w:r>
      <w:r w:rsidR="00FD6469" w:rsidRPr="00B76416">
        <w:t xml:space="preserve"> </w:t>
      </w:r>
      <w:r w:rsidRPr="00B76416">
        <w:t>лепке,</w:t>
      </w:r>
      <w:r w:rsidR="00FD6469" w:rsidRPr="00B76416">
        <w:t xml:space="preserve"> </w:t>
      </w:r>
      <w:r w:rsidRPr="00B76416">
        <w:t>построек,</w:t>
      </w:r>
      <w:r w:rsidR="00FD6469" w:rsidRPr="00B76416">
        <w:t xml:space="preserve"> </w:t>
      </w:r>
      <w:r w:rsidRPr="00B76416">
        <w:t>поделок</w:t>
      </w:r>
      <w:r w:rsidR="00492E32" w:rsidRPr="00B76416">
        <w:t xml:space="preserve"> </w:t>
      </w:r>
      <w:r w:rsidRPr="00B76416">
        <w:t>и</w:t>
      </w:r>
      <w:r w:rsidR="00FD6469" w:rsidRPr="00B76416">
        <w:t xml:space="preserve"> </w:t>
      </w:r>
      <w:r w:rsidRPr="00B76416">
        <w:t>др.).</w:t>
      </w:r>
      <w:r w:rsidR="00492E32" w:rsidRPr="00B76416">
        <w:t xml:space="preserve"> </w:t>
      </w:r>
      <w:r w:rsidRPr="00B76416">
        <w:t>Полученные</w:t>
      </w:r>
      <w:r w:rsidR="00492E32" w:rsidRPr="00B76416">
        <w:t xml:space="preserve"> </w:t>
      </w:r>
      <w:r w:rsidRPr="00B76416">
        <w:t>в</w:t>
      </w:r>
      <w:r w:rsidR="00492E32" w:rsidRPr="00B76416">
        <w:t xml:space="preserve"> </w:t>
      </w:r>
      <w:r w:rsidRPr="00B76416">
        <w:t>процессе</w:t>
      </w:r>
      <w:r w:rsidR="00492E32" w:rsidRPr="00B76416">
        <w:t xml:space="preserve"> </w:t>
      </w:r>
      <w:r w:rsidRPr="00B76416">
        <w:t>анализа</w:t>
      </w:r>
      <w:r w:rsidR="00492E32" w:rsidRPr="00B76416">
        <w:t xml:space="preserve"> </w:t>
      </w:r>
      <w:r w:rsidRPr="00B76416">
        <w:t>качественные</w:t>
      </w:r>
      <w:r w:rsidR="00492E32" w:rsidRPr="00B76416">
        <w:t xml:space="preserve"> </w:t>
      </w:r>
      <w:r w:rsidRPr="00B76416">
        <w:t>характеристики</w:t>
      </w:r>
      <w:r w:rsidR="00492E32" w:rsidRPr="00B76416">
        <w:t xml:space="preserve"> </w:t>
      </w:r>
      <w:r w:rsidRPr="00B76416">
        <w:t>существенно</w:t>
      </w:r>
      <w:r w:rsidR="00492E32" w:rsidRPr="00B76416">
        <w:t xml:space="preserve"> </w:t>
      </w:r>
      <w:r w:rsidRPr="00B76416">
        <w:t>дополнят</w:t>
      </w:r>
      <w:r w:rsidR="00492E32" w:rsidRPr="00B76416">
        <w:t xml:space="preserve"> </w:t>
      </w:r>
      <w:r w:rsidRPr="00B76416">
        <w:t>результаты</w:t>
      </w:r>
      <w:r w:rsidR="00492E32" w:rsidRPr="00B76416">
        <w:t xml:space="preserve"> </w:t>
      </w:r>
      <w:r w:rsidRPr="00B76416">
        <w:t>наблюдения</w:t>
      </w:r>
      <w:r w:rsidR="00492E32" w:rsidRPr="00B76416">
        <w:t xml:space="preserve"> </w:t>
      </w:r>
      <w:r w:rsidRPr="00B76416">
        <w:t>за</w:t>
      </w:r>
      <w:r w:rsidR="00492E32" w:rsidRPr="00B76416">
        <w:t xml:space="preserve"> </w:t>
      </w:r>
      <w:r w:rsidRPr="00B76416">
        <w:t>продуктивной</w:t>
      </w:r>
      <w:r w:rsidR="00492E32" w:rsidRPr="00B76416">
        <w:t xml:space="preserve"> </w:t>
      </w:r>
      <w:r w:rsidRPr="00B76416">
        <w:t>деятельностью</w:t>
      </w:r>
      <w:r w:rsidR="00492E32" w:rsidRPr="00B76416">
        <w:t xml:space="preserve"> </w:t>
      </w:r>
      <w:r w:rsidRPr="00B76416">
        <w:t>детей</w:t>
      </w:r>
      <w:r w:rsidR="00492E32" w:rsidRPr="00B76416">
        <w:t xml:space="preserve"> </w:t>
      </w:r>
      <w:r w:rsidRPr="00B76416">
        <w:lastRenderedPageBreak/>
        <w:t>(изобразительной,</w:t>
      </w:r>
      <w:r w:rsidR="00492E32" w:rsidRPr="00B76416">
        <w:t xml:space="preserve"> </w:t>
      </w:r>
      <w:r w:rsidRPr="00B76416">
        <w:t>конструктивной, музыкальной и др.).</w:t>
      </w:r>
    </w:p>
    <w:p w:rsidR="009833ED" w:rsidRPr="00B76416" w:rsidRDefault="009833ED" w:rsidP="008B6C9D">
      <w:pPr>
        <w:pStyle w:val="a3"/>
        <w:ind w:left="0" w:firstLine="1134"/>
      </w:pPr>
      <w:r w:rsidRPr="00B76416">
        <w:t>Педагогическая диагностика завершается анализом полученных данных, на основе которых</w:t>
      </w:r>
      <w:r w:rsidR="00492E32" w:rsidRPr="00B76416">
        <w:t xml:space="preserve"> </w:t>
      </w:r>
      <w:r w:rsidRPr="00B76416">
        <w:t>педагогвыстраивает</w:t>
      </w:r>
      <w:r w:rsidR="00492E32" w:rsidRPr="00B76416">
        <w:t xml:space="preserve"> </w:t>
      </w:r>
      <w:r w:rsidRPr="00B76416">
        <w:t>взаимодействие</w:t>
      </w:r>
      <w:r w:rsidR="00492E32" w:rsidRPr="00B76416">
        <w:t xml:space="preserve"> </w:t>
      </w:r>
      <w:r w:rsidRPr="00B76416">
        <w:t>с</w:t>
      </w:r>
      <w:r w:rsidR="00492E32" w:rsidRPr="00B76416">
        <w:t xml:space="preserve"> </w:t>
      </w:r>
      <w:r w:rsidRPr="00B76416">
        <w:t>детьми,</w:t>
      </w:r>
      <w:r w:rsidR="00492E32" w:rsidRPr="00B76416">
        <w:t xml:space="preserve"> </w:t>
      </w:r>
      <w:r w:rsidRPr="00B76416">
        <w:t>организует</w:t>
      </w:r>
      <w:r w:rsidR="00492E32" w:rsidRPr="00B76416">
        <w:t xml:space="preserve"> </w:t>
      </w:r>
      <w:r w:rsidRPr="00B76416">
        <w:t>предметно-развивающую</w:t>
      </w:r>
      <w:r w:rsidR="00492E32" w:rsidRPr="00B76416">
        <w:t xml:space="preserve"> </w:t>
      </w:r>
      <w:r w:rsidRPr="00B76416">
        <w:t>среду,</w:t>
      </w:r>
      <w:r w:rsidR="00492E32" w:rsidRPr="00B76416">
        <w:t xml:space="preserve"> </w:t>
      </w:r>
      <w:r w:rsidRPr="00B76416">
        <w:t>мотивирующую активную творческую деятельность воспитанников, составляет индивидуальные</w:t>
      </w:r>
      <w:r w:rsidR="00492E32" w:rsidRPr="00B76416">
        <w:t xml:space="preserve"> </w:t>
      </w:r>
      <w:r w:rsidRPr="00B76416">
        <w:t>образовательные маршруты освоения образовательной Программы, осознанно и целенаправленно</w:t>
      </w:r>
      <w:r w:rsidR="00492E32" w:rsidRPr="00B76416">
        <w:t xml:space="preserve"> </w:t>
      </w:r>
      <w:r w:rsidRPr="00B76416">
        <w:t>проектирует</w:t>
      </w:r>
      <w:r w:rsidR="00492E32" w:rsidRPr="00B76416">
        <w:t xml:space="preserve"> </w:t>
      </w:r>
      <w:r w:rsidRPr="00B76416">
        <w:t>образовательный</w:t>
      </w:r>
      <w:r w:rsidR="00492E32" w:rsidRPr="00B76416">
        <w:t xml:space="preserve"> </w:t>
      </w:r>
      <w:r w:rsidRPr="00B76416">
        <w:t>процесс.</w:t>
      </w:r>
    </w:p>
    <w:p w:rsidR="009833ED" w:rsidRPr="00B76416" w:rsidRDefault="009833ED" w:rsidP="008B6C9D">
      <w:pPr>
        <w:pStyle w:val="a3"/>
        <w:ind w:left="0" w:firstLine="1134"/>
      </w:pPr>
      <w:r w:rsidRPr="00B76416">
        <w:t>При необходимости используется психологическая диагностика развития детей (выявление</w:t>
      </w:r>
      <w:r w:rsidR="00492E32" w:rsidRPr="00B76416">
        <w:t xml:space="preserve"> </w:t>
      </w:r>
      <w:r w:rsidRPr="00B76416">
        <w:t>и</w:t>
      </w:r>
      <w:r w:rsidR="00492E32" w:rsidRPr="00B76416">
        <w:t xml:space="preserve"> </w:t>
      </w:r>
      <w:r w:rsidRPr="00B76416">
        <w:t>изучение</w:t>
      </w:r>
      <w:r w:rsidR="00492E32" w:rsidRPr="00B76416">
        <w:t xml:space="preserve"> </w:t>
      </w:r>
      <w:r w:rsidRPr="00B76416">
        <w:t>индивидуально-психологических</w:t>
      </w:r>
      <w:r w:rsidR="00492E32" w:rsidRPr="00B76416">
        <w:t xml:space="preserve"> </w:t>
      </w:r>
      <w:r w:rsidRPr="00B76416">
        <w:t>особенностей</w:t>
      </w:r>
      <w:r w:rsidR="00492E32" w:rsidRPr="00B76416">
        <w:t xml:space="preserve"> </w:t>
      </w:r>
      <w:r w:rsidRPr="00B76416">
        <w:t>детей,</w:t>
      </w:r>
      <w:r w:rsidR="00492E32" w:rsidRPr="00B76416">
        <w:t xml:space="preserve"> </w:t>
      </w:r>
      <w:r w:rsidRPr="00B76416">
        <w:t>причин</w:t>
      </w:r>
      <w:r w:rsidR="00492E32" w:rsidRPr="00B76416">
        <w:t xml:space="preserve"> </w:t>
      </w:r>
      <w:r w:rsidRPr="00B76416">
        <w:t>возникновения</w:t>
      </w:r>
      <w:r w:rsidR="00492E32" w:rsidRPr="00B76416">
        <w:t xml:space="preserve"> </w:t>
      </w:r>
      <w:r w:rsidRPr="00B76416">
        <w:t>трудностей</w:t>
      </w:r>
      <w:r w:rsidR="00492E32" w:rsidRPr="00B76416">
        <w:t xml:space="preserve"> </w:t>
      </w:r>
      <w:r w:rsidRPr="00B76416">
        <w:t>в</w:t>
      </w:r>
      <w:r w:rsidR="00492E32" w:rsidRPr="00B76416">
        <w:t xml:space="preserve"> </w:t>
      </w:r>
      <w:r w:rsidRPr="00B76416">
        <w:t>освоении</w:t>
      </w:r>
      <w:r w:rsidR="00492E32" w:rsidRPr="00B76416">
        <w:t xml:space="preserve"> </w:t>
      </w:r>
      <w:r w:rsidRPr="00B76416">
        <w:t>образовательной</w:t>
      </w:r>
      <w:r w:rsidR="00492E32" w:rsidRPr="00B76416">
        <w:t xml:space="preserve"> </w:t>
      </w:r>
      <w:r w:rsidRPr="00B76416">
        <w:t>программы),</w:t>
      </w:r>
      <w:r w:rsidR="00492E32" w:rsidRPr="00B76416">
        <w:t xml:space="preserve"> </w:t>
      </w:r>
      <w:r w:rsidRPr="00B76416">
        <w:t>которую</w:t>
      </w:r>
      <w:r w:rsidR="00492E32" w:rsidRPr="00B76416">
        <w:t xml:space="preserve"> </w:t>
      </w:r>
      <w:r w:rsidRPr="00B76416">
        <w:t>проводят</w:t>
      </w:r>
      <w:r w:rsidR="00492E32" w:rsidRPr="00B76416">
        <w:t xml:space="preserve"> </w:t>
      </w:r>
      <w:r w:rsidRPr="00B76416">
        <w:t>квалифицированные</w:t>
      </w:r>
      <w:r w:rsidR="00492E32" w:rsidRPr="00B76416">
        <w:t xml:space="preserve"> </w:t>
      </w:r>
      <w:r w:rsidRPr="00B76416">
        <w:t>специалисты (педагоги-психологи, психологи). Участие ребенка в психологической диагностике</w:t>
      </w:r>
      <w:r w:rsidR="00492E32" w:rsidRPr="00B76416">
        <w:t xml:space="preserve"> </w:t>
      </w:r>
      <w:r w:rsidRPr="00B76416">
        <w:t>допускается</w:t>
      </w:r>
      <w:r w:rsidR="00492E32" w:rsidRPr="00B76416">
        <w:t xml:space="preserve"> </w:t>
      </w:r>
      <w:r w:rsidRPr="00B76416">
        <w:t>только</w:t>
      </w:r>
      <w:r w:rsidR="00492E32" w:rsidRPr="00B76416">
        <w:t xml:space="preserve"> </w:t>
      </w:r>
      <w:r w:rsidRPr="00B76416">
        <w:t>с</w:t>
      </w:r>
      <w:r w:rsidR="00492E32" w:rsidRPr="00B76416">
        <w:t xml:space="preserve"> </w:t>
      </w:r>
      <w:r w:rsidRPr="00B76416">
        <w:t>согласия</w:t>
      </w:r>
      <w:r w:rsidR="00492E32" w:rsidRPr="00B76416">
        <w:t xml:space="preserve"> </w:t>
      </w:r>
      <w:r w:rsidRPr="00B76416">
        <w:t>его</w:t>
      </w:r>
      <w:r w:rsidR="00492E32" w:rsidRPr="00B76416">
        <w:t xml:space="preserve"> </w:t>
      </w:r>
      <w:r w:rsidRPr="00B76416">
        <w:t>родителей</w:t>
      </w:r>
      <w:r w:rsidR="00492E32" w:rsidRPr="00B76416">
        <w:t xml:space="preserve"> </w:t>
      </w:r>
      <w:r w:rsidRPr="00B76416">
        <w:t>(законныхпредставителей).</w:t>
      </w:r>
      <w:r w:rsidR="00492E32" w:rsidRPr="00B76416">
        <w:t xml:space="preserve"> </w:t>
      </w:r>
      <w:r w:rsidRPr="00B76416">
        <w:t>Результаты</w:t>
      </w:r>
      <w:r w:rsidR="00642582" w:rsidRPr="00B76416">
        <w:t xml:space="preserve"> п</w:t>
      </w:r>
      <w:r w:rsidRPr="00B76416">
        <w:t>сихологической</w:t>
      </w:r>
      <w:r w:rsidR="00492E32" w:rsidRPr="00B76416">
        <w:t xml:space="preserve"> </w:t>
      </w:r>
      <w:r w:rsidRPr="00B76416">
        <w:t>диагностики</w:t>
      </w:r>
      <w:r w:rsidR="00492E32" w:rsidRPr="00B76416">
        <w:t xml:space="preserve"> </w:t>
      </w:r>
      <w:r w:rsidRPr="00B76416">
        <w:t>могут</w:t>
      </w:r>
      <w:r w:rsidR="00492E32" w:rsidRPr="00B76416">
        <w:t xml:space="preserve"> </w:t>
      </w:r>
      <w:r w:rsidRPr="00B76416">
        <w:t>использоваться</w:t>
      </w:r>
      <w:r w:rsidR="00492E32" w:rsidRPr="00B76416">
        <w:t xml:space="preserve"> </w:t>
      </w:r>
      <w:r w:rsidRPr="00B76416">
        <w:t>длярешения</w:t>
      </w:r>
      <w:r w:rsidR="00492E32" w:rsidRPr="00B76416">
        <w:t xml:space="preserve"> </w:t>
      </w:r>
      <w:r w:rsidRPr="00B76416">
        <w:t>задач</w:t>
      </w:r>
      <w:r w:rsidR="00492E32" w:rsidRPr="00B76416">
        <w:t xml:space="preserve"> </w:t>
      </w:r>
      <w:r w:rsidRPr="00B76416">
        <w:t>психологического</w:t>
      </w:r>
      <w:r w:rsidR="00492E32" w:rsidRPr="00B76416">
        <w:t xml:space="preserve"> </w:t>
      </w:r>
      <w:r w:rsidRPr="00B76416">
        <w:t>сопровождения</w:t>
      </w:r>
      <w:r w:rsidR="00492E32" w:rsidRPr="00B76416">
        <w:t xml:space="preserve"> </w:t>
      </w:r>
      <w:r w:rsidRPr="00B76416">
        <w:t>и</w:t>
      </w:r>
      <w:r w:rsidR="00492E32" w:rsidRPr="00B76416">
        <w:t xml:space="preserve"> </w:t>
      </w:r>
      <w:r w:rsidRPr="00B76416">
        <w:t>оказания</w:t>
      </w:r>
      <w:r w:rsidR="00492E32" w:rsidRPr="00B76416">
        <w:t xml:space="preserve"> </w:t>
      </w:r>
      <w:r w:rsidRPr="00B76416">
        <w:t>адресной психологической</w:t>
      </w:r>
      <w:r w:rsidR="00492E32" w:rsidRPr="00B76416">
        <w:t xml:space="preserve"> </w:t>
      </w:r>
      <w:r w:rsidRPr="00B76416">
        <w:t>помощи.</w:t>
      </w:r>
    </w:p>
    <w:p w:rsidR="00315B74" w:rsidRPr="00B76416" w:rsidRDefault="00315B74" w:rsidP="008B6C9D">
      <w:pPr>
        <w:pStyle w:val="a3"/>
        <w:ind w:left="0" w:firstLine="1134"/>
        <w:rPr>
          <w:i/>
        </w:rPr>
      </w:pPr>
      <w:r w:rsidRPr="00B76416">
        <w:rPr>
          <w:i/>
        </w:rPr>
        <w:t xml:space="preserve">Педагогическая диагностика проводится </w:t>
      </w:r>
      <w:r w:rsidR="00E506D5" w:rsidRPr="00B76416">
        <w:rPr>
          <w:i/>
        </w:rPr>
        <w:t>с</w:t>
      </w:r>
      <w:r w:rsidR="00492E32" w:rsidRPr="00B76416">
        <w:rPr>
          <w:i/>
        </w:rPr>
        <w:t xml:space="preserve"> </w:t>
      </w:r>
      <w:r w:rsidR="00523E2D" w:rsidRPr="00B76416">
        <w:rPr>
          <w:i/>
        </w:rPr>
        <w:t>периодичностью</w:t>
      </w:r>
      <w:r w:rsidRPr="00B76416">
        <w:rPr>
          <w:i/>
        </w:rPr>
        <w:t>:</w:t>
      </w:r>
    </w:p>
    <w:p w:rsidR="00315B74" w:rsidRPr="00B76416" w:rsidRDefault="00492E32" w:rsidP="008B6C9D">
      <w:pPr>
        <w:pStyle w:val="a3"/>
        <w:numPr>
          <w:ilvl w:val="0"/>
          <w:numId w:val="10"/>
        </w:numPr>
        <w:tabs>
          <w:tab w:val="left" w:pos="993"/>
        </w:tabs>
        <w:ind w:left="0" w:firstLine="1134"/>
      </w:pPr>
      <w:r w:rsidRPr="00B76416">
        <w:t xml:space="preserve">В </w:t>
      </w:r>
      <w:r w:rsidR="00523E2D" w:rsidRPr="00B76416">
        <w:t>группах дошкольного</w:t>
      </w:r>
      <w:r w:rsidRPr="00B76416">
        <w:t xml:space="preserve"> </w:t>
      </w:r>
      <w:r w:rsidR="00523E2D" w:rsidRPr="00B76416">
        <w:t>возраста</w:t>
      </w:r>
      <w:r w:rsidR="00315B74" w:rsidRPr="00B76416">
        <w:t xml:space="preserve"> (</w:t>
      </w:r>
      <w:r w:rsidRPr="00B76416">
        <w:t>2</w:t>
      </w:r>
      <w:r w:rsidR="00BF3D96">
        <w:t xml:space="preserve"> </w:t>
      </w:r>
      <w:r w:rsidR="00315B74" w:rsidRPr="00B76416">
        <w:t>раз</w:t>
      </w:r>
      <w:r w:rsidRPr="00B76416">
        <w:t>а</w:t>
      </w:r>
      <w:r w:rsidR="00315B74" w:rsidRPr="00B76416">
        <w:t xml:space="preserve"> в год,</w:t>
      </w:r>
      <w:r w:rsidRPr="00B76416">
        <w:t xml:space="preserve"> сентябрь – октябрь, апрель - май</w:t>
      </w:r>
      <w:r w:rsidR="00315B74" w:rsidRPr="00B76416">
        <w:t>)</w:t>
      </w:r>
      <w:r w:rsidR="00523E2D" w:rsidRPr="00B76416">
        <w:t>,</w:t>
      </w:r>
    </w:p>
    <w:p w:rsidR="00523E2D" w:rsidRPr="00B76416" w:rsidRDefault="00492E32" w:rsidP="008B6C9D">
      <w:pPr>
        <w:pStyle w:val="a3"/>
        <w:numPr>
          <w:ilvl w:val="0"/>
          <w:numId w:val="10"/>
        </w:numPr>
        <w:tabs>
          <w:tab w:val="left" w:pos="993"/>
        </w:tabs>
        <w:ind w:left="0" w:firstLine="1134"/>
      </w:pPr>
      <w:r w:rsidRPr="00B76416">
        <w:t xml:space="preserve">В </w:t>
      </w:r>
      <w:r w:rsidR="00523E2D" w:rsidRPr="00B76416">
        <w:t>группах</w:t>
      </w:r>
      <w:r w:rsidRPr="00B76416">
        <w:t xml:space="preserve"> </w:t>
      </w:r>
      <w:r w:rsidR="00523E2D" w:rsidRPr="00B76416">
        <w:t>раннего</w:t>
      </w:r>
      <w:r w:rsidRPr="00B76416">
        <w:t xml:space="preserve"> </w:t>
      </w:r>
      <w:r w:rsidR="00523E2D" w:rsidRPr="00B76416">
        <w:t>возраста</w:t>
      </w:r>
      <w:r w:rsidR="00315B74" w:rsidRPr="00B76416">
        <w:t xml:space="preserve"> (</w:t>
      </w:r>
      <w:r w:rsidR="00BB0D20" w:rsidRPr="00B76416">
        <w:t>3 раза в год: сентябрь, январь, май</w:t>
      </w:r>
      <w:r w:rsidR="00315B74" w:rsidRPr="00B76416">
        <w:t>)</w:t>
      </w:r>
      <w:r w:rsidR="00523E2D" w:rsidRPr="00B76416">
        <w:t>.</w:t>
      </w:r>
    </w:p>
    <w:p w:rsidR="00523E2D" w:rsidRPr="00B76416" w:rsidRDefault="00523E2D" w:rsidP="008B6C9D">
      <w:pPr>
        <w:pStyle w:val="a3"/>
        <w:ind w:left="0" w:firstLine="1134"/>
      </w:pPr>
      <w:r w:rsidRPr="00B76416">
        <w:t>Для</w:t>
      </w:r>
      <w:r w:rsidR="00492E32" w:rsidRPr="00B76416">
        <w:t xml:space="preserve"> </w:t>
      </w:r>
      <w:r w:rsidRPr="00B76416">
        <w:t>проведения</w:t>
      </w:r>
      <w:r w:rsidR="00492E32" w:rsidRPr="00B76416">
        <w:t xml:space="preserve"> </w:t>
      </w:r>
      <w:r w:rsidRPr="00B76416">
        <w:t>индивидуальной</w:t>
      </w:r>
      <w:r w:rsidR="00492E32" w:rsidRPr="00B76416">
        <w:t xml:space="preserve"> </w:t>
      </w:r>
      <w:r w:rsidRPr="00B76416">
        <w:t>педагогической</w:t>
      </w:r>
      <w:r w:rsidR="00492E32" w:rsidRPr="00B76416">
        <w:t xml:space="preserve"> </w:t>
      </w:r>
      <w:r w:rsidRPr="00B76416">
        <w:t>диагностики</w:t>
      </w:r>
      <w:r w:rsidR="00E92105" w:rsidRPr="00B76416">
        <w:t xml:space="preserve"> на разных этапах освоения программы </w:t>
      </w:r>
      <w:r w:rsidR="00A67EC6" w:rsidRPr="00B76416">
        <w:t>используются</w:t>
      </w:r>
      <w:r w:rsidR="00E92105" w:rsidRPr="00B76416">
        <w:t xml:space="preserve"> использовать следующие диагностические пособия:</w:t>
      </w:r>
    </w:p>
    <w:p w:rsidR="00492E32" w:rsidRPr="00B76416" w:rsidRDefault="00492E32" w:rsidP="008B6C9D">
      <w:pPr>
        <w:pStyle w:val="1"/>
        <w:tabs>
          <w:tab w:val="left" w:pos="426"/>
        </w:tabs>
        <w:ind w:left="0" w:firstLine="1134"/>
        <w:jc w:val="both"/>
      </w:pPr>
    </w:p>
    <w:tbl>
      <w:tblPr>
        <w:tblStyle w:val="ab"/>
        <w:tblW w:w="0" w:type="auto"/>
        <w:tblLook w:val="04A0" w:firstRow="1" w:lastRow="0" w:firstColumn="1" w:lastColumn="0" w:noHBand="0" w:noVBand="1"/>
      </w:tblPr>
      <w:tblGrid>
        <w:gridCol w:w="5115"/>
        <w:gridCol w:w="5116"/>
      </w:tblGrid>
      <w:tr w:rsidR="00492E32" w:rsidRPr="00B76416" w:rsidTr="00492E32">
        <w:tc>
          <w:tcPr>
            <w:tcW w:w="5115" w:type="dxa"/>
          </w:tcPr>
          <w:p w:rsidR="00492E32" w:rsidRPr="00B76416" w:rsidRDefault="00341CBD" w:rsidP="008B6C9D">
            <w:pPr>
              <w:ind w:firstLine="1134"/>
              <w:jc w:val="both"/>
              <w:rPr>
                <w:rFonts w:eastAsiaTheme="minorHAnsi"/>
                <w:color w:val="000000"/>
                <w:sz w:val="24"/>
                <w:szCs w:val="24"/>
              </w:rPr>
            </w:pPr>
            <w:r w:rsidRPr="00B76416">
              <w:rPr>
                <w:rFonts w:eastAsiaTheme="minorHAnsi"/>
                <w:color w:val="000000"/>
                <w:sz w:val="24"/>
                <w:szCs w:val="24"/>
              </w:rPr>
              <w:t xml:space="preserve">Автор: </w:t>
            </w:r>
            <w:r w:rsidR="00492E32" w:rsidRPr="00B76416">
              <w:rPr>
                <w:rFonts w:eastAsiaTheme="minorHAnsi"/>
                <w:color w:val="000000"/>
                <w:sz w:val="24"/>
                <w:szCs w:val="24"/>
              </w:rPr>
              <w:t>М.И. Кузнецова,</w:t>
            </w:r>
            <w:r w:rsidR="00FF7160" w:rsidRPr="00B76416">
              <w:rPr>
                <w:rFonts w:eastAsiaTheme="minorHAnsi"/>
                <w:color w:val="000000"/>
                <w:sz w:val="24"/>
                <w:szCs w:val="24"/>
              </w:rPr>
              <w:t xml:space="preserve"> </w:t>
            </w:r>
            <w:r w:rsidR="00492E32" w:rsidRPr="00B76416">
              <w:rPr>
                <w:rFonts w:eastAsiaTheme="minorHAnsi"/>
                <w:color w:val="000000"/>
                <w:sz w:val="24"/>
                <w:szCs w:val="24"/>
              </w:rPr>
              <w:t xml:space="preserve">Е.Э. Кочурова </w:t>
            </w:r>
          </w:p>
        </w:tc>
        <w:tc>
          <w:tcPr>
            <w:tcW w:w="5116" w:type="dxa"/>
          </w:tcPr>
          <w:p w:rsidR="00492E32" w:rsidRPr="00B76416" w:rsidRDefault="00341CBD" w:rsidP="008B6C9D">
            <w:pPr>
              <w:ind w:firstLine="1134"/>
              <w:jc w:val="both"/>
              <w:rPr>
                <w:rFonts w:eastAsiaTheme="minorHAnsi"/>
                <w:color w:val="000000"/>
                <w:sz w:val="24"/>
                <w:szCs w:val="24"/>
              </w:rPr>
            </w:pPr>
            <w:r w:rsidRPr="00B76416">
              <w:rPr>
                <w:rFonts w:eastAsiaTheme="minorHAnsi"/>
                <w:color w:val="000000"/>
                <w:sz w:val="24"/>
                <w:szCs w:val="24"/>
              </w:rPr>
              <w:t>«</w:t>
            </w:r>
            <w:r w:rsidR="00492E32" w:rsidRPr="00B76416">
              <w:rPr>
                <w:rFonts w:eastAsiaTheme="minorHAnsi"/>
                <w:color w:val="000000"/>
                <w:sz w:val="24"/>
                <w:szCs w:val="24"/>
              </w:rPr>
              <w:t>Педагогическая диагностика готовности детей к обучению в школе</w:t>
            </w:r>
            <w:r w:rsidRPr="00B76416">
              <w:rPr>
                <w:rFonts w:eastAsiaTheme="minorHAnsi"/>
                <w:color w:val="000000"/>
                <w:sz w:val="24"/>
                <w:szCs w:val="24"/>
              </w:rPr>
              <w:t>»</w:t>
            </w:r>
            <w:r w:rsidR="00492E32" w:rsidRPr="00B76416">
              <w:rPr>
                <w:rFonts w:eastAsiaTheme="minorHAnsi"/>
                <w:color w:val="000000"/>
                <w:sz w:val="24"/>
                <w:szCs w:val="24"/>
              </w:rPr>
              <w:t xml:space="preserve"> </w:t>
            </w:r>
          </w:p>
        </w:tc>
      </w:tr>
      <w:tr w:rsidR="00492E32" w:rsidRPr="00B76416" w:rsidTr="00492E32">
        <w:tc>
          <w:tcPr>
            <w:tcW w:w="5115" w:type="dxa"/>
          </w:tcPr>
          <w:p w:rsidR="00492E32" w:rsidRPr="00B76416" w:rsidRDefault="00341CBD" w:rsidP="008B6C9D">
            <w:pPr>
              <w:widowControl/>
              <w:adjustRightInd w:val="0"/>
              <w:ind w:firstLine="1134"/>
              <w:jc w:val="both"/>
              <w:rPr>
                <w:rFonts w:eastAsiaTheme="minorHAnsi"/>
                <w:color w:val="000000"/>
                <w:sz w:val="24"/>
                <w:szCs w:val="24"/>
              </w:rPr>
            </w:pPr>
            <w:r w:rsidRPr="00B76416">
              <w:rPr>
                <w:rFonts w:eastAsiaTheme="minorHAnsi"/>
                <w:color w:val="000000"/>
                <w:sz w:val="24"/>
                <w:szCs w:val="24"/>
              </w:rPr>
              <w:t>Автор: п</w:t>
            </w:r>
            <w:r w:rsidR="00814B68">
              <w:rPr>
                <w:rFonts w:eastAsiaTheme="minorHAnsi"/>
                <w:color w:val="000000"/>
                <w:sz w:val="24"/>
                <w:szCs w:val="24"/>
              </w:rPr>
              <w:t xml:space="preserve">од ред. Петерсон </w:t>
            </w:r>
            <w:r w:rsidR="00492E32" w:rsidRPr="00B76416">
              <w:rPr>
                <w:rFonts w:eastAsiaTheme="minorHAnsi"/>
                <w:color w:val="000000"/>
                <w:sz w:val="24"/>
                <w:szCs w:val="24"/>
              </w:rPr>
              <w:t>Л.Г., Бунеева Р.Н., Кислова Т.Р.</w:t>
            </w:r>
          </w:p>
        </w:tc>
        <w:tc>
          <w:tcPr>
            <w:tcW w:w="5116" w:type="dxa"/>
          </w:tcPr>
          <w:p w:rsidR="00341CBD" w:rsidRPr="00B76416" w:rsidRDefault="00341CBD" w:rsidP="008B6C9D">
            <w:pPr>
              <w:pStyle w:val="1"/>
              <w:tabs>
                <w:tab w:val="left" w:pos="426"/>
              </w:tabs>
              <w:ind w:left="0" w:firstLine="1134"/>
              <w:jc w:val="both"/>
              <w:rPr>
                <w:rFonts w:eastAsiaTheme="minorHAnsi"/>
                <w:b w:val="0"/>
                <w:color w:val="000000"/>
              </w:rPr>
            </w:pPr>
            <w:r w:rsidRPr="00B76416">
              <w:rPr>
                <w:rFonts w:eastAsiaTheme="minorHAnsi"/>
                <w:b w:val="0"/>
                <w:color w:val="000000"/>
              </w:rPr>
              <w:t>«</w:t>
            </w:r>
            <w:r w:rsidR="00492E32" w:rsidRPr="00B76416">
              <w:rPr>
                <w:rFonts w:eastAsiaTheme="minorHAnsi"/>
                <w:b w:val="0"/>
                <w:color w:val="000000"/>
              </w:rPr>
              <w:t xml:space="preserve">Педагогическая диагностика к комплексной образовательной программе дошкольного </w:t>
            </w:r>
            <w:r w:rsidRPr="00B76416">
              <w:rPr>
                <w:rFonts w:eastAsiaTheme="minorHAnsi"/>
                <w:b w:val="0"/>
                <w:color w:val="000000"/>
              </w:rPr>
              <w:t>образования «Детский сад 2100»;</w:t>
            </w:r>
          </w:p>
          <w:p w:rsidR="00492E32" w:rsidRPr="00B76416" w:rsidRDefault="00341CBD" w:rsidP="008B6C9D">
            <w:pPr>
              <w:pStyle w:val="1"/>
              <w:tabs>
                <w:tab w:val="left" w:pos="426"/>
              </w:tabs>
              <w:ind w:left="0" w:firstLine="1134"/>
              <w:jc w:val="both"/>
              <w:rPr>
                <w:b w:val="0"/>
              </w:rPr>
            </w:pPr>
            <w:r w:rsidRPr="00B76416">
              <w:rPr>
                <w:rFonts w:eastAsiaTheme="minorHAnsi"/>
                <w:b w:val="0"/>
                <w:color w:val="000000"/>
              </w:rPr>
              <w:t>«</w:t>
            </w:r>
            <w:r w:rsidR="00492E32" w:rsidRPr="00B76416">
              <w:rPr>
                <w:rFonts w:eastAsiaTheme="minorHAnsi"/>
                <w:b w:val="0"/>
                <w:color w:val="000000"/>
              </w:rPr>
              <w:t>Методическое пособие для воспитателей, методистов, руководящих работников образовательных организаций</w:t>
            </w:r>
            <w:r w:rsidRPr="00B76416">
              <w:rPr>
                <w:rFonts w:eastAsiaTheme="minorHAnsi"/>
                <w:b w:val="0"/>
                <w:color w:val="000000"/>
              </w:rPr>
              <w:t>»</w:t>
            </w:r>
          </w:p>
        </w:tc>
      </w:tr>
    </w:tbl>
    <w:p w:rsidR="00492E32" w:rsidRPr="00B76416" w:rsidRDefault="00492E32" w:rsidP="008B6C9D">
      <w:pPr>
        <w:pStyle w:val="1"/>
        <w:tabs>
          <w:tab w:val="left" w:pos="426"/>
        </w:tabs>
        <w:ind w:left="0" w:firstLine="1134"/>
        <w:jc w:val="both"/>
      </w:pPr>
    </w:p>
    <w:p w:rsidR="00B76416" w:rsidRDefault="00B76416" w:rsidP="008B6C9D">
      <w:pPr>
        <w:pStyle w:val="1"/>
        <w:tabs>
          <w:tab w:val="left" w:pos="426"/>
        </w:tabs>
        <w:ind w:left="0" w:firstLine="1134"/>
        <w:jc w:val="both"/>
        <w:sectPr w:rsidR="00B76416" w:rsidSect="00B11B56">
          <w:pgSz w:w="12000" w:h="16960"/>
          <w:pgMar w:top="1134" w:right="851" w:bottom="1134" w:left="1134" w:header="0" w:footer="0" w:gutter="0"/>
          <w:cols w:space="720"/>
          <w:titlePg/>
          <w:docGrid w:linePitch="299"/>
        </w:sectPr>
      </w:pPr>
    </w:p>
    <w:p w:rsidR="00BB340C" w:rsidRPr="001D1693" w:rsidRDefault="0021290F" w:rsidP="008B6C9D">
      <w:pPr>
        <w:pStyle w:val="1"/>
        <w:numPr>
          <w:ilvl w:val="0"/>
          <w:numId w:val="7"/>
        </w:numPr>
        <w:tabs>
          <w:tab w:val="left" w:pos="426"/>
        </w:tabs>
        <w:jc w:val="both"/>
        <w:rPr>
          <w:sz w:val="26"/>
          <w:szCs w:val="26"/>
        </w:rPr>
      </w:pPr>
      <w:r w:rsidRPr="001D1693">
        <w:rPr>
          <w:sz w:val="26"/>
          <w:szCs w:val="26"/>
        </w:rPr>
        <w:lastRenderedPageBreak/>
        <w:t>СОДЕРЖАТЕЛЬНЫЙ</w:t>
      </w:r>
      <w:r w:rsidR="001D1693">
        <w:rPr>
          <w:sz w:val="26"/>
          <w:szCs w:val="26"/>
          <w:lang w:val="en-US"/>
        </w:rPr>
        <w:t xml:space="preserve"> </w:t>
      </w:r>
      <w:r w:rsidRPr="001D1693">
        <w:rPr>
          <w:sz w:val="26"/>
          <w:szCs w:val="26"/>
        </w:rPr>
        <w:t>РАЗДЕЛ</w:t>
      </w:r>
    </w:p>
    <w:p w:rsidR="00BB340C" w:rsidRPr="004B1E6F" w:rsidRDefault="00BB340C" w:rsidP="008B6C9D">
      <w:pPr>
        <w:pStyle w:val="a3"/>
        <w:spacing w:before="1" w:line="276" w:lineRule="auto"/>
        <w:ind w:left="0" w:firstLine="0"/>
        <w:rPr>
          <w:b/>
        </w:rPr>
      </w:pPr>
    </w:p>
    <w:p w:rsidR="001D1693" w:rsidRDefault="001D0426" w:rsidP="008B6C9D">
      <w:pPr>
        <w:pStyle w:val="a3"/>
        <w:spacing w:line="360" w:lineRule="auto"/>
        <w:ind w:left="0" w:firstLine="720"/>
        <w:rPr>
          <w:b/>
          <w:sz w:val="28"/>
          <w:lang w:val="en-US"/>
        </w:rPr>
      </w:pPr>
      <w:r w:rsidRPr="001D0426">
        <w:rPr>
          <w:b/>
          <w:sz w:val="28"/>
        </w:rPr>
        <w:t>2.1</w:t>
      </w:r>
      <w:r>
        <w:rPr>
          <w:b/>
          <w:sz w:val="28"/>
        </w:rPr>
        <w:t xml:space="preserve">. </w:t>
      </w:r>
      <w:r w:rsidRPr="001D0426">
        <w:rPr>
          <w:b/>
          <w:sz w:val="28"/>
        </w:rPr>
        <w:t xml:space="preserve">Задачи и содержание образования </w:t>
      </w:r>
    </w:p>
    <w:p w:rsidR="001D0426" w:rsidRPr="001D0426" w:rsidRDefault="001D0426" w:rsidP="008B6C9D">
      <w:pPr>
        <w:pStyle w:val="a3"/>
        <w:spacing w:line="360" w:lineRule="auto"/>
        <w:ind w:left="0" w:firstLine="720"/>
        <w:rPr>
          <w:b/>
          <w:sz w:val="28"/>
        </w:rPr>
      </w:pPr>
      <w:r w:rsidRPr="001D0426">
        <w:rPr>
          <w:b/>
          <w:sz w:val="28"/>
        </w:rPr>
        <w:t>по образовательным областям</w:t>
      </w:r>
    </w:p>
    <w:p w:rsidR="00AD5EC8" w:rsidRDefault="00AD5EC8" w:rsidP="008B6C9D">
      <w:pPr>
        <w:pStyle w:val="a3"/>
        <w:spacing w:line="360" w:lineRule="auto"/>
        <w:ind w:left="0" w:firstLine="720"/>
      </w:pPr>
      <w:r>
        <w:t xml:space="preserve">В </w:t>
      </w:r>
      <w:r w:rsidR="00BF3D96">
        <w:t>структурных подразделениях</w:t>
      </w:r>
      <w:r>
        <w:t xml:space="preserve"> функционируют группы общеразвивающей направленности для детей в возрасте от 1 года до 7 лет, которые реализуют основную образовательную программу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 детей. В образовательных областях «Социально-коммуникативное развитие», «Познавательное развитие», «Речевое развитие», «Художественно-эстетическое развитие» и «Физическое развитие» сформулированы задачи и содержание образовательной деятельности, предусмотренное для освоения в каждой возрастной группе детей в возрасте от одного года до семи лет. </w:t>
      </w:r>
    </w:p>
    <w:p w:rsidR="00AD5EC8" w:rsidRDefault="00AD5EC8" w:rsidP="008B6C9D">
      <w:pPr>
        <w:pStyle w:val="a3"/>
        <w:spacing w:line="360" w:lineRule="auto"/>
        <w:ind w:left="0" w:firstLine="720"/>
      </w:pPr>
      <w:r>
        <w:t>Представлены задачи воспитания, направленные на приобщение детей к ценностям российского народа, формирование у них ценностного отношения к окружаю</w:t>
      </w:r>
      <w:r w:rsidR="00342DC7">
        <w:t>щему миру в соответствии с ФОП (</w:t>
      </w:r>
      <w:r>
        <w:t>См. пп. 18-22 ФОП</w:t>
      </w:r>
      <w:r w:rsidR="00342DC7">
        <w:t>)</w:t>
      </w:r>
      <w:r>
        <w:t xml:space="preserve">. </w:t>
      </w:r>
    </w:p>
    <w:p w:rsidR="00342DC7" w:rsidRDefault="00342DC7" w:rsidP="008B6C9D">
      <w:pPr>
        <w:pStyle w:val="a3"/>
        <w:spacing w:line="360" w:lineRule="auto"/>
        <w:ind w:left="0" w:firstLine="720"/>
      </w:pPr>
    </w:p>
    <w:p w:rsidR="00342DC7" w:rsidRPr="001D0426" w:rsidRDefault="001D0426" w:rsidP="008B6C9D">
      <w:pPr>
        <w:spacing w:line="360" w:lineRule="auto"/>
        <w:ind w:firstLine="720"/>
        <w:jc w:val="both"/>
        <w:rPr>
          <w:b/>
          <w:bCs/>
          <w:sz w:val="28"/>
          <w:szCs w:val="24"/>
        </w:rPr>
      </w:pPr>
      <w:r w:rsidRPr="001D0426">
        <w:rPr>
          <w:b/>
          <w:bCs/>
          <w:sz w:val="28"/>
          <w:szCs w:val="24"/>
        </w:rPr>
        <w:t xml:space="preserve">2.2. </w:t>
      </w:r>
      <w:r w:rsidR="00342DC7" w:rsidRPr="001D0426">
        <w:rPr>
          <w:b/>
          <w:bCs/>
          <w:sz w:val="28"/>
          <w:szCs w:val="24"/>
        </w:rPr>
        <w:t>Обязательная часть Программы</w:t>
      </w:r>
    </w:p>
    <w:p w:rsidR="00342DC7" w:rsidRPr="00342DC7" w:rsidRDefault="00342DC7" w:rsidP="008B6C9D">
      <w:pPr>
        <w:spacing w:line="360" w:lineRule="auto"/>
        <w:ind w:firstLine="720"/>
        <w:jc w:val="both"/>
        <w:rPr>
          <w:b/>
          <w:i/>
          <w:sz w:val="24"/>
          <w:szCs w:val="24"/>
          <w:u w:val="single"/>
        </w:rPr>
      </w:pPr>
      <w:r w:rsidRPr="00342DC7">
        <w:rPr>
          <w:b/>
          <w:i/>
          <w:sz w:val="24"/>
          <w:szCs w:val="24"/>
          <w:u w:val="single"/>
        </w:rPr>
        <w:t xml:space="preserve">Образовательная область «Социально-коммуникативное развитие» </w:t>
      </w:r>
    </w:p>
    <w:p w:rsidR="00342DC7" w:rsidRDefault="00342DC7" w:rsidP="008B6C9D">
      <w:pPr>
        <w:pStyle w:val="a3"/>
        <w:spacing w:line="360" w:lineRule="auto"/>
        <w:ind w:left="0" w:firstLine="720"/>
      </w:pPr>
    </w:p>
    <w:tbl>
      <w:tblPr>
        <w:tblStyle w:val="ab"/>
        <w:tblW w:w="0" w:type="auto"/>
        <w:tblLook w:val="04A0" w:firstRow="1" w:lastRow="0" w:firstColumn="1" w:lastColumn="0" w:noHBand="0" w:noVBand="1"/>
      </w:tblPr>
      <w:tblGrid>
        <w:gridCol w:w="1228"/>
        <w:gridCol w:w="5713"/>
        <w:gridCol w:w="2268"/>
      </w:tblGrid>
      <w:tr w:rsidR="00342DC7" w:rsidRPr="009E7AA2" w:rsidTr="007B10E4">
        <w:tc>
          <w:tcPr>
            <w:tcW w:w="1228" w:type="dxa"/>
          </w:tcPr>
          <w:p w:rsidR="00342DC7" w:rsidRPr="009E7AA2" w:rsidRDefault="00342DC7" w:rsidP="008B6C9D">
            <w:pPr>
              <w:jc w:val="both"/>
              <w:rPr>
                <w:b/>
                <w:bCs/>
                <w:sz w:val="28"/>
                <w:szCs w:val="28"/>
              </w:rPr>
            </w:pPr>
            <w:r w:rsidRPr="009E7AA2">
              <w:rPr>
                <w:b/>
                <w:bCs/>
                <w:sz w:val="28"/>
                <w:szCs w:val="28"/>
              </w:rPr>
              <w:t>ФОП ДО, пп</w:t>
            </w:r>
            <w:r>
              <w:rPr>
                <w:b/>
                <w:bCs/>
                <w:sz w:val="28"/>
                <w:szCs w:val="28"/>
              </w:rPr>
              <w:t xml:space="preserve">/ </w:t>
            </w:r>
          </w:p>
        </w:tc>
        <w:tc>
          <w:tcPr>
            <w:tcW w:w="5713" w:type="dxa"/>
          </w:tcPr>
          <w:p w:rsidR="00342DC7" w:rsidRPr="009E7AA2" w:rsidRDefault="00342DC7" w:rsidP="008B6C9D">
            <w:pPr>
              <w:jc w:val="both"/>
              <w:rPr>
                <w:b/>
                <w:bCs/>
                <w:sz w:val="28"/>
                <w:szCs w:val="28"/>
              </w:rPr>
            </w:pPr>
            <w:r>
              <w:rPr>
                <w:b/>
                <w:bCs/>
                <w:sz w:val="28"/>
                <w:szCs w:val="28"/>
              </w:rPr>
              <w:t>Возраст/группа</w:t>
            </w:r>
          </w:p>
        </w:tc>
        <w:tc>
          <w:tcPr>
            <w:tcW w:w="2268" w:type="dxa"/>
          </w:tcPr>
          <w:p w:rsidR="00342DC7" w:rsidRPr="009E7AA2" w:rsidRDefault="00342DC7" w:rsidP="008B6C9D">
            <w:pPr>
              <w:jc w:val="both"/>
              <w:rPr>
                <w:b/>
                <w:bCs/>
                <w:sz w:val="28"/>
                <w:szCs w:val="28"/>
              </w:rPr>
            </w:pPr>
            <w:r w:rsidRPr="009E7AA2">
              <w:rPr>
                <w:b/>
                <w:bCs/>
                <w:sz w:val="28"/>
                <w:szCs w:val="28"/>
                <w:lang w:val="en-GB"/>
              </w:rPr>
              <w:t>QR</w:t>
            </w:r>
            <w:r w:rsidRPr="009E7AA2">
              <w:rPr>
                <w:b/>
                <w:bCs/>
                <w:sz w:val="28"/>
                <w:szCs w:val="28"/>
                <w:lang w:val="en-US"/>
              </w:rPr>
              <w:t xml:space="preserve"> -</w:t>
            </w:r>
            <w:r w:rsidRPr="009E7AA2">
              <w:rPr>
                <w:b/>
                <w:bCs/>
                <w:sz w:val="28"/>
                <w:szCs w:val="28"/>
              </w:rPr>
              <w:t>код</w:t>
            </w:r>
          </w:p>
        </w:tc>
      </w:tr>
      <w:tr w:rsidR="00342DC7" w:rsidRPr="009E7AA2" w:rsidTr="007B10E4">
        <w:tc>
          <w:tcPr>
            <w:tcW w:w="1228" w:type="dxa"/>
          </w:tcPr>
          <w:p w:rsidR="00342DC7" w:rsidRPr="009E7AA2" w:rsidRDefault="00AB0AFE" w:rsidP="008B6C9D">
            <w:pPr>
              <w:jc w:val="both"/>
              <w:rPr>
                <w:sz w:val="28"/>
                <w:szCs w:val="28"/>
              </w:rPr>
            </w:pPr>
            <w:hyperlink r:id="rId23" w:history="1">
              <w:r w:rsidR="00342DC7" w:rsidRPr="00F42092">
                <w:rPr>
                  <w:rStyle w:val="af4"/>
                  <w:sz w:val="28"/>
                  <w:szCs w:val="28"/>
                </w:rPr>
                <w:t>18.1</w:t>
              </w:r>
            </w:hyperlink>
          </w:p>
        </w:tc>
        <w:tc>
          <w:tcPr>
            <w:tcW w:w="5713" w:type="dxa"/>
          </w:tcPr>
          <w:p w:rsidR="00342DC7" w:rsidRPr="009E7AA2" w:rsidRDefault="00342DC7" w:rsidP="008B6C9D">
            <w:pPr>
              <w:jc w:val="both"/>
              <w:rPr>
                <w:sz w:val="28"/>
                <w:szCs w:val="28"/>
              </w:rPr>
            </w:pPr>
            <w:r w:rsidRPr="009E7AA2">
              <w:rPr>
                <w:sz w:val="28"/>
                <w:szCs w:val="28"/>
              </w:rPr>
              <w:t>от 2 месяцев до 1 года</w:t>
            </w:r>
            <w:r>
              <w:rPr>
                <w:sz w:val="28"/>
                <w:szCs w:val="28"/>
              </w:rPr>
              <w:t>/ младенческая группа</w:t>
            </w:r>
          </w:p>
        </w:tc>
        <w:tc>
          <w:tcPr>
            <w:tcW w:w="2268" w:type="dxa"/>
          </w:tcPr>
          <w:p w:rsidR="00342DC7" w:rsidRPr="009E7AA2" w:rsidRDefault="00342DC7" w:rsidP="008B6C9D">
            <w:pPr>
              <w:jc w:val="both"/>
              <w:rPr>
                <w:sz w:val="28"/>
                <w:szCs w:val="28"/>
              </w:rPr>
            </w:pPr>
            <w:r w:rsidRPr="00F42092">
              <w:rPr>
                <w:noProof/>
                <w:sz w:val="28"/>
                <w:szCs w:val="28"/>
                <w:lang w:eastAsia="ru-RU"/>
              </w:rPr>
              <w:drawing>
                <wp:inline distT="0" distB="0" distL="0" distR="0">
                  <wp:extent cx="556260" cy="556260"/>
                  <wp:effectExtent l="0" t="0" r="0" b="0"/>
                  <wp:docPr id="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817" cy="561817"/>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25" w:history="1">
              <w:r w:rsidR="00342DC7" w:rsidRPr="00F42092">
                <w:rPr>
                  <w:rStyle w:val="af4"/>
                  <w:sz w:val="28"/>
                  <w:szCs w:val="28"/>
                </w:rPr>
                <w:t>18.2</w:t>
              </w:r>
            </w:hyperlink>
          </w:p>
        </w:tc>
        <w:tc>
          <w:tcPr>
            <w:tcW w:w="5713" w:type="dxa"/>
          </w:tcPr>
          <w:p w:rsidR="00342DC7" w:rsidRPr="009E7AA2" w:rsidRDefault="00342DC7" w:rsidP="008B6C9D">
            <w:pPr>
              <w:jc w:val="both"/>
              <w:rPr>
                <w:sz w:val="28"/>
                <w:szCs w:val="28"/>
              </w:rPr>
            </w:pPr>
            <w:r>
              <w:rPr>
                <w:sz w:val="28"/>
                <w:szCs w:val="28"/>
              </w:rPr>
              <w:t>1-2 года/группа раннего возраста</w:t>
            </w:r>
          </w:p>
        </w:tc>
        <w:tc>
          <w:tcPr>
            <w:tcW w:w="2268" w:type="dxa"/>
          </w:tcPr>
          <w:p w:rsidR="00342DC7" w:rsidRPr="009E7AA2" w:rsidRDefault="00342DC7" w:rsidP="008B6C9D">
            <w:pPr>
              <w:jc w:val="both"/>
              <w:rPr>
                <w:sz w:val="28"/>
                <w:szCs w:val="28"/>
              </w:rPr>
            </w:pPr>
            <w:r w:rsidRPr="00F42092">
              <w:rPr>
                <w:noProof/>
                <w:sz w:val="28"/>
                <w:szCs w:val="28"/>
                <w:lang w:eastAsia="ru-RU"/>
              </w:rPr>
              <w:drawing>
                <wp:anchor distT="0" distB="0" distL="114300" distR="114300" simplePos="0" relativeHeight="251649024" behindDoc="0" locked="0" layoutInCell="1" allowOverlap="1">
                  <wp:simplePos x="0" y="0"/>
                  <wp:positionH relativeFrom="column">
                    <wp:posOffset>760095</wp:posOffset>
                  </wp:positionH>
                  <wp:positionV relativeFrom="paragraph">
                    <wp:posOffset>1270</wp:posOffset>
                  </wp:positionV>
                  <wp:extent cx="562610" cy="562610"/>
                  <wp:effectExtent l="0" t="0" r="0" b="0"/>
                  <wp:wrapThrough wrapText="bothSides">
                    <wp:wrapPolygon edited="0">
                      <wp:start x="0" y="0"/>
                      <wp:lineTo x="0" y="21210"/>
                      <wp:lineTo x="21210" y="21210"/>
                      <wp:lineTo x="21210" y="0"/>
                      <wp:lineTo x="0" y="0"/>
                    </wp:wrapPolygon>
                  </wp:wrapThrough>
                  <wp:docPr id="1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anchor>
              </w:drawing>
            </w:r>
          </w:p>
        </w:tc>
      </w:tr>
      <w:tr w:rsidR="00342DC7" w:rsidRPr="009E7AA2" w:rsidTr="007B10E4">
        <w:tc>
          <w:tcPr>
            <w:tcW w:w="1228" w:type="dxa"/>
          </w:tcPr>
          <w:p w:rsidR="00342DC7" w:rsidRPr="005A018C" w:rsidRDefault="00AB0AFE" w:rsidP="008B6C9D">
            <w:pPr>
              <w:jc w:val="both"/>
              <w:rPr>
                <w:sz w:val="28"/>
                <w:szCs w:val="28"/>
              </w:rPr>
            </w:pPr>
            <w:hyperlink r:id="rId27" w:history="1">
              <w:r w:rsidR="00342DC7" w:rsidRPr="002870CF">
                <w:rPr>
                  <w:rStyle w:val="af4"/>
                  <w:sz w:val="28"/>
                  <w:szCs w:val="28"/>
                </w:rPr>
                <w:t>18.3</w:t>
              </w:r>
            </w:hyperlink>
          </w:p>
        </w:tc>
        <w:tc>
          <w:tcPr>
            <w:tcW w:w="5713" w:type="dxa"/>
          </w:tcPr>
          <w:p w:rsidR="00342DC7" w:rsidRPr="009E7AA2" w:rsidRDefault="00342DC7" w:rsidP="008B6C9D">
            <w:pPr>
              <w:jc w:val="both"/>
              <w:rPr>
                <w:sz w:val="28"/>
                <w:szCs w:val="28"/>
              </w:rPr>
            </w:pPr>
            <w:r>
              <w:rPr>
                <w:sz w:val="28"/>
                <w:szCs w:val="28"/>
              </w:rPr>
              <w:t>2-3 года/ 1 младшая группа</w:t>
            </w:r>
          </w:p>
        </w:tc>
        <w:tc>
          <w:tcPr>
            <w:tcW w:w="2268" w:type="dxa"/>
          </w:tcPr>
          <w:p w:rsidR="00342DC7" w:rsidRPr="009E7AA2" w:rsidRDefault="00342DC7" w:rsidP="008B6C9D">
            <w:pPr>
              <w:jc w:val="both"/>
              <w:rPr>
                <w:sz w:val="28"/>
                <w:szCs w:val="28"/>
              </w:rPr>
            </w:pPr>
            <w:r w:rsidRPr="002870CF">
              <w:rPr>
                <w:noProof/>
                <w:sz w:val="28"/>
                <w:szCs w:val="28"/>
                <w:lang w:eastAsia="ru-RU"/>
              </w:rPr>
              <w:drawing>
                <wp:inline distT="0" distB="0" distL="0" distR="0">
                  <wp:extent cx="609600" cy="609600"/>
                  <wp:effectExtent l="0" t="0" r="0" b="0"/>
                  <wp:docPr id="1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1840" cy="621840"/>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29" w:history="1">
              <w:r w:rsidR="00342DC7" w:rsidRPr="002870CF">
                <w:rPr>
                  <w:rStyle w:val="af4"/>
                  <w:sz w:val="28"/>
                  <w:szCs w:val="28"/>
                </w:rPr>
                <w:t>18.4</w:t>
              </w:r>
            </w:hyperlink>
          </w:p>
        </w:tc>
        <w:tc>
          <w:tcPr>
            <w:tcW w:w="5713" w:type="dxa"/>
          </w:tcPr>
          <w:p w:rsidR="00342DC7" w:rsidRPr="009E7AA2" w:rsidRDefault="00342DC7" w:rsidP="008B6C9D">
            <w:pPr>
              <w:jc w:val="both"/>
              <w:rPr>
                <w:sz w:val="28"/>
                <w:szCs w:val="28"/>
              </w:rPr>
            </w:pPr>
            <w:r>
              <w:rPr>
                <w:sz w:val="28"/>
                <w:szCs w:val="28"/>
              </w:rPr>
              <w:t>3-4 года/ 2 младшая группа</w:t>
            </w:r>
          </w:p>
        </w:tc>
        <w:tc>
          <w:tcPr>
            <w:tcW w:w="2268" w:type="dxa"/>
          </w:tcPr>
          <w:p w:rsidR="00342DC7" w:rsidRPr="009E7AA2" w:rsidRDefault="00342DC7" w:rsidP="008B6C9D">
            <w:pPr>
              <w:ind w:firstLine="720"/>
              <w:jc w:val="both"/>
              <w:rPr>
                <w:sz w:val="28"/>
                <w:szCs w:val="28"/>
              </w:rPr>
            </w:pPr>
            <w:r w:rsidRPr="002870CF">
              <w:rPr>
                <w:noProof/>
                <w:sz w:val="28"/>
                <w:szCs w:val="28"/>
                <w:lang w:eastAsia="ru-RU"/>
              </w:rPr>
              <w:drawing>
                <wp:anchor distT="0" distB="0" distL="114300" distR="114300" simplePos="0" relativeHeight="251648000" behindDoc="0" locked="0" layoutInCell="1" allowOverlap="1">
                  <wp:simplePos x="0" y="0"/>
                  <wp:positionH relativeFrom="column">
                    <wp:posOffset>780877</wp:posOffset>
                  </wp:positionH>
                  <wp:positionV relativeFrom="paragraph">
                    <wp:posOffset>7562</wp:posOffset>
                  </wp:positionV>
                  <wp:extent cx="556318" cy="556318"/>
                  <wp:effectExtent l="0" t="0" r="0" b="0"/>
                  <wp:wrapThrough wrapText="bothSides">
                    <wp:wrapPolygon edited="0">
                      <wp:start x="0" y="0"/>
                      <wp:lineTo x="0" y="20712"/>
                      <wp:lineTo x="20712" y="20712"/>
                      <wp:lineTo x="20712" y="0"/>
                      <wp:lineTo x="0" y="0"/>
                    </wp:wrapPolygon>
                  </wp:wrapThrough>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6318" cy="556318"/>
                          </a:xfrm>
                          <a:prstGeom prst="rect">
                            <a:avLst/>
                          </a:prstGeom>
                          <a:noFill/>
                          <a:ln>
                            <a:noFill/>
                          </a:ln>
                        </pic:spPr>
                      </pic:pic>
                    </a:graphicData>
                  </a:graphic>
                </wp:anchor>
              </w:drawing>
            </w:r>
          </w:p>
        </w:tc>
      </w:tr>
      <w:tr w:rsidR="00342DC7" w:rsidRPr="009E7AA2" w:rsidTr="007B10E4">
        <w:tc>
          <w:tcPr>
            <w:tcW w:w="1228" w:type="dxa"/>
          </w:tcPr>
          <w:p w:rsidR="00342DC7" w:rsidRPr="009E7AA2" w:rsidRDefault="00AB0AFE" w:rsidP="008B6C9D">
            <w:pPr>
              <w:jc w:val="both"/>
              <w:rPr>
                <w:sz w:val="28"/>
                <w:szCs w:val="28"/>
              </w:rPr>
            </w:pPr>
            <w:hyperlink r:id="rId31" w:history="1">
              <w:r w:rsidR="00342DC7" w:rsidRPr="002F02E1">
                <w:rPr>
                  <w:rStyle w:val="af4"/>
                  <w:sz w:val="28"/>
                  <w:szCs w:val="28"/>
                </w:rPr>
                <w:t>18.5</w:t>
              </w:r>
            </w:hyperlink>
          </w:p>
        </w:tc>
        <w:tc>
          <w:tcPr>
            <w:tcW w:w="5713" w:type="dxa"/>
          </w:tcPr>
          <w:p w:rsidR="00342DC7" w:rsidRPr="009E7AA2" w:rsidRDefault="00342DC7" w:rsidP="008B6C9D">
            <w:pPr>
              <w:jc w:val="both"/>
              <w:rPr>
                <w:sz w:val="28"/>
                <w:szCs w:val="28"/>
              </w:rPr>
            </w:pPr>
            <w:r>
              <w:rPr>
                <w:sz w:val="28"/>
                <w:szCs w:val="28"/>
              </w:rPr>
              <w:t>4-5 лет / средняя группа</w:t>
            </w:r>
          </w:p>
        </w:tc>
        <w:tc>
          <w:tcPr>
            <w:tcW w:w="2268" w:type="dxa"/>
          </w:tcPr>
          <w:p w:rsidR="00342DC7" w:rsidRPr="009E7AA2" w:rsidRDefault="00342DC7" w:rsidP="008B6C9D">
            <w:pPr>
              <w:jc w:val="both"/>
              <w:rPr>
                <w:sz w:val="28"/>
                <w:szCs w:val="28"/>
              </w:rPr>
            </w:pPr>
            <w:r w:rsidRPr="002F02E1">
              <w:rPr>
                <w:noProof/>
                <w:sz w:val="28"/>
                <w:szCs w:val="28"/>
                <w:lang w:eastAsia="ru-RU"/>
              </w:rPr>
              <w:drawing>
                <wp:inline distT="0" distB="0" distL="0" distR="0">
                  <wp:extent cx="574964" cy="574964"/>
                  <wp:effectExtent l="0" t="0" r="0" b="0"/>
                  <wp:docPr id="1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V="1">
                            <a:off x="0" y="0"/>
                            <a:ext cx="583240" cy="583240"/>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33" w:history="1">
              <w:r w:rsidR="00342DC7" w:rsidRPr="002F02E1">
                <w:rPr>
                  <w:rStyle w:val="af4"/>
                  <w:sz w:val="28"/>
                  <w:szCs w:val="28"/>
                </w:rPr>
                <w:t>18.6</w:t>
              </w:r>
            </w:hyperlink>
          </w:p>
        </w:tc>
        <w:tc>
          <w:tcPr>
            <w:tcW w:w="5713" w:type="dxa"/>
          </w:tcPr>
          <w:p w:rsidR="00342DC7" w:rsidRPr="009E7AA2" w:rsidRDefault="00342DC7" w:rsidP="008B6C9D">
            <w:pPr>
              <w:jc w:val="both"/>
              <w:rPr>
                <w:sz w:val="28"/>
                <w:szCs w:val="28"/>
              </w:rPr>
            </w:pPr>
            <w:r>
              <w:rPr>
                <w:sz w:val="28"/>
                <w:szCs w:val="28"/>
              </w:rPr>
              <w:t>5-6 лет/ старшая группа</w:t>
            </w:r>
          </w:p>
        </w:tc>
        <w:tc>
          <w:tcPr>
            <w:tcW w:w="2268" w:type="dxa"/>
          </w:tcPr>
          <w:p w:rsidR="00342DC7" w:rsidRPr="009E7AA2" w:rsidRDefault="00342DC7" w:rsidP="008B6C9D">
            <w:pPr>
              <w:jc w:val="both"/>
              <w:rPr>
                <w:sz w:val="28"/>
                <w:szCs w:val="28"/>
              </w:rPr>
            </w:pPr>
            <w:r w:rsidRPr="002F02E1">
              <w:rPr>
                <w:noProof/>
                <w:sz w:val="28"/>
                <w:szCs w:val="28"/>
                <w:lang w:eastAsia="ru-RU"/>
              </w:rPr>
              <w:drawing>
                <wp:anchor distT="0" distB="0" distL="114300" distR="114300" simplePos="0" relativeHeight="251650048" behindDoc="0" locked="0" layoutInCell="1" allowOverlap="1">
                  <wp:simplePos x="0" y="0"/>
                  <wp:positionH relativeFrom="column">
                    <wp:posOffset>759921</wp:posOffset>
                  </wp:positionH>
                  <wp:positionV relativeFrom="paragraph">
                    <wp:posOffset>5599</wp:posOffset>
                  </wp:positionV>
                  <wp:extent cx="534670" cy="534670"/>
                  <wp:effectExtent l="0" t="0" r="0" b="0"/>
                  <wp:wrapThrough wrapText="bothSides">
                    <wp:wrapPolygon edited="0">
                      <wp:start x="0" y="0"/>
                      <wp:lineTo x="0" y="20779"/>
                      <wp:lineTo x="20779" y="20779"/>
                      <wp:lineTo x="20779" y="0"/>
                      <wp:lineTo x="0" y="0"/>
                    </wp:wrapPolygon>
                  </wp:wrapThrough>
                  <wp:docPr id="1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342DC7" w:rsidRPr="009E7AA2" w:rsidTr="007B10E4">
        <w:tc>
          <w:tcPr>
            <w:tcW w:w="1228" w:type="dxa"/>
          </w:tcPr>
          <w:p w:rsidR="00342DC7" w:rsidRDefault="00AB0AFE" w:rsidP="008B6C9D">
            <w:pPr>
              <w:jc w:val="both"/>
              <w:rPr>
                <w:sz w:val="28"/>
                <w:szCs w:val="28"/>
              </w:rPr>
            </w:pPr>
            <w:hyperlink r:id="rId35" w:history="1">
              <w:r w:rsidR="00342DC7" w:rsidRPr="002F02E1">
                <w:rPr>
                  <w:rStyle w:val="af4"/>
                  <w:sz w:val="28"/>
                  <w:szCs w:val="28"/>
                </w:rPr>
                <w:t>18.7</w:t>
              </w:r>
            </w:hyperlink>
          </w:p>
        </w:tc>
        <w:tc>
          <w:tcPr>
            <w:tcW w:w="5713" w:type="dxa"/>
          </w:tcPr>
          <w:p w:rsidR="00342DC7" w:rsidRDefault="00342DC7" w:rsidP="008B6C9D">
            <w:pPr>
              <w:jc w:val="both"/>
              <w:rPr>
                <w:sz w:val="28"/>
                <w:szCs w:val="28"/>
              </w:rPr>
            </w:pPr>
            <w:r>
              <w:rPr>
                <w:sz w:val="28"/>
                <w:szCs w:val="28"/>
              </w:rPr>
              <w:t>6-7 лет / подготовительная группа</w:t>
            </w:r>
          </w:p>
        </w:tc>
        <w:tc>
          <w:tcPr>
            <w:tcW w:w="2268" w:type="dxa"/>
          </w:tcPr>
          <w:p w:rsidR="00342DC7" w:rsidRPr="009E7AA2" w:rsidRDefault="00342DC7" w:rsidP="008B6C9D">
            <w:pPr>
              <w:jc w:val="both"/>
              <w:rPr>
                <w:sz w:val="28"/>
                <w:szCs w:val="28"/>
              </w:rPr>
            </w:pPr>
            <w:r w:rsidRPr="002F02E1">
              <w:rPr>
                <w:noProof/>
                <w:sz w:val="28"/>
                <w:szCs w:val="28"/>
                <w:lang w:eastAsia="ru-RU"/>
              </w:rPr>
              <w:drawing>
                <wp:inline distT="0" distB="0" distL="0" distR="0">
                  <wp:extent cx="556837" cy="556837"/>
                  <wp:effectExtent l="0" t="0" r="0" b="0"/>
                  <wp:docPr id="1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H="1">
                            <a:off x="0" y="0"/>
                            <a:ext cx="560407" cy="560407"/>
                          </a:xfrm>
                          <a:prstGeom prst="rect">
                            <a:avLst/>
                          </a:prstGeom>
                          <a:noFill/>
                          <a:ln>
                            <a:noFill/>
                          </a:ln>
                        </pic:spPr>
                      </pic:pic>
                    </a:graphicData>
                  </a:graphic>
                </wp:inline>
              </w:drawing>
            </w:r>
          </w:p>
        </w:tc>
      </w:tr>
      <w:tr w:rsidR="00342DC7" w:rsidRPr="009E7AA2" w:rsidTr="007B10E4">
        <w:tc>
          <w:tcPr>
            <w:tcW w:w="1228" w:type="dxa"/>
          </w:tcPr>
          <w:p w:rsidR="00342DC7" w:rsidRDefault="00AB0AFE" w:rsidP="008B6C9D">
            <w:pPr>
              <w:jc w:val="both"/>
              <w:rPr>
                <w:sz w:val="28"/>
                <w:szCs w:val="28"/>
              </w:rPr>
            </w:pPr>
            <w:hyperlink r:id="rId37" w:history="1">
              <w:r w:rsidR="00342DC7" w:rsidRPr="002F02E1">
                <w:rPr>
                  <w:rStyle w:val="af4"/>
                  <w:sz w:val="28"/>
                  <w:szCs w:val="28"/>
                </w:rPr>
                <w:t>18.8</w:t>
              </w:r>
            </w:hyperlink>
          </w:p>
        </w:tc>
        <w:tc>
          <w:tcPr>
            <w:tcW w:w="5713" w:type="dxa"/>
          </w:tcPr>
          <w:p w:rsidR="00342DC7" w:rsidRDefault="00342DC7" w:rsidP="008B6C9D">
            <w:pPr>
              <w:jc w:val="both"/>
              <w:rPr>
                <w:sz w:val="28"/>
                <w:szCs w:val="28"/>
              </w:rPr>
            </w:pPr>
            <w:r w:rsidRPr="005A018C">
              <w:rPr>
                <w:sz w:val="28"/>
                <w:szCs w:val="28"/>
              </w:rPr>
              <w:t xml:space="preserve">решение совокупных задач воспитания </w:t>
            </w:r>
          </w:p>
        </w:tc>
        <w:tc>
          <w:tcPr>
            <w:tcW w:w="2268" w:type="dxa"/>
          </w:tcPr>
          <w:p w:rsidR="00342DC7" w:rsidRPr="009E7AA2" w:rsidRDefault="00342DC7" w:rsidP="008B6C9D">
            <w:pPr>
              <w:ind w:firstLine="720"/>
              <w:jc w:val="both"/>
              <w:rPr>
                <w:sz w:val="28"/>
                <w:szCs w:val="28"/>
              </w:rPr>
            </w:pPr>
            <w:r w:rsidRPr="002F02E1">
              <w:rPr>
                <w:noProof/>
                <w:sz w:val="28"/>
                <w:szCs w:val="28"/>
                <w:lang w:eastAsia="ru-RU"/>
              </w:rPr>
              <w:drawing>
                <wp:anchor distT="0" distB="0" distL="114300" distR="114300" simplePos="0" relativeHeight="251651072" behindDoc="0" locked="0" layoutInCell="1" allowOverlap="1">
                  <wp:simplePos x="0" y="0"/>
                  <wp:positionH relativeFrom="column">
                    <wp:posOffset>755650</wp:posOffset>
                  </wp:positionH>
                  <wp:positionV relativeFrom="paragraph">
                    <wp:posOffset>27709</wp:posOffset>
                  </wp:positionV>
                  <wp:extent cx="567516" cy="567516"/>
                  <wp:effectExtent l="0" t="0" r="0" b="0"/>
                  <wp:wrapThrough wrapText="bothSides">
                    <wp:wrapPolygon edited="0">
                      <wp:start x="0" y="0"/>
                      <wp:lineTo x="0" y="21044"/>
                      <wp:lineTo x="21044" y="21044"/>
                      <wp:lineTo x="21044" y="0"/>
                      <wp:lineTo x="0" y="0"/>
                    </wp:wrapPolygon>
                  </wp:wrapThrough>
                  <wp:docPr id="1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7516" cy="567516"/>
                          </a:xfrm>
                          <a:prstGeom prst="rect">
                            <a:avLst/>
                          </a:prstGeom>
                          <a:noFill/>
                          <a:ln>
                            <a:noFill/>
                          </a:ln>
                        </pic:spPr>
                      </pic:pic>
                    </a:graphicData>
                  </a:graphic>
                </wp:anchor>
              </w:drawing>
            </w:r>
          </w:p>
        </w:tc>
      </w:tr>
    </w:tbl>
    <w:p w:rsidR="00341CBD" w:rsidRDefault="00341CBD" w:rsidP="008B6C9D">
      <w:pPr>
        <w:pStyle w:val="a3"/>
        <w:spacing w:line="276" w:lineRule="auto"/>
      </w:pPr>
    </w:p>
    <w:p w:rsidR="00342DC7" w:rsidRDefault="00AD5EC8" w:rsidP="008B6C9D">
      <w:pPr>
        <w:pStyle w:val="a3"/>
        <w:spacing w:line="276" w:lineRule="auto"/>
        <w:rPr>
          <w:b/>
          <w:i/>
          <w:sz w:val="28"/>
          <w:szCs w:val="28"/>
          <w:u w:val="single"/>
        </w:rPr>
      </w:pPr>
      <w:r>
        <w:t xml:space="preserve"> </w:t>
      </w:r>
      <w:r w:rsidR="00342DC7" w:rsidRPr="00342DC7">
        <w:rPr>
          <w:b/>
          <w:i/>
          <w:sz w:val="28"/>
          <w:szCs w:val="28"/>
          <w:u w:val="single"/>
        </w:rPr>
        <w:t>Образовательная область «Познавательное развитие»</w:t>
      </w:r>
    </w:p>
    <w:p w:rsidR="00342DC7" w:rsidRPr="00342DC7" w:rsidRDefault="00342DC7" w:rsidP="008B6C9D">
      <w:pPr>
        <w:jc w:val="both"/>
        <w:rPr>
          <w:b/>
          <w:i/>
          <w:sz w:val="28"/>
          <w:szCs w:val="28"/>
          <w:u w:val="single"/>
        </w:rPr>
      </w:pPr>
    </w:p>
    <w:tbl>
      <w:tblPr>
        <w:tblStyle w:val="ab"/>
        <w:tblW w:w="0" w:type="auto"/>
        <w:tblLook w:val="04A0" w:firstRow="1" w:lastRow="0" w:firstColumn="1" w:lastColumn="0" w:noHBand="0" w:noVBand="1"/>
      </w:tblPr>
      <w:tblGrid>
        <w:gridCol w:w="1228"/>
        <w:gridCol w:w="5713"/>
        <w:gridCol w:w="2268"/>
      </w:tblGrid>
      <w:tr w:rsidR="00342DC7" w:rsidRPr="009E7AA2" w:rsidTr="007B10E4">
        <w:tc>
          <w:tcPr>
            <w:tcW w:w="1228" w:type="dxa"/>
          </w:tcPr>
          <w:p w:rsidR="00342DC7" w:rsidRPr="009E7AA2" w:rsidRDefault="00342DC7" w:rsidP="008B6C9D">
            <w:pPr>
              <w:jc w:val="both"/>
              <w:rPr>
                <w:b/>
                <w:bCs/>
                <w:sz w:val="28"/>
                <w:szCs w:val="28"/>
              </w:rPr>
            </w:pPr>
            <w:r w:rsidRPr="009E7AA2">
              <w:rPr>
                <w:b/>
                <w:bCs/>
                <w:sz w:val="28"/>
                <w:szCs w:val="28"/>
              </w:rPr>
              <w:t>ФОП ДО, пп</w:t>
            </w:r>
            <w:r>
              <w:rPr>
                <w:b/>
                <w:bCs/>
                <w:sz w:val="28"/>
                <w:szCs w:val="28"/>
              </w:rPr>
              <w:t xml:space="preserve">/ </w:t>
            </w:r>
          </w:p>
        </w:tc>
        <w:tc>
          <w:tcPr>
            <w:tcW w:w="5713" w:type="dxa"/>
          </w:tcPr>
          <w:p w:rsidR="00342DC7" w:rsidRPr="009E7AA2" w:rsidRDefault="00342DC7" w:rsidP="008B6C9D">
            <w:pPr>
              <w:jc w:val="both"/>
              <w:rPr>
                <w:b/>
                <w:bCs/>
                <w:sz w:val="28"/>
                <w:szCs w:val="28"/>
              </w:rPr>
            </w:pPr>
            <w:r>
              <w:rPr>
                <w:b/>
                <w:bCs/>
                <w:sz w:val="28"/>
                <w:szCs w:val="28"/>
              </w:rPr>
              <w:t>Возраст/группа</w:t>
            </w:r>
          </w:p>
        </w:tc>
        <w:tc>
          <w:tcPr>
            <w:tcW w:w="2268" w:type="dxa"/>
          </w:tcPr>
          <w:p w:rsidR="00342DC7" w:rsidRPr="009E7AA2" w:rsidRDefault="00342DC7" w:rsidP="008B6C9D">
            <w:pPr>
              <w:jc w:val="both"/>
              <w:rPr>
                <w:b/>
                <w:bCs/>
                <w:sz w:val="28"/>
                <w:szCs w:val="28"/>
              </w:rPr>
            </w:pPr>
            <w:r w:rsidRPr="009E7AA2">
              <w:rPr>
                <w:b/>
                <w:bCs/>
                <w:sz w:val="28"/>
                <w:szCs w:val="28"/>
                <w:lang w:val="en-GB"/>
              </w:rPr>
              <w:t>QR</w:t>
            </w:r>
            <w:r w:rsidRPr="009E7AA2">
              <w:rPr>
                <w:b/>
                <w:bCs/>
                <w:sz w:val="28"/>
                <w:szCs w:val="28"/>
                <w:lang w:val="en-US"/>
              </w:rPr>
              <w:t xml:space="preserve"> -</w:t>
            </w:r>
            <w:r w:rsidRPr="009E7AA2">
              <w:rPr>
                <w:b/>
                <w:bCs/>
                <w:sz w:val="28"/>
                <w:szCs w:val="28"/>
              </w:rPr>
              <w:t>код</w:t>
            </w:r>
          </w:p>
        </w:tc>
      </w:tr>
      <w:tr w:rsidR="00342DC7" w:rsidRPr="009E7AA2" w:rsidTr="007B10E4">
        <w:tc>
          <w:tcPr>
            <w:tcW w:w="1228" w:type="dxa"/>
          </w:tcPr>
          <w:p w:rsidR="00342DC7" w:rsidRPr="009E7AA2" w:rsidRDefault="00AB0AFE" w:rsidP="008B6C9D">
            <w:pPr>
              <w:jc w:val="both"/>
              <w:rPr>
                <w:sz w:val="28"/>
                <w:szCs w:val="28"/>
              </w:rPr>
            </w:pPr>
            <w:hyperlink r:id="rId39" w:history="1">
              <w:r w:rsidR="00342DC7" w:rsidRPr="00DD155F">
                <w:rPr>
                  <w:rStyle w:val="af4"/>
                  <w:sz w:val="28"/>
                  <w:szCs w:val="28"/>
                </w:rPr>
                <w:t>19.1</w:t>
              </w:r>
            </w:hyperlink>
          </w:p>
        </w:tc>
        <w:tc>
          <w:tcPr>
            <w:tcW w:w="5713" w:type="dxa"/>
          </w:tcPr>
          <w:p w:rsidR="00342DC7" w:rsidRPr="009E7AA2" w:rsidRDefault="00342DC7" w:rsidP="008B6C9D">
            <w:pPr>
              <w:jc w:val="both"/>
              <w:rPr>
                <w:sz w:val="28"/>
                <w:szCs w:val="28"/>
              </w:rPr>
            </w:pPr>
            <w:r w:rsidRPr="009E7AA2">
              <w:rPr>
                <w:sz w:val="28"/>
                <w:szCs w:val="28"/>
              </w:rPr>
              <w:t>от 2 месяцев до 1 года</w:t>
            </w:r>
            <w:r>
              <w:rPr>
                <w:sz w:val="28"/>
                <w:szCs w:val="28"/>
              </w:rPr>
              <w:t>/ младенческая группа</w:t>
            </w:r>
          </w:p>
        </w:tc>
        <w:tc>
          <w:tcPr>
            <w:tcW w:w="2268" w:type="dxa"/>
          </w:tcPr>
          <w:p w:rsidR="00342DC7" w:rsidRPr="009E7AA2" w:rsidRDefault="00342DC7" w:rsidP="008B6C9D">
            <w:pPr>
              <w:jc w:val="both"/>
              <w:rPr>
                <w:sz w:val="28"/>
                <w:szCs w:val="28"/>
              </w:rPr>
            </w:pPr>
            <w:r w:rsidRPr="00F1733A">
              <w:rPr>
                <w:noProof/>
                <w:sz w:val="28"/>
                <w:szCs w:val="28"/>
                <w:lang w:eastAsia="ru-RU"/>
              </w:rPr>
              <w:drawing>
                <wp:inline distT="0" distB="0" distL="0" distR="0">
                  <wp:extent cx="554718" cy="554718"/>
                  <wp:effectExtent l="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0804" cy="560804"/>
                          </a:xfrm>
                          <a:prstGeom prst="rect">
                            <a:avLst/>
                          </a:prstGeom>
                          <a:noFill/>
                          <a:ln>
                            <a:noFill/>
                          </a:ln>
                        </pic:spPr>
                      </pic:pic>
                    </a:graphicData>
                  </a:graphic>
                </wp:inline>
              </w:drawing>
            </w:r>
          </w:p>
        </w:tc>
      </w:tr>
      <w:tr w:rsidR="00342DC7" w:rsidRPr="009E7AA2" w:rsidTr="007B10E4">
        <w:trPr>
          <w:trHeight w:val="905"/>
        </w:trPr>
        <w:tc>
          <w:tcPr>
            <w:tcW w:w="1228" w:type="dxa"/>
          </w:tcPr>
          <w:p w:rsidR="00342DC7" w:rsidRPr="009E7AA2" w:rsidRDefault="00AB0AFE" w:rsidP="008B6C9D">
            <w:pPr>
              <w:jc w:val="both"/>
              <w:rPr>
                <w:sz w:val="28"/>
                <w:szCs w:val="28"/>
              </w:rPr>
            </w:pPr>
            <w:hyperlink r:id="rId41" w:history="1">
              <w:r w:rsidR="00342DC7" w:rsidRPr="00DD155F">
                <w:rPr>
                  <w:rStyle w:val="af4"/>
                  <w:sz w:val="28"/>
                  <w:szCs w:val="28"/>
                </w:rPr>
                <w:t>19.2</w:t>
              </w:r>
            </w:hyperlink>
          </w:p>
        </w:tc>
        <w:tc>
          <w:tcPr>
            <w:tcW w:w="5713" w:type="dxa"/>
          </w:tcPr>
          <w:p w:rsidR="00342DC7" w:rsidRPr="009E7AA2" w:rsidRDefault="00342DC7" w:rsidP="008B6C9D">
            <w:pPr>
              <w:jc w:val="both"/>
              <w:rPr>
                <w:sz w:val="28"/>
                <w:szCs w:val="28"/>
              </w:rPr>
            </w:pPr>
            <w:r>
              <w:rPr>
                <w:sz w:val="28"/>
                <w:szCs w:val="28"/>
              </w:rPr>
              <w:t>1-2 года/группа раннего возраста</w:t>
            </w:r>
          </w:p>
        </w:tc>
        <w:tc>
          <w:tcPr>
            <w:tcW w:w="2268" w:type="dxa"/>
          </w:tcPr>
          <w:p w:rsidR="00342DC7" w:rsidRPr="009E7AA2" w:rsidRDefault="00342DC7" w:rsidP="008B6C9D">
            <w:pPr>
              <w:jc w:val="both"/>
              <w:rPr>
                <w:sz w:val="28"/>
                <w:szCs w:val="28"/>
              </w:rPr>
            </w:pPr>
            <w:r w:rsidRPr="00F1733A">
              <w:rPr>
                <w:noProof/>
                <w:sz w:val="28"/>
                <w:szCs w:val="28"/>
                <w:lang w:eastAsia="ru-RU"/>
              </w:rPr>
              <w:drawing>
                <wp:anchor distT="0" distB="0" distL="114300" distR="114300" simplePos="0" relativeHeight="251652096" behindDoc="0" locked="0" layoutInCell="1" allowOverlap="1">
                  <wp:simplePos x="0" y="0"/>
                  <wp:positionH relativeFrom="column">
                    <wp:posOffset>784860</wp:posOffset>
                  </wp:positionH>
                  <wp:positionV relativeFrom="paragraph">
                    <wp:posOffset>-2540</wp:posOffset>
                  </wp:positionV>
                  <wp:extent cx="537845" cy="537845"/>
                  <wp:effectExtent l="0" t="0" r="0" b="0"/>
                  <wp:wrapThrough wrapText="bothSides">
                    <wp:wrapPolygon edited="0">
                      <wp:start x="0" y="0"/>
                      <wp:lineTo x="0" y="20656"/>
                      <wp:lineTo x="20656" y="20656"/>
                      <wp:lineTo x="20656" y="0"/>
                      <wp:lineTo x="0" y="0"/>
                    </wp:wrapPolygon>
                  </wp:wrapThrough>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7845" cy="537845"/>
                          </a:xfrm>
                          <a:prstGeom prst="rect">
                            <a:avLst/>
                          </a:prstGeom>
                          <a:noFill/>
                          <a:ln>
                            <a:noFill/>
                          </a:ln>
                        </pic:spPr>
                      </pic:pic>
                    </a:graphicData>
                  </a:graphic>
                </wp:anchor>
              </w:drawing>
            </w:r>
          </w:p>
        </w:tc>
      </w:tr>
      <w:tr w:rsidR="00342DC7" w:rsidRPr="009E7AA2" w:rsidTr="007B10E4">
        <w:tc>
          <w:tcPr>
            <w:tcW w:w="1228" w:type="dxa"/>
          </w:tcPr>
          <w:p w:rsidR="00342DC7" w:rsidRPr="009D58DA" w:rsidRDefault="00AB0AFE" w:rsidP="008B6C9D">
            <w:pPr>
              <w:jc w:val="both"/>
              <w:rPr>
                <w:sz w:val="28"/>
                <w:szCs w:val="28"/>
              </w:rPr>
            </w:pPr>
            <w:hyperlink r:id="rId43" w:history="1">
              <w:r w:rsidR="00342DC7" w:rsidRPr="00DD155F">
                <w:rPr>
                  <w:rStyle w:val="af4"/>
                  <w:sz w:val="28"/>
                  <w:szCs w:val="28"/>
                </w:rPr>
                <w:t>19.3</w:t>
              </w:r>
            </w:hyperlink>
          </w:p>
        </w:tc>
        <w:tc>
          <w:tcPr>
            <w:tcW w:w="5713" w:type="dxa"/>
          </w:tcPr>
          <w:p w:rsidR="00342DC7" w:rsidRPr="009E7AA2" w:rsidRDefault="00342DC7" w:rsidP="008B6C9D">
            <w:pPr>
              <w:jc w:val="both"/>
              <w:rPr>
                <w:sz w:val="28"/>
                <w:szCs w:val="28"/>
              </w:rPr>
            </w:pPr>
            <w:r>
              <w:rPr>
                <w:sz w:val="28"/>
                <w:szCs w:val="28"/>
              </w:rPr>
              <w:t>2-3 года/ 1 младшая группа</w:t>
            </w:r>
          </w:p>
        </w:tc>
        <w:tc>
          <w:tcPr>
            <w:tcW w:w="2268" w:type="dxa"/>
          </w:tcPr>
          <w:p w:rsidR="00342DC7" w:rsidRPr="009E7AA2" w:rsidRDefault="00342DC7" w:rsidP="008B6C9D">
            <w:pPr>
              <w:jc w:val="both"/>
              <w:rPr>
                <w:sz w:val="28"/>
                <w:szCs w:val="28"/>
              </w:rPr>
            </w:pPr>
            <w:r w:rsidRPr="00DD155F">
              <w:rPr>
                <w:noProof/>
                <w:sz w:val="28"/>
                <w:szCs w:val="28"/>
                <w:lang w:eastAsia="ru-RU"/>
              </w:rPr>
              <w:drawing>
                <wp:inline distT="0" distB="0" distL="0" distR="0">
                  <wp:extent cx="532947" cy="532947"/>
                  <wp:effectExtent l="0" t="0" r="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9824" cy="539824"/>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45" w:history="1">
              <w:r w:rsidR="00342DC7" w:rsidRPr="00DD155F">
                <w:rPr>
                  <w:rStyle w:val="af4"/>
                  <w:sz w:val="28"/>
                  <w:szCs w:val="28"/>
                </w:rPr>
                <w:t>19.4</w:t>
              </w:r>
            </w:hyperlink>
          </w:p>
        </w:tc>
        <w:tc>
          <w:tcPr>
            <w:tcW w:w="5713" w:type="dxa"/>
          </w:tcPr>
          <w:p w:rsidR="00342DC7" w:rsidRPr="009E7AA2" w:rsidRDefault="00342DC7" w:rsidP="008B6C9D">
            <w:pPr>
              <w:jc w:val="both"/>
              <w:rPr>
                <w:sz w:val="28"/>
                <w:szCs w:val="28"/>
              </w:rPr>
            </w:pPr>
            <w:r>
              <w:rPr>
                <w:sz w:val="28"/>
                <w:szCs w:val="28"/>
              </w:rPr>
              <w:t>3-4 года/ 2 младшая группа</w:t>
            </w:r>
          </w:p>
        </w:tc>
        <w:tc>
          <w:tcPr>
            <w:tcW w:w="2268" w:type="dxa"/>
          </w:tcPr>
          <w:p w:rsidR="00342DC7" w:rsidRPr="009E7AA2" w:rsidRDefault="00342DC7" w:rsidP="008B6C9D">
            <w:pPr>
              <w:jc w:val="both"/>
              <w:rPr>
                <w:sz w:val="28"/>
                <w:szCs w:val="28"/>
              </w:rPr>
            </w:pPr>
            <w:r>
              <w:rPr>
                <w:noProof/>
                <w:lang w:eastAsia="ru-RU"/>
              </w:rPr>
              <w:drawing>
                <wp:anchor distT="0" distB="0" distL="114300" distR="114300" simplePos="0" relativeHeight="251653120" behindDoc="0" locked="0" layoutInCell="1" allowOverlap="1">
                  <wp:simplePos x="0" y="0"/>
                  <wp:positionH relativeFrom="column">
                    <wp:posOffset>760095</wp:posOffset>
                  </wp:positionH>
                  <wp:positionV relativeFrom="paragraph">
                    <wp:posOffset>3810</wp:posOffset>
                  </wp:positionV>
                  <wp:extent cx="542290" cy="542290"/>
                  <wp:effectExtent l="0" t="0" r="0" b="0"/>
                  <wp:wrapThrough wrapText="bothSides">
                    <wp:wrapPolygon edited="0">
                      <wp:start x="0" y="0"/>
                      <wp:lineTo x="0" y="20487"/>
                      <wp:lineTo x="20487" y="20487"/>
                      <wp:lineTo x="20487" y="0"/>
                      <wp:lineTo x="0" y="0"/>
                    </wp:wrapPolygon>
                  </wp:wrapThrough>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V="1">
                            <a:off x="0" y="0"/>
                            <a:ext cx="542290" cy="542290"/>
                          </a:xfrm>
                          <a:prstGeom prst="rect">
                            <a:avLst/>
                          </a:prstGeom>
                          <a:noFill/>
                          <a:ln>
                            <a:noFill/>
                          </a:ln>
                        </pic:spPr>
                      </pic:pic>
                    </a:graphicData>
                  </a:graphic>
                </wp:anchor>
              </w:drawing>
            </w:r>
          </w:p>
        </w:tc>
      </w:tr>
      <w:tr w:rsidR="00342DC7" w:rsidRPr="009E7AA2" w:rsidTr="007B10E4">
        <w:tc>
          <w:tcPr>
            <w:tcW w:w="1228" w:type="dxa"/>
          </w:tcPr>
          <w:p w:rsidR="00342DC7" w:rsidRPr="009E7AA2" w:rsidRDefault="00AB0AFE" w:rsidP="008B6C9D">
            <w:pPr>
              <w:jc w:val="both"/>
              <w:rPr>
                <w:sz w:val="28"/>
                <w:szCs w:val="28"/>
              </w:rPr>
            </w:pPr>
            <w:hyperlink r:id="rId47" w:history="1">
              <w:r w:rsidR="00342DC7" w:rsidRPr="00DD155F">
                <w:rPr>
                  <w:rStyle w:val="af4"/>
                  <w:sz w:val="28"/>
                  <w:szCs w:val="28"/>
                </w:rPr>
                <w:t>19.5</w:t>
              </w:r>
            </w:hyperlink>
          </w:p>
        </w:tc>
        <w:tc>
          <w:tcPr>
            <w:tcW w:w="5713" w:type="dxa"/>
          </w:tcPr>
          <w:p w:rsidR="00342DC7" w:rsidRPr="009E7AA2" w:rsidRDefault="00342DC7" w:rsidP="008B6C9D">
            <w:pPr>
              <w:jc w:val="both"/>
              <w:rPr>
                <w:sz w:val="28"/>
                <w:szCs w:val="28"/>
              </w:rPr>
            </w:pPr>
            <w:r>
              <w:rPr>
                <w:sz w:val="28"/>
                <w:szCs w:val="28"/>
              </w:rPr>
              <w:t>4-5 лет / средняя группа</w:t>
            </w:r>
          </w:p>
        </w:tc>
        <w:tc>
          <w:tcPr>
            <w:tcW w:w="2268" w:type="dxa"/>
          </w:tcPr>
          <w:p w:rsidR="00342DC7" w:rsidRPr="00DD155F" w:rsidRDefault="00342DC7" w:rsidP="008B6C9D">
            <w:pPr>
              <w:jc w:val="both"/>
              <w:rPr>
                <w:sz w:val="28"/>
                <w:szCs w:val="28"/>
              </w:rPr>
            </w:pPr>
            <w:r w:rsidRPr="00DD155F">
              <w:rPr>
                <w:noProof/>
                <w:sz w:val="28"/>
                <w:szCs w:val="28"/>
                <w:lang w:eastAsia="ru-RU"/>
              </w:rPr>
              <w:drawing>
                <wp:inline distT="0" distB="0" distL="0" distR="0">
                  <wp:extent cx="522333" cy="522333"/>
                  <wp:effectExtent l="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9508" cy="529508"/>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49" w:history="1">
              <w:r w:rsidR="00342DC7" w:rsidRPr="00DD155F">
                <w:rPr>
                  <w:rStyle w:val="af4"/>
                  <w:sz w:val="28"/>
                  <w:szCs w:val="28"/>
                </w:rPr>
                <w:t>19.6</w:t>
              </w:r>
            </w:hyperlink>
          </w:p>
        </w:tc>
        <w:tc>
          <w:tcPr>
            <w:tcW w:w="5713" w:type="dxa"/>
          </w:tcPr>
          <w:p w:rsidR="00342DC7" w:rsidRPr="009E7AA2" w:rsidRDefault="00342DC7" w:rsidP="008B6C9D">
            <w:pPr>
              <w:jc w:val="both"/>
              <w:rPr>
                <w:sz w:val="28"/>
                <w:szCs w:val="28"/>
              </w:rPr>
            </w:pPr>
            <w:r>
              <w:rPr>
                <w:sz w:val="28"/>
                <w:szCs w:val="28"/>
              </w:rPr>
              <w:t>5-6 лет/ старшая группа</w:t>
            </w:r>
          </w:p>
        </w:tc>
        <w:tc>
          <w:tcPr>
            <w:tcW w:w="2268" w:type="dxa"/>
          </w:tcPr>
          <w:p w:rsidR="00342DC7" w:rsidRPr="009E7AA2" w:rsidRDefault="00342DC7" w:rsidP="008B6C9D">
            <w:pPr>
              <w:jc w:val="both"/>
              <w:rPr>
                <w:sz w:val="28"/>
                <w:szCs w:val="28"/>
              </w:rPr>
            </w:pPr>
            <w:r w:rsidRPr="00DD155F">
              <w:rPr>
                <w:noProof/>
                <w:sz w:val="28"/>
                <w:szCs w:val="28"/>
                <w:lang w:eastAsia="ru-RU"/>
              </w:rPr>
              <w:drawing>
                <wp:anchor distT="0" distB="0" distL="114300" distR="114300" simplePos="0" relativeHeight="251654144" behindDoc="0" locked="0" layoutInCell="1" allowOverlap="1">
                  <wp:simplePos x="0" y="0"/>
                  <wp:positionH relativeFrom="column">
                    <wp:posOffset>774065</wp:posOffset>
                  </wp:positionH>
                  <wp:positionV relativeFrom="paragraph">
                    <wp:posOffset>4445</wp:posOffset>
                  </wp:positionV>
                  <wp:extent cx="534670" cy="534670"/>
                  <wp:effectExtent l="0" t="0" r="0" b="0"/>
                  <wp:wrapThrough wrapText="bothSides">
                    <wp:wrapPolygon edited="0">
                      <wp:start x="0" y="0"/>
                      <wp:lineTo x="0" y="20779"/>
                      <wp:lineTo x="20779" y="20779"/>
                      <wp:lineTo x="20779" y="0"/>
                      <wp:lineTo x="0" y="0"/>
                    </wp:wrapPolygon>
                  </wp:wrapThrough>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342DC7" w:rsidRPr="009E7AA2" w:rsidTr="007B10E4">
        <w:trPr>
          <w:trHeight w:val="979"/>
        </w:trPr>
        <w:tc>
          <w:tcPr>
            <w:tcW w:w="1228" w:type="dxa"/>
          </w:tcPr>
          <w:p w:rsidR="00342DC7" w:rsidRDefault="00AB0AFE" w:rsidP="008B6C9D">
            <w:pPr>
              <w:jc w:val="both"/>
              <w:rPr>
                <w:sz w:val="28"/>
                <w:szCs w:val="28"/>
              </w:rPr>
            </w:pPr>
            <w:hyperlink r:id="rId51" w:history="1">
              <w:r w:rsidR="00342DC7" w:rsidRPr="00DD155F">
                <w:rPr>
                  <w:rStyle w:val="af4"/>
                  <w:sz w:val="28"/>
                  <w:szCs w:val="28"/>
                </w:rPr>
                <w:t>19.7</w:t>
              </w:r>
            </w:hyperlink>
          </w:p>
        </w:tc>
        <w:tc>
          <w:tcPr>
            <w:tcW w:w="5713" w:type="dxa"/>
          </w:tcPr>
          <w:p w:rsidR="00342DC7" w:rsidRDefault="00342DC7" w:rsidP="008B6C9D">
            <w:pPr>
              <w:jc w:val="both"/>
              <w:rPr>
                <w:sz w:val="28"/>
                <w:szCs w:val="28"/>
              </w:rPr>
            </w:pPr>
            <w:r>
              <w:rPr>
                <w:sz w:val="28"/>
                <w:szCs w:val="28"/>
              </w:rPr>
              <w:t>6-7 лет / подготовительная группа</w:t>
            </w:r>
          </w:p>
        </w:tc>
        <w:tc>
          <w:tcPr>
            <w:tcW w:w="2268" w:type="dxa"/>
          </w:tcPr>
          <w:p w:rsidR="00342DC7" w:rsidRPr="009E7AA2" w:rsidRDefault="00342DC7" w:rsidP="008B6C9D">
            <w:pPr>
              <w:jc w:val="both"/>
              <w:rPr>
                <w:sz w:val="28"/>
                <w:szCs w:val="28"/>
              </w:rPr>
            </w:pPr>
            <w:r w:rsidRPr="00DD155F">
              <w:rPr>
                <w:noProof/>
                <w:sz w:val="28"/>
                <w:szCs w:val="28"/>
                <w:lang w:eastAsia="ru-RU"/>
              </w:rPr>
              <w:drawing>
                <wp:inline distT="0" distB="0" distL="0" distR="0">
                  <wp:extent cx="554182" cy="554182"/>
                  <wp:effectExtent l="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2232" cy="562232"/>
                          </a:xfrm>
                          <a:prstGeom prst="rect">
                            <a:avLst/>
                          </a:prstGeom>
                          <a:noFill/>
                          <a:ln>
                            <a:noFill/>
                          </a:ln>
                        </pic:spPr>
                      </pic:pic>
                    </a:graphicData>
                  </a:graphic>
                </wp:inline>
              </w:drawing>
            </w:r>
          </w:p>
        </w:tc>
      </w:tr>
      <w:tr w:rsidR="00342DC7" w:rsidRPr="009E7AA2" w:rsidTr="007B10E4">
        <w:tc>
          <w:tcPr>
            <w:tcW w:w="1228" w:type="dxa"/>
          </w:tcPr>
          <w:p w:rsidR="00342DC7" w:rsidRDefault="00AB0AFE" w:rsidP="008B6C9D">
            <w:pPr>
              <w:jc w:val="both"/>
              <w:rPr>
                <w:sz w:val="28"/>
                <w:szCs w:val="28"/>
              </w:rPr>
            </w:pPr>
            <w:hyperlink r:id="rId53" w:history="1">
              <w:r w:rsidR="00342DC7" w:rsidRPr="00DD155F">
                <w:rPr>
                  <w:rStyle w:val="af4"/>
                  <w:sz w:val="28"/>
                  <w:szCs w:val="28"/>
                </w:rPr>
                <w:t>19.8</w:t>
              </w:r>
            </w:hyperlink>
          </w:p>
        </w:tc>
        <w:tc>
          <w:tcPr>
            <w:tcW w:w="5713" w:type="dxa"/>
          </w:tcPr>
          <w:p w:rsidR="00342DC7" w:rsidRDefault="00342DC7" w:rsidP="008B6C9D">
            <w:pPr>
              <w:jc w:val="both"/>
              <w:rPr>
                <w:sz w:val="28"/>
                <w:szCs w:val="28"/>
              </w:rPr>
            </w:pPr>
            <w:r w:rsidRPr="005A018C">
              <w:rPr>
                <w:sz w:val="28"/>
                <w:szCs w:val="28"/>
              </w:rPr>
              <w:t>решение совокупных задач воспитания</w:t>
            </w:r>
          </w:p>
        </w:tc>
        <w:tc>
          <w:tcPr>
            <w:tcW w:w="2268" w:type="dxa"/>
          </w:tcPr>
          <w:p w:rsidR="00342DC7" w:rsidRPr="009E7AA2" w:rsidRDefault="00342DC7" w:rsidP="008B6C9D">
            <w:pPr>
              <w:jc w:val="both"/>
              <w:rPr>
                <w:sz w:val="28"/>
                <w:szCs w:val="28"/>
              </w:rPr>
            </w:pPr>
            <w:r w:rsidRPr="00DD155F">
              <w:rPr>
                <w:noProof/>
                <w:sz w:val="28"/>
                <w:szCs w:val="28"/>
                <w:lang w:eastAsia="ru-RU"/>
              </w:rPr>
              <w:drawing>
                <wp:anchor distT="0" distB="0" distL="114300" distR="114300" simplePos="0" relativeHeight="251655168" behindDoc="0" locked="0" layoutInCell="1" allowOverlap="1">
                  <wp:simplePos x="0" y="0"/>
                  <wp:positionH relativeFrom="column">
                    <wp:posOffset>773777</wp:posOffset>
                  </wp:positionH>
                  <wp:positionV relativeFrom="paragraph">
                    <wp:posOffset>8602</wp:posOffset>
                  </wp:positionV>
                  <wp:extent cx="548640" cy="548640"/>
                  <wp:effectExtent l="0" t="0" r="0" b="0"/>
                  <wp:wrapThrough wrapText="bothSides">
                    <wp:wrapPolygon edited="0">
                      <wp:start x="0" y="0"/>
                      <wp:lineTo x="0" y="21000"/>
                      <wp:lineTo x="21000" y="21000"/>
                      <wp:lineTo x="21000" y="0"/>
                      <wp:lineTo x="0" y="0"/>
                    </wp:wrapPolygon>
                  </wp:wrapThrough>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anchor>
              </w:drawing>
            </w:r>
          </w:p>
        </w:tc>
      </w:tr>
    </w:tbl>
    <w:p w:rsidR="00BB340C" w:rsidRDefault="00BB340C" w:rsidP="008B6C9D">
      <w:pPr>
        <w:pStyle w:val="a3"/>
        <w:spacing w:before="10" w:line="276" w:lineRule="auto"/>
        <w:ind w:left="0" w:firstLine="0"/>
        <w:rPr>
          <w:sz w:val="27"/>
        </w:rPr>
      </w:pPr>
    </w:p>
    <w:p w:rsidR="00342DC7" w:rsidRPr="00342DC7" w:rsidRDefault="00342DC7" w:rsidP="008B6C9D">
      <w:pPr>
        <w:jc w:val="both"/>
        <w:rPr>
          <w:b/>
          <w:i/>
          <w:sz w:val="28"/>
          <w:szCs w:val="28"/>
          <w:u w:val="single"/>
        </w:rPr>
      </w:pPr>
      <w:r w:rsidRPr="00342DC7">
        <w:rPr>
          <w:b/>
          <w:i/>
          <w:sz w:val="28"/>
          <w:szCs w:val="28"/>
          <w:u w:val="single"/>
        </w:rPr>
        <w:t>Образовательная область «Речевое развитие»</w:t>
      </w:r>
    </w:p>
    <w:p w:rsidR="00342DC7" w:rsidRDefault="00342DC7" w:rsidP="008B6C9D">
      <w:pPr>
        <w:pStyle w:val="a3"/>
        <w:spacing w:before="10" w:line="276" w:lineRule="auto"/>
        <w:ind w:left="0" w:firstLine="0"/>
        <w:rPr>
          <w:sz w:val="27"/>
        </w:rPr>
      </w:pPr>
    </w:p>
    <w:tbl>
      <w:tblPr>
        <w:tblStyle w:val="ab"/>
        <w:tblW w:w="0" w:type="auto"/>
        <w:tblLook w:val="04A0" w:firstRow="1" w:lastRow="0" w:firstColumn="1" w:lastColumn="0" w:noHBand="0" w:noVBand="1"/>
      </w:tblPr>
      <w:tblGrid>
        <w:gridCol w:w="1228"/>
        <w:gridCol w:w="5713"/>
        <w:gridCol w:w="2268"/>
      </w:tblGrid>
      <w:tr w:rsidR="00342DC7" w:rsidRPr="009E7AA2" w:rsidTr="007B10E4">
        <w:tc>
          <w:tcPr>
            <w:tcW w:w="1228" w:type="dxa"/>
          </w:tcPr>
          <w:p w:rsidR="00342DC7" w:rsidRPr="009E7AA2" w:rsidRDefault="00342DC7" w:rsidP="008B6C9D">
            <w:pPr>
              <w:jc w:val="both"/>
              <w:rPr>
                <w:b/>
                <w:bCs/>
                <w:sz w:val="28"/>
                <w:szCs w:val="28"/>
              </w:rPr>
            </w:pPr>
            <w:r w:rsidRPr="009E7AA2">
              <w:rPr>
                <w:b/>
                <w:bCs/>
                <w:sz w:val="28"/>
                <w:szCs w:val="28"/>
              </w:rPr>
              <w:t>ФОП ДО, пп</w:t>
            </w:r>
            <w:r>
              <w:rPr>
                <w:b/>
                <w:bCs/>
                <w:sz w:val="28"/>
                <w:szCs w:val="28"/>
              </w:rPr>
              <w:t xml:space="preserve">/ </w:t>
            </w:r>
          </w:p>
        </w:tc>
        <w:tc>
          <w:tcPr>
            <w:tcW w:w="5713" w:type="dxa"/>
          </w:tcPr>
          <w:p w:rsidR="00342DC7" w:rsidRPr="009E7AA2" w:rsidRDefault="00342DC7" w:rsidP="008B6C9D">
            <w:pPr>
              <w:jc w:val="both"/>
              <w:rPr>
                <w:b/>
                <w:bCs/>
                <w:sz w:val="28"/>
                <w:szCs w:val="28"/>
              </w:rPr>
            </w:pPr>
            <w:r>
              <w:rPr>
                <w:b/>
                <w:bCs/>
                <w:sz w:val="28"/>
                <w:szCs w:val="28"/>
              </w:rPr>
              <w:t>Возраст/группа</w:t>
            </w:r>
          </w:p>
        </w:tc>
        <w:tc>
          <w:tcPr>
            <w:tcW w:w="2268" w:type="dxa"/>
          </w:tcPr>
          <w:p w:rsidR="00342DC7" w:rsidRPr="009E7AA2" w:rsidRDefault="00342DC7" w:rsidP="008B6C9D">
            <w:pPr>
              <w:jc w:val="both"/>
              <w:rPr>
                <w:b/>
                <w:bCs/>
                <w:sz w:val="28"/>
                <w:szCs w:val="28"/>
              </w:rPr>
            </w:pPr>
            <w:r w:rsidRPr="009E7AA2">
              <w:rPr>
                <w:b/>
                <w:bCs/>
                <w:sz w:val="28"/>
                <w:szCs w:val="28"/>
                <w:lang w:val="en-GB"/>
              </w:rPr>
              <w:t>QR</w:t>
            </w:r>
            <w:r w:rsidRPr="009E7AA2">
              <w:rPr>
                <w:b/>
                <w:bCs/>
                <w:sz w:val="28"/>
                <w:szCs w:val="28"/>
                <w:lang w:val="en-US"/>
              </w:rPr>
              <w:t xml:space="preserve"> -</w:t>
            </w:r>
            <w:r w:rsidRPr="009E7AA2">
              <w:rPr>
                <w:b/>
                <w:bCs/>
                <w:sz w:val="28"/>
                <w:szCs w:val="28"/>
              </w:rPr>
              <w:t>код</w:t>
            </w:r>
          </w:p>
        </w:tc>
      </w:tr>
      <w:tr w:rsidR="00342DC7" w:rsidRPr="009E7AA2" w:rsidTr="007B10E4">
        <w:tc>
          <w:tcPr>
            <w:tcW w:w="1228" w:type="dxa"/>
          </w:tcPr>
          <w:p w:rsidR="00342DC7" w:rsidRPr="009E7AA2" w:rsidRDefault="00AB0AFE" w:rsidP="008B6C9D">
            <w:pPr>
              <w:jc w:val="both"/>
              <w:rPr>
                <w:sz w:val="28"/>
                <w:szCs w:val="28"/>
              </w:rPr>
            </w:pPr>
            <w:hyperlink r:id="rId55" w:history="1">
              <w:r w:rsidR="00342DC7" w:rsidRPr="00225696">
                <w:rPr>
                  <w:rStyle w:val="af4"/>
                  <w:sz w:val="28"/>
                  <w:szCs w:val="28"/>
                </w:rPr>
                <w:t>20.1</w:t>
              </w:r>
            </w:hyperlink>
          </w:p>
        </w:tc>
        <w:tc>
          <w:tcPr>
            <w:tcW w:w="5713" w:type="dxa"/>
          </w:tcPr>
          <w:p w:rsidR="00342DC7" w:rsidRPr="009E7AA2" w:rsidRDefault="00342DC7" w:rsidP="008B6C9D">
            <w:pPr>
              <w:jc w:val="both"/>
              <w:rPr>
                <w:sz w:val="28"/>
                <w:szCs w:val="28"/>
              </w:rPr>
            </w:pPr>
            <w:r w:rsidRPr="009E7AA2">
              <w:rPr>
                <w:sz w:val="28"/>
                <w:szCs w:val="28"/>
              </w:rPr>
              <w:t>от 2 месяцев до 1 года</w:t>
            </w:r>
            <w:r>
              <w:rPr>
                <w:sz w:val="28"/>
                <w:szCs w:val="28"/>
              </w:rPr>
              <w:t>/ младенческая группа</w:t>
            </w:r>
          </w:p>
        </w:tc>
        <w:tc>
          <w:tcPr>
            <w:tcW w:w="2268" w:type="dxa"/>
          </w:tcPr>
          <w:p w:rsidR="00342DC7" w:rsidRPr="009E7AA2" w:rsidRDefault="00342DC7" w:rsidP="008B6C9D">
            <w:pPr>
              <w:jc w:val="both"/>
              <w:rPr>
                <w:sz w:val="28"/>
                <w:szCs w:val="28"/>
              </w:rPr>
            </w:pPr>
            <w:r w:rsidRPr="00225696">
              <w:rPr>
                <w:noProof/>
                <w:sz w:val="28"/>
                <w:szCs w:val="28"/>
                <w:lang w:eastAsia="ru-RU"/>
              </w:rPr>
              <w:drawing>
                <wp:inline distT="0" distB="0" distL="0" distR="0">
                  <wp:extent cx="618605" cy="618605"/>
                  <wp:effectExtent l="0" t="0" r="0" b="0"/>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5938" cy="625938"/>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57" w:history="1">
              <w:r w:rsidR="00342DC7" w:rsidRPr="00225696">
                <w:rPr>
                  <w:rStyle w:val="af4"/>
                  <w:sz w:val="28"/>
                  <w:szCs w:val="28"/>
                </w:rPr>
                <w:t>20.2</w:t>
              </w:r>
            </w:hyperlink>
          </w:p>
        </w:tc>
        <w:tc>
          <w:tcPr>
            <w:tcW w:w="5713" w:type="dxa"/>
          </w:tcPr>
          <w:p w:rsidR="00342DC7" w:rsidRPr="009E7AA2" w:rsidRDefault="00342DC7" w:rsidP="008B6C9D">
            <w:pPr>
              <w:jc w:val="both"/>
              <w:rPr>
                <w:sz w:val="28"/>
                <w:szCs w:val="28"/>
              </w:rPr>
            </w:pPr>
            <w:r>
              <w:rPr>
                <w:sz w:val="28"/>
                <w:szCs w:val="28"/>
              </w:rPr>
              <w:t>1-2 года/группа раннего возраста</w:t>
            </w:r>
          </w:p>
        </w:tc>
        <w:tc>
          <w:tcPr>
            <w:tcW w:w="2268" w:type="dxa"/>
          </w:tcPr>
          <w:p w:rsidR="00342DC7" w:rsidRPr="009E7AA2" w:rsidRDefault="00342DC7" w:rsidP="008B6C9D">
            <w:pPr>
              <w:jc w:val="both"/>
              <w:rPr>
                <w:sz w:val="28"/>
                <w:szCs w:val="28"/>
              </w:rPr>
            </w:pPr>
            <w:r>
              <w:rPr>
                <w:noProof/>
                <w:lang w:eastAsia="ru-RU"/>
              </w:rPr>
              <w:drawing>
                <wp:anchor distT="0" distB="0" distL="114300" distR="114300" simplePos="0" relativeHeight="251656192" behindDoc="0" locked="0" layoutInCell="1" allowOverlap="1">
                  <wp:simplePos x="0" y="0"/>
                  <wp:positionH relativeFrom="column">
                    <wp:posOffset>713336</wp:posOffset>
                  </wp:positionH>
                  <wp:positionV relativeFrom="paragraph">
                    <wp:posOffset>-9987</wp:posOffset>
                  </wp:positionV>
                  <wp:extent cx="596380" cy="596380"/>
                  <wp:effectExtent l="0" t="0" r="0" b="0"/>
                  <wp:wrapThrough wrapText="bothSides">
                    <wp:wrapPolygon edited="0">
                      <wp:start x="0" y="0"/>
                      <wp:lineTo x="0" y="20703"/>
                      <wp:lineTo x="20703" y="20703"/>
                      <wp:lineTo x="20703" y="0"/>
                      <wp:lineTo x="0" y="0"/>
                    </wp:wrapPolygon>
                  </wp:wrapThrough>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6380" cy="596380"/>
                          </a:xfrm>
                          <a:prstGeom prst="rect">
                            <a:avLst/>
                          </a:prstGeom>
                          <a:noFill/>
                          <a:ln>
                            <a:noFill/>
                          </a:ln>
                        </pic:spPr>
                      </pic:pic>
                    </a:graphicData>
                  </a:graphic>
                </wp:anchor>
              </w:drawing>
            </w:r>
          </w:p>
        </w:tc>
      </w:tr>
      <w:tr w:rsidR="00342DC7" w:rsidRPr="009E7AA2" w:rsidTr="007B10E4">
        <w:tc>
          <w:tcPr>
            <w:tcW w:w="1228" w:type="dxa"/>
          </w:tcPr>
          <w:p w:rsidR="00342DC7" w:rsidRPr="00B95957" w:rsidRDefault="00AB0AFE" w:rsidP="008B6C9D">
            <w:pPr>
              <w:jc w:val="both"/>
              <w:rPr>
                <w:b/>
                <w:bCs/>
                <w:sz w:val="28"/>
                <w:szCs w:val="28"/>
              </w:rPr>
            </w:pPr>
            <w:hyperlink r:id="rId59" w:history="1">
              <w:r w:rsidR="00342DC7" w:rsidRPr="00225696">
                <w:rPr>
                  <w:rStyle w:val="af4"/>
                  <w:sz w:val="28"/>
                  <w:szCs w:val="28"/>
                </w:rPr>
                <w:t>20.3</w:t>
              </w:r>
            </w:hyperlink>
          </w:p>
          <w:p w:rsidR="00342DC7" w:rsidRPr="00B95957" w:rsidRDefault="00342DC7" w:rsidP="008B6C9D">
            <w:pPr>
              <w:jc w:val="both"/>
              <w:rPr>
                <w:b/>
                <w:bCs/>
                <w:sz w:val="28"/>
                <w:szCs w:val="28"/>
              </w:rPr>
            </w:pPr>
          </w:p>
        </w:tc>
        <w:tc>
          <w:tcPr>
            <w:tcW w:w="5713" w:type="dxa"/>
          </w:tcPr>
          <w:p w:rsidR="00342DC7" w:rsidRPr="009E7AA2" w:rsidRDefault="00342DC7" w:rsidP="008B6C9D">
            <w:pPr>
              <w:jc w:val="both"/>
              <w:rPr>
                <w:sz w:val="28"/>
                <w:szCs w:val="28"/>
              </w:rPr>
            </w:pPr>
            <w:r>
              <w:rPr>
                <w:sz w:val="28"/>
                <w:szCs w:val="28"/>
              </w:rPr>
              <w:t>2-3 года/ 1 младшая группа</w:t>
            </w:r>
          </w:p>
        </w:tc>
        <w:tc>
          <w:tcPr>
            <w:tcW w:w="2268" w:type="dxa"/>
          </w:tcPr>
          <w:p w:rsidR="00342DC7" w:rsidRPr="009E7AA2" w:rsidRDefault="00342DC7" w:rsidP="008B6C9D">
            <w:pPr>
              <w:jc w:val="both"/>
              <w:rPr>
                <w:sz w:val="28"/>
                <w:szCs w:val="28"/>
              </w:rPr>
            </w:pPr>
            <w:r>
              <w:rPr>
                <w:noProof/>
                <w:lang w:eastAsia="ru-RU"/>
              </w:rPr>
              <w:drawing>
                <wp:inline distT="0" distB="0" distL="0" distR="0">
                  <wp:extent cx="574964" cy="574964"/>
                  <wp:effectExtent l="0" t="0" r="0" b="0"/>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flipV="1">
                            <a:off x="0" y="0"/>
                            <a:ext cx="580192" cy="580192"/>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61" w:history="1">
              <w:r w:rsidR="00342DC7" w:rsidRPr="00225696">
                <w:rPr>
                  <w:rStyle w:val="af4"/>
                  <w:sz w:val="28"/>
                  <w:szCs w:val="28"/>
                </w:rPr>
                <w:t>20.4</w:t>
              </w:r>
            </w:hyperlink>
          </w:p>
        </w:tc>
        <w:tc>
          <w:tcPr>
            <w:tcW w:w="5713" w:type="dxa"/>
          </w:tcPr>
          <w:p w:rsidR="00342DC7" w:rsidRPr="009E7AA2" w:rsidRDefault="00342DC7" w:rsidP="008B6C9D">
            <w:pPr>
              <w:jc w:val="both"/>
              <w:rPr>
                <w:sz w:val="28"/>
                <w:szCs w:val="28"/>
              </w:rPr>
            </w:pPr>
            <w:r>
              <w:rPr>
                <w:sz w:val="28"/>
                <w:szCs w:val="28"/>
              </w:rPr>
              <w:t>3-4 года/ 2 младшая группа</w:t>
            </w:r>
          </w:p>
        </w:tc>
        <w:tc>
          <w:tcPr>
            <w:tcW w:w="2268" w:type="dxa"/>
          </w:tcPr>
          <w:p w:rsidR="00342DC7" w:rsidRPr="009E7AA2" w:rsidRDefault="00342DC7" w:rsidP="008B6C9D">
            <w:pPr>
              <w:jc w:val="both"/>
              <w:rPr>
                <w:sz w:val="28"/>
                <w:szCs w:val="28"/>
              </w:rPr>
            </w:pPr>
            <w:r w:rsidRPr="00225696">
              <w:rPr>
                <w:noProof/>
                <w:sz w:val="28"/>
                <w:szCs w:val="28"/>
                <w:lang w:eastAsia="ru-RU"/>
              </w:rPr>
              <w:drawing>
                <wp:anchor distT="0" distB="0" distL="114300" distR="114300" simplePos="0" relativeHeight="251657216" behindDoc="0" locked="0" layoutInCell="1" allowOverlap="1">
                  <wp:simplePos x="0" y="0"/>
                  <wp:positionH relativeFrom="column">
                    <wp:posOffset>808355</wp:posOffset>
                  </wp:positionH>
                  <wp:positionV relativeFrom="paragraph">
                    <wp:posOffset>27305</wp:posOffset>
                  </wp:positionV>
                  <wp:extent cx="563245" cy="563245"/>
                  <wp:effectExtent l="0" t="0" r="0" b="0"/>
                  <wp:wrapThrough wrapText="bothSides">
                    <wp:wrapPolygon edited="0">
                      <wp:start x="0" y="0"/>
                      <wp:lineTo x="0" y="21186"/>
                      <wp:lineTo x="21186" y="21186"/>
                      <wp:lineTo x="21186" y="0"/>
                      <wp:lineTo x="0" y="0"/>
                    </wp:wrapPolygon>
                  </wp:wrapThrough>
                  <wp:docPr id="2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anchor>
              </w:drawing>
            </w:r>
          </w:p>
        </w:tc>
      </w:tr>
      <w:tr w:rsidR="00342DC7" w:rsidRPr="009E7AA2" w:rsidTr="007B10E4">
        <w:tc>
          <w:tcPr>
            <w:tcW w:w="1228" w:type="dxa"/>
          </w:tcPr>
          <w:p w:rsidR="00342DC7" w:rsidRPr="009E7AA2" w:rsidRDefault="00AB0AFE" w:rsidP="008B6C9D">
            <w:pPr>
              <w:jc w:val="both"/>
              <w:rPr>
                <w:sz w:val="28"/>
                <w:szCs w:val="28"/>
              </w:rPr>
            </w:pPr>
            <w:hyperlink r:id="rId63" w:history="1">
              <w:r w:rsidR="00342DC7" w:rsidRPr="00225696">
                <w:rPr>
                  <w:rStyle w:val="af4"/>
                  <w:sz w:val="28"/>
                  <w:szCs w:val="28"/>
                </w:rPr>
                <w:t>20.5</w:t>
              </w:r>
            </w:hyperlink>
          </w:p>
        </w:tc>
        <w:tc>
          <w:tcPr>
            <w:tcW w:w="5713" w:type="dxa"/>
          </w:tcPr>
          <w:p w:rsidR="00342DC7" w:rsidRPr="009E7AA2" w:rsidRDefault="00342DC7" w:rsidP="008B6C9D">
            <w:pPr>
              <w:jc w:val="both"/>
              <w:rPr>
                <w:sz w:val="28"/>
                <w:szCs w:val="28"/>
              </w:rPr>
            </w:pPr>
            <w:r>
              <w:rPr>
                <w:sz w:val="28"/>
                <w:szCs w:val="28"/>
              </w:rPr>
              <w:t>4-5 лет / средняя группа</w:t>
            </w:r>
          </w:p>
        </w:tc>
        <w:tc>
          <w:tcPr>
            <w:tcW w:w="2268" w:type="dxa"/>
          </w:tcPr>
          <w:p w:rsidR="00342DC7" w:rsidRPr="009E7AA2" w:rsidRDefault="00342DC7" w:rsidP="008B6C9D">
            <w:pPr>
              <w:jc w:val="both"/>
              <w:rPr>
                <w:sz w:val="28"/>
                <w:szCs w:val="28"/>
              </w:rPr>
            </w:pPr>
            <w:r w:rsidRPr="00225696">
              <w:rPr>
                <w:noProof/>
                <w:sz w:val="28"/>
                <w:szCs w:val="28"/>
                <w:lang w:eastAsia="ru-RU"/>
              </w:rPr>
              <w:drawing>
                <wp:inline distT="0" distB="0" distL="0" distR="0">
                  <wp:extent cx="590896" cy="590896"/>
                  <wp:effectExtent l="0" t="0" r="0" b="0"/>
                  <wp:docPr id="2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6875" cy="596875"/>
                          </a:xfrm>
                          <a:prstGeom prst="rect">
                            <a:avLst/>
                          </a:prstGeom>
                          <a:noFill/>
                          <a:ln>
                            <a:noFill/>
                          </a:ln>
                        </pic:spPr>
                      </pic:pic>
                    </a:graphicData>
                  </a:graphic>
                </wp:inline>
              </w:drawing>
            </w:r>
          </w:p>
        </w:tc>
      </w:tr>
      <w:tr w:rsidR="00342DC7" w:rsidRPr="009E7AA2" w:rsidTr="007B10E4">
        <w:tc>
          <w:tcPr>
            <w:tcW w:w="1228" w:type="dxa"/>
          </w:tcPr>
          <w:p w:rsidR="00342DC7" w:rsidRPr="009E7AA2" w:rsidRDefault="00AB0AFE" w:rsidP="008B6C9D">
            <w:pPr>
              <w:jc w:val="both"/>
              <w:rPr>
                <w:sz w:val="28"/>
                <w:szCs w:val="28"/>
              </w:rPr>
            </w:pPr>
            <w:hyperlink r:id="rId65" w:history="1">
              <w:r w:rsidR="00342DC7" w:rsidRPr="00225696">
                <w:rPr>
                  <w:rStyle w:val="af4"/>
                  <w:sz w:val="28"/>
                  <w:szCs w:val="28"/>
                </w:rPr>
                <w:t>20.6</w:t>
              </w:r>
            </w:hyperlink>
          </w:p>
        </w:tc>
        <w:tc>
          <w:tcPr>
            <w:tcW w:w="5713" w:type="dxa"/>
          </w:tcPr>
          <w:p w:rsidR="00342DC7" w:rsidRPr="009E7AA2" w:rsidRDefault="00342DC7" w:rsidP="008B6C9D">
            <w:pPr>
              <w:jc w:val="both"/>
              <w:rPr>
                <w:sz w:val="28"/>
                <w:szCs w:val="28"/>
              </w:rPr>
            </w:pPr>
            <w:r>
              <w:rPr>
                <w:sz w:val="28"/>
                <w:szCs w:val="28"/>
              </w:rPr>
              <w:t>5-6 лет/ старшая группа</w:t>
            </w:r>
          </w:p>
        </w:tc>
        <w:tc>
          <w:tcPr>
            <w:tcW w:w="2268" w:type="dxa"/>
          </w:tcPr>
          <w:p w:rsidR="00342DC7" w:rsidRPr="009E7AA2" w:rsidRDefault="00342DC7" w:rsidP="008B6C9D">
            <w:pPr>
              <w:jc w:val="both"/>
              <w:rPr>
                <w:sz w:val="28"/>
                <w:szCs w:val="28"/>
              </w:rPr>
            </w:pPr>
            <w:r w:rsidRPr="00225696">
              <w:rPr>
                <w:noProof/>
                <w:sz w:val="28"/>
                <w:szCs w:val="28"/>
                <w:lang w:eastAsia="ru-RU"/>
              </w:rPr>
              <w:drawing>
                <wp:anchor distT="0" distB="0" distL="114300" distR="114300" simplePos="0" relativeHeight="251658240" behindDoc="0" locked="0" layoutInCell="1" allowOverlap="1">
                  <wp:simplePos x="0" y="0"/>
                  <wp:positionH relativeFrom="column">
                    <wp:posOffset>739775</wp:posOffset>
                  </wp:positionH>
                  <wp:positionV relativeFrom="paragraph">
                    <wp:posOffset>13970</wp:posOffset>
                  </wp:positionV>
                  <wp:extent cx="569595" cy="569595"/>
                  <wp:effectExtent l="0" t="0" r="0" b="0"/>
                  <wp:wrapThrough wrapText="bothSides">
                    <wp:wrapPolygon edited="0">
                      <wp:start x="0" y="0"/>
                      <wp:lineTo x="0" y="20950"/>
                      <wp:lineTo x="20950" y="20950"/>
                      <wp:lineTo x="20950" y="0"/>
                      <wp:lineTo x="0" y="0"/>
                    </wp:wrapPolygon>
                  </wp:wrapThrough>
                  <wp:docPr id="3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anchor>
              </w:drawing>
            </w:r>
          </w:p>
        </w:tc>
      </w:tr>
      <w:tr w:rsidR="00342DC7" w:rsidRPr="009E7AA2" w:rsidTr="007B10E4">
        <w:tc>
          <w:tcPr>
            <w:tcW w:w="1228" w:type="dxa"/>
          </w:tcPr>
          <w:p w:rsidR="00342DC7" w:rsidRDefault="00AB0AFE" w:rsidP="008B6C9D">
            <w:pPr>
              <w:jc w:val="both"/>
              <w:rPr>
                <w:sz w:val="28"/>
                <w:szCs w:val="28"/>
              </w:rPr>
            </w:pPr>
            <w:hyperlink r:id="rId67" w:history="1">
              <w:r w:rsidR="00342DC7" w:rsidRPr="00225696">
                <w:rPr>
                  <w:rStyle w:val="af4"/>
                  <w:sz w:val="28"/>
                  <w:szCs w:val="28"/>
                </w:rPr>
                <w:t>20.7</w:t>
              </w:r>
            </w:hyperlink>
          </w:p>
        </w:tc>
        <w:tc>
          <w:tcPr>
            <w:tcW w:w="5713" w:type="dxa"/>
          </w:tcPr>
          <w:p w:rsidR="00342DC7" w:rsidRDefault="00342DC7" w:rsidP="008B6C9D">
            <w:pPr>
              <w:jc w:val="both"/>
              <w:rPr>
                <w:sz w:val="28"/>
                <w:szCs w:val="28"/>
              </w:rPr>
            </w:pPr>
            <w:r>
              <w:rPr>
                <w:sz w:val="28"/>
                <w:szCs w:val="28"/>
              </w:rPr>
              <w:t>6-7 лет / подготовительная группа</w:t>
            </w:r>
          </w:p>
        </w:tc>
        <w:tc>
          <w:tcPr>
            <w:tcW w:w="2268" w:type="dxa"/>
          </w:tcPr>
          <w:p w:rsidR="00342DC7" w:rsidRPr="009E7AA2" w:rsidRDefault="00342DC7" w:rsidP="008B6C9D">
            <w:pPr>
              <w:jc w:val="both"/>
              <w:rPr>
                <w:sz w:val="28"/>
                <w:szCs w:val="28"/>
              </w:rPr>
            </w:pPr>
            <w:r w:rsidRPr="00225696">
              <w:rPr>
                <w:noProof/>
                <w:sz w:val="28"/>
                <w:szCs w:val="28"/>
                <w:lang w:eastAsia="ru-RU"/>
              </w:rPr>
              <w:drawing>
                <wp:inline distT="0" distB="0" distL="0" distR="0">
                  <wp:extent cx="624666" cy="624666"/>
                  <wp:effectExtent l="0" t="0" r="0" b="0"/>
                  <wp:docPr id="3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flipH="1">
                            <a:off x="0" y="0"/>
                            <a:ext cx="633301" cy="633301"/>
                          </a:xfrm>
                          <a:prstGeom prst="rect">
                            <a:avLst/>
                          </a:prstGeom>
                          <a:noFill/>
                          <a:ln>
                            <a:noFill/>
                          </a:ln>
                        </pic:spPr>
                      </pic:pic>
                    </a:graphicData>
                  </a:graphic>
                </wp:inline>
              </w:drawing>
            </w:r>
          </w:p>
        </w:tc>
      </w:tr>
      <w:tr w:rsidR="00342DC7" w:rsidRPr="009E7AA2" w:rsidTr="007B10E4">
        <w:tc>
          <w:tcPr>
            <w:tcW w:w="1228" w:type="dxa"/>
          </w:tcPr>
          <w:p w:rsidR="00342DC7" w:rsidRDefault="00AB0AFE" w:rsidP="008B6C9D">
            <w:pPr>
              <w:jc w:val="both"/>
              <w:rPr>
                <w:sz w:val="28"/>
                <w:szCs w:val="28"/>
              </w:rPr>
            </w:pPr>
            <w:hyperlink r:id="rId69" w:history="1">
              <w:r w:rsidR="00342DC7" w:rsidRPr="00225696">
                <w:rPr>
                  <w:rStyle w:val="af4"/>
                  <w:sz w:val="28"/>
                  <w:szCs w:val="28"/>
                </w:rPr>
                <w:t>20.8</w:t>
              </w:r>
            </w:hyperlink>
          </w:p>
        </w:tc>
        <w:tc>
          <w:tcPr>
            <w:tcW w:w="5713" w:type="dxa"/>
          </w:tcPr>
          <w:p w:rsidR="00342DC7" w:rsidRDefault="00342DC7" w:rsidP="008B6C9D">
            <w:pPr>
              <w:jc w:val="both"/>
              <w:rPr>
                <w:sz w:val="28"/>
                <w:szCs w:val="28"/>
              </w:rPr>
            </w:pPr>
            <w:r w:rsidRPr="005A018C">
              <w:rPr>
                <w:sz w:val="28"/>
                <w:szCs w:val="28"/>
              </w:rPr>
              <w:t>решение совокупных задач воспитания</w:t>
            </w:r>
          </w:p>
        </w:tc>
        <w:tc>
          <w:tcPr>
            <w:tcW w:w="2268" w:type="dxa"/>
          </w:tcPr>
          <w:p w:rsidR="00342DC7" w:rsidRPr="009E7AA2" w:rsidRDefault="00342DC7" w:rsidP="008B6C9D">
            <w:pPr>
              <w:jc w:val="both"/>
              <w:rPr>
                <w:sz w:val="28"/>
                <w:szCs w:val="28"/>
              </w:rPr>
            </w:pPr>
            <w:r w:rsidRPr="00225696">
              <w:rPr>
                <w:noProof/>
                <w:sz w:val="28"/>
                <w:szCs w:val="28"/>
                <w:lang w:eastAsia="ru-RU"/>
              </w:rPr>
              <w:drawing>
                <wp:anchor distT="0" distB="0" distL="114300" distR="114300" simplePos="0" relativeHeight="251659264" behindDoc="0" locked="0" layoutInCell="1" allowOverlap="1">
                  <wp:simplePos x="0" y="0"/>
                  <wp:positionH relativeFrom="column">
                    <wp:posOffset>739544</wp:posOffset>
                  </wp:positionH>
                  <wp:positionV relativeFrom="paragraph">
                    <wp:posOffset>20782</wp:posOffset>
                  </wp:positionV>
                  <wp:extent cx="604693" cy="604693"/>
                  <wp:effectExtent l="0" t="0" r="0" b="0"/>
                  <wp:wrapThrough wrapText="bothSides">
                    <wp:wrapPolygon edited="0">
                      <wp:start x="0" y="0"/>
                      <wp:lineTo x="0" y="21101"/>
                      <wp:lineTo x="21101" y="21101"/>
                      <wp:lineTo x="21101" y="0"/>
                      <wp:lineTo x="0" y="0"/>
                    </wp:wrapPolygon>
                  </wp:wrapThrough>
                  <wp:docPr id="3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flipH="1">
                            <a:off x="0" y="0"/>
                            <a:ext cx="604693" cy="604693"/>
                          </a:xfrm>
                          <a:prstGeom prst="rect">
                            <a:avLst/>
                          </a:prstGeom>
                          <a:noFill/>
                          <a:ln>
                            <a:noFill/>
                          </a:ln>
                        </pic:spPr>
                      </pic:pic>
                    </a:graphicData>
                  </a:graphic>
                </wp:anchor>
              </w:drawing>
            </w:r>
          </w:p>
        </w:tc>
      </w:tr>
    </w:tbl>
    <w:p w:rsidR="000C7BE5" w:rsidRDefault="000C7BE5" w:rsidP="008B6C9D">
      <w:pPr>
        <w:jc w:val="both"/>
        <w:rPr>
          <w:b/>
          <w:i/>
          <w:sz w:val="28"/>
          <w:szCs w:val="28"/>
          <w:u w:val="single"/>
        </w:rPr>
      </w:pPr>
    </w:p>
    <w:p w:rsidR="00342DC7" w:rsidRPr="00342DC7" w:rsidRDefault="00342DC7" w:rsidP="008B6C9D">
      <w:pPr>
        <w:jc w:val="both"/>
        <w:rPr>
          <w:b/>
          <w:i/>
          <w:sz w:val="28"/>
          <w:szCs w:val="28"/>
          <w:u w:val="single"/>
        </w:rPr>
      </w:pPr>
      <w:r w:rsidRPr="00342DC7">
        <w:rPr>
          <w:b/>
          <w:i/>
          <w:sz w:val="28"/>
          <w:szCs w:val="28"/>
          <w:u w:val="single"/>
        </w:rPr>
        <w:t>Образовательная область «Художественно-эстетическое развитие»</w:t>
      </w:r>
    </w:p>
    <w:p w:rsidR="00342DC7" w:rsidRDefault="00342DC7" w:rsidP="008B6C9D">
      <w:pPr>
        <w:pStyle w:val="a3"/>
        <w:spacing w:before="10" w:line="276" w:lineRule="auto"/>
        <w:ind w:left="0" w:firstLine="0"/>
        <w:rPr>
          <w:sz w:val="27"/>
        </w:rPr>
      </w:pPr>
    </w:p>
    <w:tbl>
      <w:tblPr>
        <w:tblStyle w:val="ab"/>
        <w:tblW w:w="0" w:type="auto"/>
        <w:tblLook w:val="04A0" w:firstRow="1" w:lastRow="0" w:firstColumn="1" w:lastColumn="0" w:noHBand="0" w:noVBand="1"/>
      </w:tblPr>
      <w:tblGrid>
        <w:gridCol w:w="1228"/>
        <w:gridCol w:w="5713"/>
        <w:gridCol w:w="2268"/>
      </w:tblGrid>
      <w:tr w:rsidR="000F7EE8" w:rsidRPr="009E7AA2" w:rsidTr="007B10E4">
        <w:tc>
          <w:tcPr>
            <w:tcW w:w="1228" w:type="dxa"/>
          </w:tcPr>
          <w:p w:rsidR="000F7EE8" w:rsidRPr="009E7AA2" w:rsidRDefault="000F7EE8" w:rsidP="008B6C9D">
            <w:pPr>
              <w:jc w:val="both"/>
              <w:rPr>
                <w:b/>
                <w:bCs/>
                <w:sz w:val="28"/>
                <w:szCs w:val="28"/>
              </w:rPr>
            </w:pPr>
            <w:r w:rsidRPr="009E7AA2">
              <w:rPr>
                <w:b/>
                <w:bCs/>
                <w:sz w:val="28"/>
                <w:szCs w:val="28"/>
              </w:rPr>
              <w:t>ФОП ДО, пп</w:t>
            </w:r>
            <w:r>
              <w:rPr>
                <w:b/>
                <w:bCs/>
                <w:sz w:val="28"/>
                <w:szCs w:val="28"/>
              </w:rPr>
              <w:t xml:space="preserve">/ </w:t>
            </w:r>
          </w:p>
        </w:tc>
        <w:tc>
          <w:tcPr>
            <w:tcW w:w="5713" w:type="dxa"/>
          </w:tcPr>
          <w:p w:rsidR="000F7EE8" w:rsidRPr="009E7AA2" w:rsidRDefault="000F7EE8" w:rsidP="008B6C9D">
            <w:pPr>
              <w:jc w:val="both"/>
              <w:rPr>
                <w:b/>
                <w:bCs/>
                <w:sz w:val="28"/>
                <w:szCs w:val="28"/>
              </w:rPr>
            </w:pPr>
            <w:r>
              <w:rPr>
                <w:b/>
                <w:bCs/>
                <w:sz w:val="28"/>
                <w:szCs w:val="28"/>
              </w:rPr>
              <w:t>Возраст/группа</w:t>
            </w:r>
          </w:p>
        </w:tc>
        <w:tc>
          <w:tcPr>
            <w:tcW w:w="2268" w:type="dxa"/>
          </w:tcPr>
          <w:p w:rsidR="000F7EE8" w:rsidRPr="009E7AA2" w:rsidRDefault="000F7EE8" w:rsidP="008B6C9D">
            <w:pPr>
              <w:jc w:val="both"/>
              <w:rPr>
                <w:b/>
                <w:bCs/>
                <w:sz w:val="28"/>
                <w:szCs w:val="28"/>
              </w:rPr>
            </w:pPr>
            <w:r w:rsidRPr="009E7AA2">
              <w:rPr>
                <w:b/>
                <w:bCs/>
                <w:sz w:val="28"/>
                <w:szCs w:val="28"/>
                <w:lang w:val="en-GB"/>
              </w:rPr>
              <w:t>QR</w:t>
            </w:r>
            <w:r w:rsidRPr="009E7AA2">
              <w:rPr>
                <w:b/>
                <w:bCs/>
                <w:sz w:val="28"/>
                <w:szCs w:val="28"/>
                <w:lang w:val="en-US"/>
              </w:rPr>
              <w:t xml:space="preserve"> -</w:t>
            </w:r>
            <w:r w:rsidRPr="009E7AA2">
              <w:rPr>
                <w:b/>
                <w:bCs/>
                <w:sz w:val="28"/>
                <w:szCs w:val="28"/>
              </w:rPr>
              <w:t>код</w:t>
            </w:r>
          </w:p>
        </w:tc>
      </w:tr>
      <w:tr w:rsidR="000F7EE8" w:rsidRPr="009E7AA2" w:rsidTr="007B10E4">
        <w:tc>
          <w:tcPr>
            <w:tcW w:w="1228" w:type="dxa"/>
          </w:tcPr>
          <w:p w:rsidR="000F7EE8" w:rsidRPr="009E7AA2" w:rsidRDefault="00AB0AFE" w:rsidP="008B6C9D">
            <w:pPr>
              <w:jc w:val="both"/>
              <w:rPr>
                <w:sz w:val="28"/>
                <w:szCs w:val="28"/>
              </w:rPr>
            </w:pPr>
            <w:hyperlink r:id="rId71" w:history="1">
              <w:r w:rsidR="000F7EE8" w:rsidRPr="00F96C97">
                <w:rPr>
                  <w:rStyle w:val="af4"/>
                  <w:sz w:val="28"/>
                  <w:szCs w:val="28"/>
                </w:rPr>
                <w:t>21.1</w:t>
              </w:r>
            </w:hyperlink>
          </w:p>
        </w:tc>
        <w:tc>
          <w:tcPr>
            <w:tcW w:w="5713" w:type="dxa"/>
          </w:tcPr>
          <w:p w:rsidR="000F7EE8" w:rsidRPr="009E7AA2" w:rsidRDefault="000F7EE8" w:rsidP="008B6C9D">
            <w:pPr>
              <w:jc w:val="both"/>
              <w:rPr>
                <w:sz w:val="28"/>
                <w:szCs w:val="28"/>
              </w:rPr>
            </w:pPr>
            <w:r w:rsidRPr="009E7AA2">
              <w:rPr>
                <w:sz w:val="28"/>
                <w:szCs w:val="28"/>
              </w:rPr>
              <w:t>от 2 месяцев до 1 года</w:t>
            </w:r>
            <w:r>
              <w:rPr>
                <w:sz w:val="28"/>
                <w:szCs w:val="28"/>
              </w:rPr>
              <w:t>/ младенческая группа</w:t>
            </w:r>
          </w:p>
        </w:tc>
        <w:tc>
          <w:tcPr>
            <w:tcW w:w="2268" w:type="dxa"/>
          </w:tcPr>
          <w:p w:rsidR="000F7EE8" w:rsidRPr="009E7AA2" w:rsidRDefault="000F7EE8" w:rsidP="008B6C9D">
            <w:pPr>
              <w:jc w:val="both"/>
              <w:rPr>
                <w:sz w:val="28"/>
                <w:szCs w:val="28"/>
              </w:rPr>
            </w:pPr>
            <w:r w:rsidRPr="00F96C97">
              <w:rPr>
                <w:noProof/>
                <w:sz w:val="28"/>
                <w:szCs w:val="28"/>
                <w:lang w:eastAsia="ru-RU"/>
              </w:rPr>
              <w:drawing>
                <wp:inline distT="0" distB="0" distL="0" distR="0">
                  <wp:extent cx="555855" cy="555855"/>
                  <wp:effectExtent l="0" t="0" r="0" b="0"/>
                  <wp:docPr id="3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61576" cy="561576"/>
                          </a:xfrm>
                          <a:prstGeom prst="rect">
                            <a:avLst/>
                          </a:prstGeom>
                          <a:noFill/>
                          <a:ln>
                            <a:noFill/>
                          </a:ln>
                        </pic:spPr>
                      </pic:pic>
                    </a:graphicData>
                  </a:graphic>
                </wp:inline>
              </w:drawing>
            </w:r>
          </w:p>
        </w:tc>
      </w:tr>
      <w:tr w:rsidR="000F7EE8" w:rsidRPr="009E7AA2" w:rsidTr="007B10E4">
        <w:tc>
          <w:tcPr>
            <w:tcW w:w="1228" w:type="dxa"/>
          </w:tcPr>
          <w:p w:rsidR="000F7EE8" w:rsidRPr="009E7AA2" w:rsidRDefault="00AB0AFE" w:rsidP="008B6C9D">
            <w:pPr>
              <w:jc w:val="both"/>
              <w:rPr>
                <w:sz w:val="28"/>
                <w:szCs w:val="28"/>
              </w:rPr>
            </w:pPr>
            <w:hyperlink r:id="rId73" w:history="1">
              <w:r w:rsidR="000F7EE8" w:rsidRPr="00F96C97">
                <w:rPr>
                  <w:rStyle w:val="af4"/>
                  <w:sz w:val="28"/>
                  <w:szCs w:val="28"/>
                </w:rPr>
                <w:t>21.2</w:t>
              </w:r>
            </w:hyperlink>
          </w:p>
        </w:tc>
        <w:tc>
          <w:tcPr>
            <w:tcW w:w="5713" w:type="dxa"/>
          </w:tcPr>
          <w:p w:rsidR="000F7EE8" w:rsidRPr="009E7AA2" w:rsidRDefault="000F7EE8" w:rsidP="008B6C9D">
            <w:pPr>
              <w:jc w:val="both"/>
              <w:rPr>
                <w:sz w:val="28"/>
                <w:szCs w:val="28"/>
              </w:rPr>
            </w:pPr>
            <w:r>
              <w:rPr>
                <w:sz w:val="28"/>
                <w:szCs w:val="28"/>
              </w:rPr>
              <w:t>1-2 года/группа раннего возраста</w:t>
            </w:r>
          </w:p>
        </w:tc>
        <w:tc>
          <w:tcPr>
            <w:tcW w:w="2268" w:type="dxa"/>
          </w:tcPr>
          <w:p w:rsidR="000F7EE8" w:rsidRPr="009E7AA2" w:rsidRDefault="000F7EE8" w:rsidP="008B6C9D">
            <w:pPr>
              <w:jc w:val="both"/>
              <w:rPr>
                <w:sz w:val="28"/>
                <w:szCs w:val="28"/>
              </w:rPr>
            </w:pPr>
            <w:r w:rsidRPr="00F96C97">
              <w:rPr>
                <w:noProof/>
                <w:sz w:val="28"/>
                <w:szCs w:val="28"/>
                <w:lang w:eastAsia="ru-RU"/>
              </w:rPr>
              <w:drawing>
                <wp:anchor distT="0" distB="0" distL="114300" distR="114300" simplePos="0" relativeHeight="251661312" behindDoc="0" locked="0" layoutInCell="1" allowOverlap="1">
                  <wp:simplePos x="0" y="0"/>
                  <wp:positionH relativeFrom="column">
                    <wp:posOffset>760730</wp:posOffset>
                  </wp:positionH>
                  <wp:positionV relativeFrom="paragraph">
                    <wp:posOffset>-88150</wp:posOffset>
                  </wp:positionV>
                  <wp:extent cx="556606" cy="556606"/>
                  <wp:effectExtent l="0" t="0" r="0" b="0"/>
                  <wp:wrapThrough wrapText="bothSides">
                    <wp:wrapPolygon edited="0">
                      <wp:start x="0" y="0"/>
                      <wp:lineTo x="0" y="20712"/>
                      <wp:lineTo x="20712" y="20712"/>
                      <wp:lineTo x="20712" y="0"/>
                      <wp:lineTo x="0" y="0"/>
                    </wp:wrapPolygon>
                  </wp:wrapThrough>
                  <wp:docPr id="3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flipV="1">
                            <a:off x="0" y="0"/>
                            <a:ext cx="556606" cy="556606"/>
                          </a:xfrm>
                          <a:prstGeom prst="rect">
                            <a:avLst/>
                          </a:prstGeom>
                          <a:noFill/>
                          <a:ln>
                            <a:noFill/>
                          </a:ln>
                        </pic:spPr>
                      </pic:pic>
                    </a:graphicData>
                  </a:graphic>
                </wp:anchor>
              </w:drawing>
            </w:r>
          </w:p>
        </w:tc>
      </w:tr>
      <w:tr w:rsidR="000F7EE8" w:rsidRPr="009E7AA2" w:rsidTr="007B10E4">
        <w:tc>
          <w:tcPr>
            <w:tcW w:w="1228" w:type="dxa"/>
          </w:tcPr>
          <w:p w:rsidR="000F7EE8" w:rsidRPr="00B95957" w:rsidRDefault="00AB0AFE" w:rsidP="008B6C9D">
            <w:pPr>
              <w:jc w:val="both"/>
              <w:rPr>
                <w:b/>
                <w:bCs/>
                <w:sz w:val="28"/>
                <w:szCs w:val="28"/>
              </w:rPr>
            </w:pPr>
            <w:hyperlink r:id="rId75" w:history="1">
              <w:r w:rsidR="000F7EE8" w:rsidRPr="00F96C97">
                <w:rPr>
                  <w:rStyle w:val="af4"/>
                  <w:sz w:val="28"/>
                  <w:szCs w:val="28"/>
                </w:rPr>
                <w:t>21.3</w:t>
              </w:r>
            </w:hyperlink>
          </w:p>
          <w:p w:rsidR="000F7EE8" w:rsidRPr="00B95957" w:rsidRDefault="000F7EE8" w:rsidP="008B6C9D">
            <w:pPr>
              <w:jc w:val="both"/>
              <w:rPr>
                <w:b/>
                <w:bCs/>
                <w:sz w:val="28"/>
                <w:szCs w:val="28"/>
              </w:rPr>
            </w:pPr>
          </w:p>
        </w:tc>
        <w:tc>
          <w:tcPr>
            <w:tcW w:w="5713" w:type="dxa"/>
          </w:tcPr>
          <w:p w:rsidR="000F7EE8" w:rsidRPr="009E7AA2" w:rsidRDefault="000F7EE8" w:rsidP="008B6C9D">
            <w:pPr>
              <w:jc w:val="both"/>
              <w:rPr>
                <w:sz w:val="28"/>
                <w:szCs w:val="28"/>
              </w:rPr>
            </w:pPr>
            <w:r>
              <w:rPr>
                <w:sz w:val="28"/>
                <w:szCs w:val="28"/>
              </w:rPr>
              <w:t>2-3 года/ 1 младшая группа</w:t>
            </w:r>
          </w:p>
        </w:tc>
        <w:tc>
          <w:tcPr>
            <w:tcW w:w="2268" w:type="dxa"/>
          </w:tcPr>
          <w:p w:rsidR="000F7EE8" w:rsidRPr="009E7AA2" w:rsidRDefault="000F7EE8" w:rsidP="008B6C9D">
            <w:pPr>
              <w:jc w:val="both"/>
              <w:rPr>
                <w:sz w:val="28"/>
                <w:szCs w:val="28"/>
              </w:rPr>
            </w:pPr>
            <w:r w:rsidRPr="00F96C97">
              <w:rPr>
                <w:noProof/>
                <w:sz w:val="28"/>
                <w:szCs w:val="28"/>
                <w:lang w:eastAsia="ru-RU"/>
              </w:rPr>
              <w:drawing>
                <wp:inline distT="0" distB="0" distL="0" distR="0">
                  <wp:extent cx="597881" cy="597881"/>
                  <wp:effectExtent l="0" t="0" r="0" b="0"/>
                  <wp:docPr id="3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03097" cy="603097"/>
                          </a:xfrm>
                          <a:prstGeom prst="rect">
                            <a:avLst/>
                          </a:prstGeom>
                          <a:noFill/>
                          <a:ln>
                            <a:noFill/>
                          </a:ln>
                        </pic:spPr>
                      </pic:pic>
                    </a:graphicData>
                  </a:graphic>
                </wp:inline>
              </w:drawing>
            </w:r>
          </w:p>
        </w:tc>
      </w:tr>
      <w:tr w:rsidR="000F7EE8" w:rsidRPr="009E7AA2" w:rsidTr="007B10E4">
        <w:tc>
          <w:tcPr>
            <w:tcW w:w="1228" w:type="dxa"/>
          </w:tcPr>
          <w:p w:rsidR="000F7EE8" w:rsidRPr="009E7AA2" w:rsidRDefault="00AB0AFE" w:rsidP="008B6C9D">
            <w:pPr>
              <w:jc w:val="both"/>
              <w:rPr>
                <w:sz w:val="28"/>
                <w:szCs w:val="28"/>
              </w:rPr>
            </w:pPr>
            <w:hyperlink r:id="rId77" w:history="1">
              <w:r w:rsidR="000F7EE8" w:rsidRPr="00F96C97">
                <w:rPr>
                  <w:rStyle w:val="af4"/>
                  <w:sz w:val="28"/>
                  <w:szCs w:val="28"/>
                </w:rPr>
                <w:t>21.4</w:t>
              </w:r>
            </w:hyperlink>
          </w:p>
        </w:tc>
        <w:tc>
          <w:tcPr>
            <w:tcW w:w="5713" w:type="dxa"/>
          </w:tcPr>
          <w:p w:rsidR="000F7EE8" w:rsidRPr="009E7AA2" w:rsidRDefault="000F7EE8" w:rsidP="008B6C9D">
            <w:pPr>
              <w:jc w:val="both"/>
              <w:rPr>
                <w:sz w:val="28"/>
                <w:szCs w:val="28"/>
              </w:rPr>
            </w:pPr>
            <w:r>
              <w:rPr>
                <w:sz w:val="28"/>
                <w:szCs w:val="28"/>
              </w:rPr>
              <w:t>3-4 года/ 2 младшая группа</w:t>
            </w:r>
          </w:p>
        </w:tc>
        <w:tc>
          <w:tcPr>
            <w:tcW w:w="2268" w:type="dxa"/>
          </w:tcPr>
          <w:p w:rsidR="000F7EE8" w:rsidRPr="009E7AA2" w:rsidRDefault="000F7EE8" w:rsidP="008B6C9D">
            <w:pPr>
              <w:jc w:val="both"/>
              <w:rPr>
                <w:sz w:val="28"/>
                <w:szCs w:val="28"/>
              </w:rPr>
            </w:pPr>
            <w:r w:rsidRPr="00F96C97">
              <w:rPr>
                <w:noProof/>
                <w:sz w:val="28"/>
                <w:szCs w:val="28"/>
                <w:lang w:eastAsia="ru-RU"/>
              </w:rPr>
              <w:drawing>
                <wp:anchor distT="0" distB="0" distL="114300" distR="114300" simplePos="0" relativeHeight="251662336" behindDoc="0" locked="0" layoutInCell="1" allowOverlap="1">
                  <wp:simplePos x="0" y="0"/>
                  <wp:positionH relativeFrom="column">
                    <wp:posOffset>725170</wp:posOffset>
                  </wp:positionH>
                  <wp:positionV relativeFrom="paragraph">
                    <wp:posOffset>12700</wp:posOffset>
                  </wp:positionV>
                  <wp:extent cx="575945" cy="575945"/>
                  <wp:effectExtent l="0" t="0" r="0" b="0"/>
                  <wp:wrapThrough wrapText="bothSides">
                    <wp:wrapPolygon edited="0">
                      <wp:start x="0" y="0"/>
                      <wp:lineTo x="0" y="20719"/>
                      <wp:lineTo x="20719" y="20719"/>
                      <wp:lineTo x="20719" y="0"/>
                      <wp:lineTo x="0" y="0"/>
                    </wp:wrapPolygon>
                  </wp:wrapThrough>
                  <wp:docPr id="3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tc>
      </w:tr>
      <w:tr w:rsidR="000F7EE8" w:rsidRPr="009E7AA2" w:rsidTr="007B10E4">
        <w:tc>
          <w:tcPr>
            <w:tcW w:w="1228" w:type="dxa"/>
          </w:tcPr>
          <w:p w:rsidR="000F7EE8" w:rsidRPr="009E7AA2" w:rsidRDefault="00AB0AFE" w:rsidP="008B6C9D">
            <w:pPr>
              <w:jc w:val="both"/>
              <w:rPr>
                <w:sz w:val="28"/>
                <w:szCs w:val="28"/>
              </w:rPr>
            </w:pPr>
            <w:hyperlink r:id="rId79" w:history="1">
              <w:r w:rsidR="000F7EE8" w:rsidRPr="00F96C97">
                <w:rPr>
                  <w:rStyle w:val="af4"/>
                  <w:sz w:val="28"/>
                  <w:szCs w:val="28"/>
                </w:rPr>
                <w:t>21.5</w:t>
              </w:r>
            </w:hyperlink>
          </w:p>
        </w:tc>
        <w:tc>
          <w:tcPr>
            <w:tcW w:w="5713" w:type="dxa"/>
          </w:tcPr>
          <w:p w:rsidR="000F7EE8" w:rsidRPr="009E7AA2" w:rsidRDefault="000F7EE8" w:rsidP="008B6C9D">
            <w:pPr>
              <w:jc w:val="both"/>
              <w:rPr>
                <w:sz w:val="28"/>
                <w:szCs w:val="28"/>
              </w:rPr>
            </w:pPr>
            <w:r>
              <w:rPr>
                <w:sz w:val="28"/>
                <w:szCs w:val="28"/>
              </w:rPr>
              <w:t>4-5 лет / средняя группа</w:t>
            </w:r>
          </w:p>
        </w:tc>
        <w:tc>
          <w:tcPr>
            <w:tcW w:w="2268" w:type="dxa"/>
          </w:tcPr>
          <w:p w:rsidR="000F7EE8" w:rsidRPr="009E7AA2" w:rsidRDefault="000F7EE8" w:rsidP="008B6C9D">
            <w:pPr>
              <w:jc w:val="both"/>
              <w:rPr>
                <w:sz w:val="28"/>
                <w:szCs w:val="28"/>
              </w:rPr>
            </w:pPr>
            <w:r w:rsidRPr="00F96C97">
              <w:rPr>
                <w:noProof/>
                <w:sz w:val="28"/>
                <w:szCs w:val="28"/>
                <w:lang w:eastAsia="ru-RU"/>
              </w:rPr>
              <w:drawing>
                <wp:inline distT="0" distB="0" distL="0" distR="0">
                  <wp:extent cx="595746" cy="595746"/>
                  <wp:effectExtent l="0" t="0" r="0" b="0"/>
                  <wp:docPr id="3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05941" cy="605941"/>
                          </a:xfrm>
                          <a:prstGeom prst="rect">
                            <a:avLst/>
                          </a:prstGeom>
                          <a:noFill/>
                          <a:ln>
                            <a:noFill/>
                          </a:ln>
                        </pic:spPr>
                      </pic:pic>
                    </a:graphicData>
                  </a:graphic>
                </wp:inline>
              </w:drawing>
            </w:r>
          </w:p>
        </w:tc>
      </w:tr>
      <w:tr w:rsidR="000F7EE8" w:rsidRPr="009E7AA2" w:rsidTr="007B10E4">
        <w:tc>
          <w:tcPr>
            <w:tcW w:w="1228" w:type="dxa"/>
          </w:tcPr>
          <w:p w:rsidR="000F7EE8" w:rsidRPr="009E7AA2" w:rsidRDefault="00AB0AFE" w:rsidP="008B6C9D">
            <w:pPr>
              <w:jc w:val="both"/>
              <w:rPr>
                <w:sz w:val="28"/>
                <w:szCs w:val="28"/>
              </w:rPr>
            </w:pPr>
            <w:hyperlink r:id="rId81" w:history="1">
              <w:r w:rsidR="000F7EE8" w:rsidRPr="00F96C97">
                <w:rPr>
                  <w:rStyle w:val="af4"/>
                  <w:sz w:val="28"/>
                  <w:szCs w:val="28"/>
                </w:rPr>
                <w:t>21.6</w:t>
              </w:r>
            </w:hyperlink>
          </w:p>
        </w:tc>
        <w:tc>
          <w:tcPr>
            <w:tcW w:w="5713" w:type="dxa"/>
          </w:tcPr>
          <w:p w:rsidR="000F7EE8" w:rsidRPr="009E7AA2" w:rsidRDefault="000F7EE8" w:rsidP="008B6C9D">
            <w:pPr>
              <w:jc w:val="both"/>
              <w:rPr>
                <w:sz w:val="28"/>
                <w:szCs w:val="28"/>
              </w:rPr>
            </w:pPr>
            <w:r>
              <w:rPr>
                <w:sz w:val="28"/>
                <w:szCs w:val="28"/>
              </w:rPr>
              <w:t>5-6 лет/ старшая группа</w:t>
            </w:r>
          </w:p>
        </w:tc>
        <w:tc>
          <w:tcPr>
            <w:tcW w:w="2268" w:type="dxa"/>
          </w:tcPr>
          <w:p w:rsidR="000F7EE8" w:rsidRPr="009E7AA2" w:rsidRDefault="000F7EE8" w:rsidP="008B6C9D">
            <w:pPr>
              <w:jc w:val="both"/>
              <w:rPr>
                <w:sz w:val="28"/>
                <w:szCs w:val="28"/>
              </w:rPr>
            </w:pPr>
            <w:r w:rsidRPr="00F96C97">
              <w:rPr>
                <w:noProof/>
                <w:sz w:val="28"/>
                <w:szCs w:val="28"/>
                <w:lang w:eastAsia="ru-RU"/>
              </w:rPr>
              <w:drawing>
                <wp:anchor distT="0" distB="0" distL="114300" distR="114300" simplePos="0" relativeHeight="251663360" behindDoc="0" locked="0" layoutInCell="1" allowOverlap="1">
                  <wp:simplePos x="0" y="0"/>
                  <wp:positionH relativeFrom="column">
                    <wp:posOffset>718185</wp:posOffset>
                  </wp:positionH>
                  <wp:positionV relativeFrom="paragraph">
                    <wp:posOffset>-1905</wp:posOffset>
                  </wp:positionV>
                  <wp:extent cx="609600" cy="609600"/>
                  <wp:effectExtent l="0" t="0" r="0" b="0"/>
                  <wp:wrapThrough wrapText="bothSides">
                    <wp:wrapPolygon edited="0">
                      <wp:start x="0" y="0"/>
                      <wp:lineTo x="0" y="20925"/>
                      <wp:lineTo x="20925" y="20925"/>
                      <wp:lineTo x="20925" y="0"/>
                      <wp:lineTo x="0" y="0"/>
                    </wp:wrapPolygon>
                  </wp:wrapThrough>
                  <wp:docPr id="3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tc>
      </w:tr>
      <w:tr w:rsidR="000F7EE8" w:rsidRPr="009E7AA2" w:rsidTr="007B10E4">
        <w:tc>
          <w:tcPr>
            <w:tcW w:w="1228" w:type="dxa"/>
          </w:tcPr>
          <w:p w:rsidR="000F7EE8" w:rsidRDefault="00AB0AFE" w:rsidP="008B6C9D">
            <w:pPr>
              <w:jc w:val="both"/>
              <w:rPr>
                <w:sz w:val="28"/>
                <w:szCs w:val="28"/>
              </w:rPr>
            </w:pPr>
            <w:hyperlink r:id="rId83" w:history="1">
              <w:r w:rsidR="000F7EE8" w:rsidRPr="00F96C97">
                <w:rPr>
                  <w:rStyle w:val="af4"/>
                  <w:sz w:val="28"/>
                  <w:szCs w:val="28"/>
                </w:rPr>
                <w:t>21.7</w:t>
              </w:r>
            </w:hyperlink>
          </w:p>
        </w:tc>
        <w:tc>
          <w:tcPr>
            <w:tcW w:w="5713" w:type="dxa"/>
          </w:tcPr>
          <w:p w:rsidR="000F7EE8" w:rsidRDefault="000F7EE8" w:rsidP="008B6C9D">
            <w:pPr>
              <w:jc w:val="both"/>
              <w:rPr>
                <w:sz w:val="28"/>
                <w:szCs w:val="28"/>
              </w:rPr>
            </w:pPr>
            <w:r>
              <w:rPr>
                <w:sz w:val="28"/>
                <w:szCs w:val="28"/>
              </w:rPr>
              <w:t>6-7 лет / подготовительная группа</w:t>
            </w:r>
          </w:p>
        </w:tc>
        <w:tc>
          <w:tcPr>
            <w:tcW w:w="2268" w:type="dxa"/>
          </w:tcPr>
          <w:p w:rsidR="000F7EE8" w:rsidRPr="009E7AA2" w:rsidRDefault="000F7EE8" w:rsidP="008B6C9D">
            <w:pPr>
              <w:jc w:val="both"/>
              <w:rPr>
                <w:sz w:val="28"/>
                <w:szCs w:val="28"/>
              </w:rPr>
            </w:pPr>
            <w:r w:rsidRPr="00F96C97">
              <w:rPr>
                <w:noProof/>
                <w:sz w:val="28"/>
                <w:szCs w:val="28"/>
                <w:lang w:eastAsia="ru-RU"/>
              </w:rPr>
              <w:drawing>
                <wp:inline distT="0" distB="0" distL="0" distR="0">
                  <wp:extent cx="632807" cy="632807"/>
                  <wp:effectExtent l="0" t="0" r="0" b="0"/>
                  <wp:docPr id="4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39341" cy="639341"/>
                          </a:xfrm>
                          <a:prstGeom prst="rect">
                            <a:avLst/>
                          </a:prstGeom>
                          <a:noFill/>
                          <a:ln>
                            <a:noFill/>
                          </a:ln>
                        </pic:spPr>
                      </pic:pic>
                    </a:graphicData>
                  </a:graphic>
                </wp:inline>
              </w:drawing>
            </w:r>
          </w:p>
        </w:tc>
      </w:tr>
      <w:tr w:rsidR="000F7EE8" w:rsidRPr="009E7AA2" w:rsidTr="007B10E4">
        <w:tc>
          <w:tcPr>
            <w:tcW w:w="1228" w:type="dxa"/>
          </w:tcPr>
          <w:p w:rsidR="000F7EE8" w:rsidRDefault="00AB0AFE" w:rsidP="008B6C9D">
            <w:pPr>
              <w:jc w:val="both"/>
              <w:rPr>
                <w:sz w:val="28"/>
                <w:szCs w:val="28"/>
              </w:rPr>
            </w:pPr>
            <w:hyperlink r:id="rId85" w:history="1">
              <w:r w:rsidR="000F7EE8" w:rsidRPr="00F96C97">
                <w:rPr>
                  <w:rStyle w:val="af4"/>
                  <w:sz w:val="28"/>
                  <w:szCs w:val="28"/>
                </w:rPr>
                <w:t>21.8</w:t>
              </w:r>
            </w:hyperlink>
          </w:p>
        </w:tc>
        <w:tc>
          <w:tcPr>
            <w:tcW w:w="5713" w:type="dxa"/>
          </w:tcPr>
          <w:p w:rsidR="000F7EE8" w:rsidRDefault="000F7EE8" w:rsidP="008B6C9D">
            <w:pPr>
              <w:jc w:val="both"/>
              <w:rPr>
                <w:sz w:val="28"/>
                <w:szCs w:val="28"/>
              </w:rPr>
            </w:pPr>
            <w:r w:rsidRPr="005A018C">
              <w:rPr>
                <w:sz w:val="28"/>
                <w:szCs w:val="28"/>
              </w:rPr>
              <w:t>решение совокупных задач воспитания</w:t>
            </w:r>
          </w:p>
        </w:tc>
        <w:tc>
          <w:tcPr>
            <w:tcW w:w="2268" w:type="dxa"/>
          </w:tcPr>
          <w:p w:rsidR="000F7EE8" w:rsidRPr="009E7AA2" w:rsidRDefault="000F7EE8" w:rsidP="008B6C9D">
            <w:pPr>
              <w:jc w:val="both"/>
              <w:rPr>
                <w:sz w:val="28"/>
                <w:szCs w:val="28"/>
              </w:rPr>
            </w:pPr>
            <w:r w:rsidRPr="00F96C97">
              <w:rPr>
                <w:noProof/>
                <w:sz w:val="28"/>
                <w:szCs w:val="28"/>
                <w:lang w:eastAsia="ru-RU"/>
              </w:rPr>
              <w:drawing>
                <wp:anchor distT="0" distB="0" distL="114300" distR="114300" simplePos="0" relativeHeight="251660288" behindDoc="0" locked="0" layoutInCell="1" allowOverlap="1">
                  <wp:simplePos x="0" y="0"/>
                  <wp:positionH relativeFrom="column">
                    <wp:posOffset>748260</wp:posOffset>
                  </wp:positionH>
                  <wp:positionV relativeFrom="paragraph">
                    <wp:posOffset>0</wp:posOffset>
                  </wp:positionV>
                  <wp:extent cx="595746" cy="595746"/>
                  <wp:effectExtent l="0" t="0" r="0" b="0"/>
                  <wp:wrapThrough wrapText="bothSides">
                    <wp:wrapPolygon edited="0">
                      <wp:start x="0" y="0"/>
                      <wp:lineTo x="0" y="20725"/>
                      <wp:lineTo x="20725" y="20725"/>
                      <wp:lineTo x="20725" y="0"/>
                      <wp:lineTo x="0" y="0"/>
                    </wp:wrapPolygon>
                  </wp:wrapThrough>
                  <wp:docPr id="4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flipV="1">
                            <a:off x="0" y="0"/>
                            <a:ext cx="595746" cy="595746"/>
                          </a:xfrm>
                          <a:prstGeom prst="rect">
                            <a:avLst/>
                          </a:prstGeom>
                          <a:noFill/>
                          <a:ln>
                            <a:noFill/>
                          </a:ln>
                        </pic:spPr>
                      </pic:pic>
                    </a:graphicData>
                  </a:graphic>
                </wp:anchor>
              </w:drawing>
            </w:r>
          </w:p>
        </w:tc>
      </w:tr>
    </w:tbl>
    <w:p w:rsidR="000F7EE8" w:rsidRDefault="000F7EE8" w:rsidP="008B6C9D">
      <w:pPr>
        <w:jc w:val="both"/>
        <w:rPr>
          <w:sz w:val="28"/>
          <w:szCs w:val="28"/>
          <w:u w:val="single"/>
        </w:rPr>
      </w:pPr>
    </w:p>
    <w:p w:rsidR="000F7EE8" w:rsidRDefault="000F7EE8" w:rsidP="008B6C9D">
      <w:pPr>
        <w:jc w:val="both"/>
        <w:rPr>
          <w:b/>
          <w:i/>
          <w:sz w:val="28"/>
          <w:szCs w:val="28"/>
          <w:u w:val="single"/>
        </w:rPr>
      </w:pPr>
      <w:r w:rsidRPr="000F7EE8">
        <w:rPr>
          <w:b/>
          <w:i/>
          <w:sz w:val="28"/>
          <w:szCs w:val="28"/>
          <w:u w:val="single"/>
        </w:rPr>
        <w:t>Образовательная область «Физическое развитие»</w:t>
      </w:r>
    </w:p>
    <w:p w:rsidR="000F7EE8" w:rsidRPr="000F7EE8" w:rsidRDefault="000F7EE8" w:rsidP="008B6C9D">
      <w:pPr>
        <w:jc w:val="both"/>
        <w:rPr>
          <w:b/>
          <w:i/>
          <w:sz w:val="28"/>
          <w:szCs w:val="28"/>
          <w:u w:val="single"/>
        </w:rPr>
      </w:pPr>
    </w:p>
    <w:tbl>
      <w:tblPr>
        <w:tblStyle w:val="ab"/>
        <w:tblW w:w="0" w:type="auto"/>
        <w:tblLook w:val="04A0" w:firstRow="1" w:lastRow="0" w:firstColumn="1" w:lastColumn="0" w:noHBand="0" w:noVBand="1"/>
      </w:tblPr>
      <w:tblGrid>
        <w:gridCol w:w="1228"/>
        <w:gridCol w:w="5713"/>
        <w:gridCol w:w="2268"/>
      </w:tblGrid>
      <w:tr w:rsidR="000F7EE8" w:rsidRPr="009E7AA2" w:rsidTr="007B10E4">
        <w:tc>
          <w:tcPr>
            <w:tcW w:w="1228" w:type="dxa"/>
          </w:tcPr>
          <w:p w:rsidR="000F7EE8" w:rsidRPr="009E7AA2" w:rsidRDefault="000F7EE8" w:rsidP="008B6C9D">
            <w:pPr>
              <w:jc w:val="both"/>
              <w:rPr>
                <w:b/>
                <w:bCs/>
                <w:sz w:val="28"/>
                <w:szCs w:val="28"/>
              </w:rPr>
            </w:pPr>
            <w:r w:rsidRPr="009E7AA2">
              <w:rPr>
                <w:b/>
                <w:bCs/>
                <w:sz w:val="28"/>
                <w:szCs w:val="28"/>
              </w:rPr>
              <w:t>ФОП ДО, пп</w:t>
            </w:r>
            <w:r>
              <w:rPr>
                <w:b/>
                <w:bCs/>
                <w:sz w:val="28"/>
                <w:szCs w:val="28"/>
              </w:rPr>
              <w:t xml:space="preserve">/ </w:t>
            </w:r>
          </w:p>
        </w:tc>
        <w:tc>
          <w:tcPr>
            <w:tcW w:w="5713" w:type="dxa"/>
          </w:tcPr>
          <w:p w:rsidR="000F7EE8" w:rsidRPr="009E7AA2" w:rsidRDefault="000F7EE8" w:rsidP="008B6C9D">
            <w:pPr>
              <w:jc w:val="both"/>
              <w:rPr>
                <w:b/>
                <w:bCs/>
                <w:sz w:val="28"/>
                <w:szCs w:val="28"/>
              </w:rPr>
            </w:pPr>
            <w:r>
              <w:rPr>
                <w:b/>
                <w:bCs/>
                <w:sz w:val="28"/>
                <w:szCs w:val="28"/>
              </w:rPr>
              <w:t>Возраст/группа</w:t>
            </w:r>
          </w:p>
        </w:tc>
        <w:tc>
          <w:tcPr>
            <w:tcW w:w="2268" w:type="dxa"/>
          </w:tcPr>
          <w:p w:rsidR="000F7EE8" w:rsidRPr="009E7AA2" w:rsidRDefault="000F7EE8" w:rsidP="008B6C9D">
            <w:pPr>
              <w:jc w:val="both"/>
              <w:rPr>
                <w:b/>
                <w:bCs/>
                <w:sz w:val="28"/>
                <w:szCs w:val="28"/>
              </w:rPr>
            </w:pPr>
            <w:r w:rsidRPr="009E7AA2">
              <w:rPr>
                <w:b/>
                <w:bCs/>
                <w:sz w:val="28"/>
                <w:szCs w:val="28"/>
                <w:lang w:val="en-GB"/>
              </w:rPr>
              <w:t>QR</w:t>
            </w:r>
            <w:r w:rsidRPr="009E7AA2">
              <w:rPr>
                <w:b/>
                <w:bCs/>
                <w:sz w:val="28"/>
                <w:szCs w:val="28"/>
                <w:lang w:val="en-US"/>
              </w:rPr>
              <w:t xml:space="preserve"> -</w:t>
            </w:r>
            <w:r w:rsidRPr="009E7AA2">
              <w:rPr>
                <w:b/>
                <w:bCs/>
                <w:sz w:val="28"/>
                <w:szCs w:val="28"/>
              </w:rPr>
              <w:t>код</w:t>
            </w:r>
          </w:p>
        </w:tc>
      </w:tr>
      <w:tr w:rsidR="000F7EE8" w:rsidRPr="009E7AA2" w:rsidTr="007B10E4">
        <w:tc>
          <w:tcPr>
            <w:tcW w:w="1228" w:type="dxa"/>
          </w:tcPr>
          <w:p w:rsidR="000F7EE8" w:rsidRPr="009E7AA2" w:rsidRDefault="00AB0AFE" w:rsidP="008B6C9D">
            <w:pPr>
              <w:jc w:val="both"/>
              <w:rPr>
                <w:sz w:val="28"/>
                <w:szCs w:val="28"/>
              </w:rPr>
            </w:pPr>
            <w:hyperlink r:id="rId87" w:history="1">
              <w:r w:rsidR="000F7EE8" w:rsidRPr="00E740B1">
                <w:rPr>
                  <w:rStyle w:val="af4"/>
                  <w:sz w:val="28"/>
                  <w:szCs w:val="28"/>
                </w:rPr>
                <w:t>22.1</w:t>
              </w:r>
            </w:hyperlink>
          </w:p>
        </w:tc>
        <w:tc>
          <w:tcPr>
            <w:tcW w:w="5713" w:type="dxa"/>
          </w:tcPr>
          <w:p w:rsidR="000F7EE8" w:rsidRPr="009E7AA2" w:rsidRDefault="000F7EE8" w:rsidP="008B6C9D">
            <w:pPr>
              <w:jc w:val="both"/>
              <w:rPr>
                <w:sz w:val="28"/>
                <w:szCs w:val="28"/>
              </w:rPr>
            </w:pPr>
            <w:r w:rsidRPr="009E7AA2">
              <w:rPr>
                <w:sz w:val="28"/>
                <w:szCs w:val="28"/>
              </w:rPr>
              <w:t>от 2 месяцев до 1 года</w:t>
            </w:r>
            <w:r>
              <w:rPr>
                <w:sz w:val="28"/>
                <w:szCs w:val="28"/>
              </w:rPr>
              <w:t>/ младенческая группа</w:t>
            </w:r>
          </w:p>
        </w:tc>
        <w:tc>
          <w:tcPr>
            <w:tcW w:w="2268" w:type="dxa"/>
          </w:tcPr>
          <w:p w:rsidR="000F7EE8" w:rsidRPr="009E7AA2" w:rsidRDefault="000F7EE8" w:rsidP="008B6C9D">
            <w:pPr>
              <w:jc w:val="both"/>
              <w:rPr>
                <w:sz w:val="28"/>
                <w:szCs w:val="28"/>
              </w:rPr>
            </w:pPr>
            <w:r>
              <w:rPr>
                <w:noProof/>
                <w:lang w:eastAsia="ru-RU"/>
              </w:rPr>
              <w:drawing>
                <wp:inline distT="0" distB="0" distL="0" distR="0">
                  <wp:extent cx="604693" cy="604693"/>
                  <wp:effectExtent l="0" t="0" r="0" b="0"/>
                  <wp:docPr id="4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flipH="1">
                            <a:off x="0" y="0"/>
                            <a:ext cx="615932" cy="615932"/>
                          </a:xfrm>
                          <a:prstGeom prst="rect">
                            <a:avLst/>
                          </a:prstGeom>
                          <a:noFill/>
                          <a:ln>
                            <a:noFill/>
                          </a:ln>
                        </pic:spPr>
                      </pic:pic>
                    </a:graphicData>
                  </a:graphic>
                </wp:inline>
              </w:drawing>
            </w:r>
          </w:p>
        </w:tc>
      </w:tr>
      <w:tr w:rsidR="000F7EE8" w:rsidRPr="009E7AA2" w:rsidTr="007B10E4">
        <w:tc>
          <w:tcPr>
            <w:tcW w:w="1228" w:type="dxa"/>
          </w:tcPr>
          <w:p w:rsidR="000F7EE8" w:rsidRPr="009E7AA2" w:rsidRDefault="00AB0AFE" w:rsidP="008B6C9D">
            <w:pPr>
              <w:jc w:val="both"/>
              <w:rPr>
                <w:sz w:val="28"/>
                <w:szCs w:val="28"/>
              </w:rPr>
            </w:pPr>
            <w:hyperlink r:id="rId89" w:history="1">
              <w:r w:rsidR="000F7EE8" w:rsidRPr="00E740B1">
                <w:rPr>
                  <w:rStyle w:val="af4"/>
                  <w:sz w:val="28"/>
                  <w:szCs w:val="28"/>
                </w:rPr>
                <w:t>22.2</w:t>
              </w:r>
            </w:hyperlink>
          </w:p>
        </w:tc>
        <w:tc>
          <w:tcPr>
            <w:tcW w:w="5713" w:type="dxa"/>
          </w:tcPr>
          <w:p w:rsidR="000F7EE8" w:rsidRPr="009E7AA2" w:rsidRDefault="000F7EE8" w:rsidP="008B6C9D">
            <w:pPr>
              <w:jc w:val="both"/>
              <w:rPr>
                <w:sz w:val="28"/>
                <w:szCs w:val="28"/>
              </w:rPr>
            </w:pPr>
            <w:r>
              <w:rPr>
                <w:sz w:val="28"/>
                <w:szCs w:val="28"/>
              </w:rPr>
              <w:t>1-2 года/группа раннего возраста</w:t>
            </w:r>
          </w:p>
        </w:tc>
        <w:tc>
          <w:tcPr>
            <w:tcW w:w="2268" w:type="dxa"/>
          </w:tcPr>
          <w:p w:rsidR="000F7EE8" w:rsidRPr="009E7AA2" w:rsidRDefault="000F7EE8" w:rsidP="008B6C9D">
            <w:pPr>
              <w:jc w:val="both"/>
              <w:rPr>
                <w:sz w:val="28"/>
                <w:szCs w:val="28"/>
              </w:rPr>
            </w:pPr>
            <w:r w:rsidRPr="00E740B1">
              <w:rPr>
                <w:noProof/>
                <w:sz w:val="28"/>
                <w:szCs w:val="28"/>
                <w:lang w:eastAsia="ru-RU"/>
              </w:rPr>
              <w:drawing>
                <wp:anchor distT="0" distB="0" distL="114300" distR="114300" simplePos="0" relativeHeight="251665408" behindDoc="0" locked="0" layoutInCell="1" allowOverlap="1">
                  <wp:simplePos x="0" y="0"/>
                  <wp:positionH relativeFrom="column">
                    <wp:posOffset>737986</wp:posOffset>
                  </wp:positionH>
                  <wp:positionV relativeFrom="paragraph">
                    <wp:posOffset>2540</wp:posOffset>
                  </wp:positionV>
                  <wp:extent cx="605039" cy="605039"/>
                  <wp:effectExtent l="0" t="0" r="0" b="0"/>
                  <wp:wrapThrough wrapText="bothSides">
                    <wp:wrapPolygon edited="0">
                      <wp:start x="0" y="0"/>
                      <wp:lineTo x="0" y="21101"/>
                      <wp:lineTo x="21101" y="21101"/>
                      <wp:lineTo x="21101" y="0"/>
                      <wp:lineTo x="0" y="0"/>
                    </wp:wrapPolygon>
                  </wp:wrapThrough>
                  <wp:docPr id="4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flipH="1">
                            <a:off x="0" y="0"/>
                            <a:ext cx="605039" cy="605039"/>
                          </a:xfrm>
                          <a:prstGeom prst="rect">
                            <a:avLst/>
                          </a:prstGeom>
                          <a:noFill/>
                          <a:ln>
                            <a:noFill/>
                          </a:ln>
                        </pic:spPr>
                      </pic:pic>
                    </a:graphicData>
                  </a:graphic>
                </wp:anchor>
              </w:drawing>
            </w:r>
          </w:p>
        </w:tc>
      </w:tr>
      <w:tr w:rsidR="000F7EE8" w:rsidRPr="009E7AA2" w:rsidTr="007B10E4">
        <w:tc>
          <w:tcPr>
            <w:tcW w:w="1228" w:type="dxa"/>
          </w:tcPr>
          <w:p w:rsidR="000F7EE8" w:rsidRPr="00B95957" w:rsidRDefault="00AB0AFE" w:rsidP="008B6C9D">
            <w:pPr>
              <w:jc w:val="both"/>
              <w:rPr>
                <w:b/>
                <w:bCs/>
                <w:sz w:val="28"/>
                <w:szCs w:val="28"/>
              </w:rPr>
            </w:pPr>
            <w:hyperlink r:id="rId91" w:history="1">
              <w:r w:rsidR="000F7EE8" w:rsidRPr="00E740B1">
                <w:rPr>
                  <w:rStyle w:val="af4"/>
                  <w:sz w:val="28"/>
                  <w:szCs w:val="28"/>
                </w:rPr>
                <w:t>22.3</w:t>
              </w:r>
            </w:hyperlink>
          </w:p>
          <w:p w:rsidR="000F7EE8" w:rsidRPr="00B95957" w:rsidRDefault="000F7EE8" w:rsidP="008B6C9D">
            <w:pPr>
              <w:jc w:val="both"/>
              <w:rPr>
                <w:b/>
                <w:bCs/>
                <w:sz w:val="28"/>
                <w:szCs w:val="28"/>
              </w:rPr>
            </w:pPr>
          </w:p>
        </w:tc>
        <w:tc>
          <w:tcPr>
            <w:tcW w:w="5713" w:type="dxa"/>
          </w:tcPr>
          <w:p w:rsidR="000F7EE8" w:rsidRPr="009E7AA2" w:rsidRDefault="000F7EE8" w:rsidP="008B6C9D">
            <w:pPr>
              <w:jc w:val="both"/>
              <w:rPr>
                <w:sz w:val="28"/>
                <w:szCs w:val="28"/>
              </w:rPr>
            </w:pPr>
            <w:r>
              <w:rPr>
                <w:sz w:val="28"/>
                <w:szCs w:val="28"/>
              </w:rPr>
              <w:t>2-3 года/ 1 младшая группа</w:t>
            </w:r>
          </w:p>
        </w:tc>
        <w:tc>
          <w:tcPr>
            <w:tcW w:w="2268" w:type="dxa"/>
          </w:tcPr>
          <w:p w:rsidR="000F7EE8" w:rsidRPr="009E7AA2" w:rsidRDefault="000F7EE8" w:rsidP="008B6C9D">
            <w:pPr>
              <w:jc w:val="both"/>
              <w:rPr>
                <w:sz w:val="28"/>
                <w:szCs w:val="28"/>
              </w:rPr>
            </w:pPr>
            <w:r w:rsidRPr="00E740B1">
              <w:rPr>
                <w:noProof/>
                <w:sz w:val="28"/>
                <w:szCs w:val="28"/>
                <w:lang w:eastAsia="ru-RU"/>
              </w:rPr>
              <w:drawing>
                <wp:inline distT="0" distB="0" distL="0" distR="0">
                  <wp:extent cx="595746" cy="595746"/>
                  <wp:effectExtent l="0" t="0" r="0" b="0"/>
                  <wp:docPr id="4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flipH="1">
                            <a:off x="0" y="0"/>
                            <a:ext cx="602869" cy="602869"/>
                          </a:xfrm>
                          <a:prstGeom prst="rect">
                            <a:avLst/>
                          </a:prstGeom>
                          <a:noFill/>
                          <a:ln>
                            <a:noFill/>
                          </a:ln>
                        </pic:spPr>
                      </pic:pic>
                    </a:graphicData>
                  </a:graphic>
                </wp:inline>
              </w:drawing>
            </w:r>
          </w:p>
        </w:tc>
      </w:tr>
      <w:tr w:rsidR="000F7EE8" w:rsidRPr="009E7AA2" w:rsidTr="007B10E4">
        <w:tc>
          <w:tcPr>
            <w:tcW w:w="1228" w:type="dxa"/>
          </w:tcPr>
          <w:p w:rsidR="000F7EE8" w:rsidRPr="009E7AA2" w:rsidRDefault="00AB0AFE" w:rsidP="008B6C9D">
            <w:pPr>
              <w:jc w:val="both"/>
              <w:rPr>
                <w:sz w:val="28"/>
                <w:szCs w:val="28"/>
              </w:rPr>
            </w:pPr>
            <w:hyperlink r:id="rId93" w:history="1">
              <w:r w:rsidR="000F7EE8" w:rsidRPr="00E740B1">
                <w:rPr>
                  <w:rStyle w:val="af4"/>
                  <w:sz w:val="28"/>
                  <w:szCs w:val="28"/>
                </w:rPr>
                <w:t>22.4</w:t>
              </w:r>
            </w:hyperlink>
          </w:p>
        </w:tc>
        <w:tc>
          <w:tcPr>
            <w:tcW w:w="5713" w:type="dxa"/>
          </w:tcPr>
          <w:p w:rsidR="000F7EE8" w:rsidRPr="009E7AA2" w:rsidRDefault="000F7EE8" w:rsidP="008B6C9D">
            <w:pPr>
              <w:jc w:val="both"/>
              <w:rPr>
                <w:sz w:val="28"/>
                <w:szCs w:val="28"/>
              </w:rPr>
            </w:pPr>
            <w:r>
              <w:rPr>
                <w:sz w:val="28"/>
                <w:szCs w:val="28"/>
              </w:rPr>
              <w:t>3-4 года/ 2 младшая группа</w:t>
            </w:r>
          </w:p>
        </w:tc>
        <w:tc>
          <w:tcPr>
            <w:tcW w:w="2268" w:type="dxa"/>
          </w:tcPr>
          <w:p w:rsidR="000F7EE8" w:rsidRPr="009E7AA2" w:rsidRDefault="000F7EE8" w:rsidP="008B6C9D">
            <w:pPr>
              <w:jc w:val="both"/>
              <w:rPr>
                <w:sz w:val="28"/>
                <w:szCs w:val="28"/>
              </w:rPr>
            </w:pPr>
            <w:r w:rsidRPr="00E740B1">
              <w:rPr>
                <w:noProof/>
                <w:sz w:val="28"/>
                <w:szCs w:val="28"/>
                <w:lang w:eastAsia="ru-RU"/>
              </w:rPr>
              <w:drawing>
                <wp:anchor distT="0" distB="0" distL="114300" distR="114300" simplePos="0" relativeHeight="251666432" behindDoc="0" locked="0" layoutInCell="1" allowOverlap="1">
                  <wp:simplePos x="0" y="0"/>
                  <wp:positionH relativeFrom="column">
                    <wp:posOffset>768985</wp:posOffset>
                  </wp:positionH>
                  <wp:positionV relativeFrom="paragraph">
                    <wp:posOffset>-2540</wp:posOffset>
                  </wp:positionV>
                  <wp:extent cx="574675" cy="574675"/>
                  <wp:effectExtent l="0" t="0" r="0" b="0"/>
                  <wp:wrapThrough wrapText="bothSides">
                    <wp:wrapPolygon edited="0">
                      <wp:start x="0" y="0"/>
                      <wp:lineTo x="0" y="20765"/>
                      <wp:lineTo x="20765" y="20765"/>
                      <wp:lineTo x="20765" y="0"/>
                      <wp:lineTo x="0" y="0"/>
                    </wp:wrapPolygon>
                  </wp:wrapThrough>
                  <wp:docPr id="5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anchor>
              </w:drawing>
            </w:r>
          </w:p>
        </w:tc>
      </w:tr>
      <w:tr w:rsidR="000F7EE8" w:rsidRPr="009E7AA2" w:rsidTr="007B10E4">
        <w:trPr>
          <w:trHeight w:val="909"/>
        </w:trPr>
        <w:tc>
          <w:tcPr>
            <w:tcW w:w="1228" w:type="dxa"/>
          </w:tcPr>
          <w:p w:rsidR="000F7EE8" w:rsidRPr="009E7AA2" w:rsidRDefault="00AB0AFE" w:rsidP="008B6C9D">
            <w:pPr>
              <w:jc w:val="both"/>
              <w:rPr>
                <w:sz w:val="28"/>
                <w:szCs w:val="28"/>
              </w:rPr>
            </w:pPr>
            <w:hyperlink r:id="rId95" w:history="1">
              <w:r w:rsidR="000F7EE8" w:rsidRPr="00E740B1">
                <w:rPr>
                  <w:rStyle w:val="af4"/>
                  <w:sz w:val="28"/>
                  <w:szCs w:val="28"/>
                </w:rPr>
                <w:t>22.5</w:t>
              </w:r>
            </w:hyperlink>
          </w:p>
        </w:tc>
        <w:tc>
          <w:tcPr>
            <w:tcW w:w="5713" w:type="dxa"/>
          </w:tcPr>
          <w:p w:rsidR="000F7EE8" w:rsidRPr="009E7AA2" w:rsidRDefault="000F7EE8" w:rsidP="008B6C9D">
            <w:pPr>
              <w:jc w:val="both"/>
              <w:rPr>
                <w:sz w:val="28"/>
                <w:szCs w:val="28"/>
              </w:rPr>
            </w:pPr>
            <w:r>
              <w:rPr>
                <w:sz w:val="28"/>
                <w:szCs w:val="28"/>
              </w:rPr>
              <w:t>4-5 лет / средняя группа</w:t>
            </w:r>
          </w:p>
        </w:tc>
        <w:tc>
          <w:tcPr>
            <w:tcW w:w="2268" w:type="dxa"/>
          </w:tcPr>
          <w:p w:rsidR="000F7EE8" w:rsidRPr="009E7AA2" w:rsidRDefault="000F7EE8" w:rsidP="008B6C9D">
            <w:pPr>
              <w:jc w:val="both"/>
              <w:rPr>
                <w:sz w:val="28"/>
                <w:szCs w:val="28"/>
              </w:rPr>
            </w:pPr>
            <w:r w:rsidRPr="00E740B1">
              <w:rPr>
                <w:noProof/>
                <w:sz w:val="28"/>
                <w:szCs w:val="28"/>
                <w:lang w:eastAsia="ru-RU"/>
              </w:rPr>
              <w:drawing>
                <wp:inline distT="0" distB="0" distL="0" distR="0">
                  <wp:extent cx="568037" cy="568037"/>
                  <wp:effectExtent l="0" t="0" r="0" b="0"/>
                  <wp:docPr id="5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4792" cy="574792"/>
                          </a:xfrm>
                          <a:prstGeom prst="rect">
                            <a:avLst/>
                          </a:prstGeom>
                          <a:noFill/>
                          <a:ln>
                            <a:noFill/>
                          </a:ln>
                        </pic:spPr>
                      </pic:pic>
                    </a:graphicData>
                  </a:graphic>
                </wp:inline>
              </w:drawing>
            </w:r>
          </w:p>
        </w:tc>
      </w:tr>
      <w:tr w:rsidR="000F7EE8" w:rsidRPr="009E7AA2" w:rsidTr="007B10E4">
        <w:trPr>
          <w:trHeight w:val="992"/>
        </w:trPr>
        <w:tc>
          <w:tcPr>
            <w:tcW w:w="1228" w:type="dxa"/>
          </w:tcPr>
          <w:p w:rsidR="000F7EE8" w:rsidRPr="009E7AA2" w:rsidRDefault="00AB0AFE" w:rsidP="008B6C9D">
            <w:pPr>
              <w:jc w:val="both"/>
              <w:rPr>
                <w:sz w:val="28"/>
                <w:szCs w:val="28"/>
              </w:rPr>
            </w:pPr>
            <w:hyperlink r:id="rId97" w:history="1">
              <w:r w:rsidR="000F7EE8" w:rsidRPr="00E740B1">
                <w:rPr>
                  <w:rStyle w:val="af4"/>
                  <w:sz w:val="28"/>
                  <w:szCs w:val="28"/>
                </w:rPr>
                <w:t>22.6</w:t>
              </w:r>
            </w:hyperlink>
          </w:p>
        </w:tc>
        <w:tc>
          <w:tcPr>
            <w:tcW w:w="5713" w:type="dxa"/>
          </w:tcPr>
          <w:p w:rsidR="000F7EE8" w:rsidRPr="009E7AA2" w:rsidRDefault="000F7EE8" w:rsidP="008B6C9D">
            <w:pPr>
              <w:jc w:val="both"/>
              <w:rPr>
                <w:sz w:val="28"/>
                <w:szCs w:val="28"/>
              </w:rPr>
            </w:pPr>
            <w:r>
              <w:rPr>
                <w:sz w:val="28"/>
                <w:szCs w:val="28"/>
              </w:rPr>
              <w:t>5-6 лет/ старшая группа</w:t>
            </w:r>
          </w:p>
        </w:tc>
        <w:tc>
          <w:tcPr>
            <w:tcW w:w="2268" w:type="dxa"/>
          </w:tcPr>
          <w:p w:rsidR="000F7EE8" w:rsidRPr="009E7AA2" w:rsidRDefault="000F7EE8" w:rsidP="008B6C9D">
            <w:pPr>
              <w:jc w:val="both"/>
              <w:rPr>
                <w:sz w:val="28"/>
                <w:szCs w:val="28"/>
              </w:rPr>
            </w:pPr>
            <w:r w:rsidRPr="00E740B1">
              <w:rPr>
                <w:noProof/>
                <w:sz w:val="28"/>
                <w:szCs w:val="28"/>
                <w:lang w:eastAsia="ru-RU"/>
              </w:rPr>
              <w:drawing>
                <wp:anchor distT="0" distB="0" distL="114300" distR="114300" simplePos="0" relativeHeight="251667456" behindDoc="0" locked="0" layoutInCell="1" allowOverlap="1">
                  <wp:simplePos x="0" y="0"/>
                  <wp:positionH relativeFrom="column">
                    <wp:posOffset>753110</wp:posOffset>
                  </wp:positionH>
                  <wp:positionV relativeFrom="paragraph">
                    <wp:posOffset>12700</wp:posOffset>
                  </wp:positionV>
                  <wp:extent cx="560705" cy="560705"/>
                  <wp:effectExtent l="0" t="0" r="0" b="0"/>
                  <wp:wrapThrough wrapText="bothSides">
                    <wp:wrapPolygon edited="0">
                      <wp:start x="0" y="0"/>
                      <wp:lineTo x="0" y="20548"/>
                      <wp:lineTo x="20548" y="20548"/>
                      <wp:lineTo x="20548" y="0"/>
                      <wp:lineTo x="0" y="0"/>
                    </wp:wrapPolygon>
                  </wp:wrapThrough>
                  <wp:docPr id="5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flipH="1">
                            <a:off x="0" y="0"/>
                            <a:ext cx="560705" cy="560705"/>
                          </a:xfrm>
                          <a:prstGeom prst="rect">
                            <a:avLst/>
                          </a:prstGeom>
                          <a:noFill/>
                          <a:ln>
                            <a:noFill/>
                          </a:ln>
                        </pic:spPr>
                      </pic:pic>
                    </a:graphicData>
                  </a:graphic>
                </wp:anchor>
              </w:drawing>
            </w:r>
          </w:p>
        </w:tc>
      </w:tr>
      <w:tr w:rsidR="000F7EE8" w:rsidRPr="009E7AA2" w:rsidTr="007B10E4">
        <w:tc>
          <w:tcPr>
            <w:tcW w:w="1228" w:type="dxa"/>
          </w:tcPr>
          <w:p w:rsidR="000F7EE8" w:rsidRDefault="00AB0AFE" w:rsidP="008B6C9D">
            <w:pPr>
              <w:jc w:val="both"/>
              <w:rPr>
                <w:sz w:val="28"/>
                <w:szCs w:val="28"/>
              </w:rPr>
            </w:pPr>
            <w:hyperlink r:id="rId99" w:history="1">
              <w:r w:rsidR="000F7EE8" w:rsidRPr="00712B79">
                <w:rPr>
                  <w:rStyle w:val="af4"/>
                  <w:sz w:val="28"/>
                  <w:szCs w:val="28"/>
                </w:rPr>
                <w:t>22.7</w:t>
              </w:r>
            </w:hyperlink>
          </w:p>
        </w:tc>
        <w:tc>
          <w:tcPr>
            <w:tcW w:w="5713" w:type="dxa"/>
          </w:tcPr>
          <w:p w:rsidR="000F7EE8" w:rsidRDefault="000F7EE8" w:rsidP="008B6C9D">
            <w:pPr>
              <w:jc w:val="both"/>
              <w:rPr>
                <w:sz w:val="28"/>
                <w:szCs w:val="28"/>
              </w:rPr>
            </w:pPr>
            <w:r>
              <w:rPr>
                <w:sz w:val="28"/>
                <w:szCs w:val="28"/>
              </w:rPr>
              <w:t>6-7 лет / подготовительная группа</w:t>
            </w:r>
          </w:p>
        </w:tc>
        <w:tc>
          <w:tcPr>
            <w:tcW w:w="2268" w:type="dxa"/>
          </w:tcPr>
          <w:p w:rsidR="000F7EE8" w:rsidRPr="009E7AA2" w:rsidRDefault="000F7EE8" w:rsidP="008B6C9D">
            <w:pPr>
              <w:jc w:val="both"/>
              <w:rPr>
                <w:sz w:val="28"/>
                <w:szCs w:val="28"/>
              </w:rPr>
            </w:pPr>
            <w:r w:rsidRPr="00712B79">
              <w:rPr>
                <w:noProof/>
                <w:sz w:val="28"/>
                <w:szCs w:val="28"/>
                <w:lang w:eastAsia="ru-RU"/>
              </w:rPr>
              <w:drawing>
                <wp:inline distT="0" distB="0" distL="0" distR="0">
                  <wp:extent cx="577099" cy="577099"/>
                  <wp:effectExtent l="0" t="0" r="0" b="0"/>
                  <wp:docPr id="5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85030" cy="585030"/>
                          </a:xfrm>
                          <a:prstGeom prst="rect">
                            <a:avLst/>
                          </a:prstGeom>
                          <a:noFill/>
                          <a:ln>
                            <a:noFill/>
                          </a:ln>
                        </pic:spPr>
                      </pic:pic>
                    </a:graphicData>
                  </a:graphic>
                </wp:inline>
              </w:drawing>
            </w:r>
          </w:p>
        </w:tc>
      </w:tr>
      <w:tr w:rsidR="000F7EE8" w:rsidRPr="009E7AA2" w:rsidTr="007B10E4">
        <w:trPr>
          <w:trHeight w:val="1019"/>
        </w:trPr>
        <w:tc>
          <w:tcPr>
            <w:tcW w:w="1228" w:type="dxa"/>
          </w:tcPr>
          <w:p w:rsidR="000F7EE8" w:rsidRDefault="00AB0AFE" w:rsidP="008B6C9D">
            <w:pPr>
              <w:jc w:val="both"/>
              <w:rPr>
                <w:sz w:val="28"/>
                <w:szCs w:val="28"/>
              </w:rPr>
            </w:pPr>
            <w:hyperlink r:id="rId101" w:history="1">
              <w:r w:rsidR="000F7EE8" w:rsidRPr="00712B79">
                <w:rPr>
                  <w:rStyle w:val="af4"/>
                  <w:sz w:val="28"/>
                  <w:szCs w:val="28"/>
                </w:rPr>
                <w:t>22.8</w:t>
              </w:r>
            </w:hyperlink>
          </w:p>
        </w:tc>
        <w:tc>
          <w:tcPr>
            <w:tcW w:w="5713" w:type="dxa"/>
          </w:tcPr>
          <w:p w:rsidR="000F7EE8" w:rsidRDefault="000F7EE8" w:rsidP="008B6C9D">
            <w:pPr>
              <w:jc w:val="both"/>
              <w:rPr>
                <w:sz w:val="28"/>
                <w:szCs w:val="28"/>
              </w:rPr>
            </w:pPr>
            <w:r w:rsidRPr="005A018C">
              <w:rPr>
                <w:sz w:val="28"/>
                <w:szCs w:val="28"/>
              </w:rPr>
              <w:t>решение совокупных задач воспитания</w:t>
            </w:r>
          </w:p>
        </w:tc>
        <w:tc>
          <w:tcPr>
            <w:tcW w:w="2268" w:type="dxa"/>
          </w:tcPr>
          <w:p w:rsidR="000F7EE8" w:rsidRPr="009E7AA2" w:rsidRDefault="000F7EE8" w:rsidP="008B6C9D">
            <w:pPr>
              <w:jc w:val="both"/>
              <w:rPr>
                <w:sz w:val="28"/>
                <w:szCs w:val="28"/>
              </w:rPr>
            </w:pPr>
            <w:r w:rsidRPr="00712B79">
              <w:rPr>
                <w:noProof/>
                <w:sz w:val="28"/>
                <w:szCs w:val="28"/>
                <w:lang w:eastAsia="ru-RU"/>
              </w:rPr>
              <w:drawing>
                <wp:anchor distT="0" distB="0" distL="114300" distR="114300" simplePos="0" relativeHeight="251664384" behindDoc="0" locked="0" layoutInCell="1" allowOverlap="1">
                  <wp:simplePos x="0" y="0"/>
                  <wp:positionH relativeFrom="column">
                    <wp:posOffset>764540</wp:posOffset>
                  </wp:positionH>
                  <wp:positionV relativeFrom="paragraph">
                    <wp:posOffset>20955</wp:posOffset>
                  </wp:positionV>
                  <wp:extent cx="560705" cy="560705"/>
                  <wp:effectExtent l="0" t="0" r="0" b="0"/>
                  <wp:wrapThrough wrapText="bothSides">
                    <wp:wrapPolygon edited="0">
                      <wp:start x="0" y="0"/>
                      <wp:lineTo x="0" y="20548"/>
                      <wp:lineTo x="20548" y="20548"/>
                      <wp:lineTo x="20548" y="0"/>
                      <wp:lineTo x="0" y="0"/>
                    </wp:wrapPolygon>
                  </wp:wrapThrough>
                  <wp:docPr id="5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anchor>
              </w:drawing>
            </w:r>
          </w:p>
        </w:tc>
      </w:tr>
    </w:tbl>
    <w:p w:rsidR="000F7EE8" w:rsidRDefault="000F7EE8" w:rsidP="008B6C9D">
      <w:pPr>
        <w:widowControl/>
        <w:adjustRightInd w:val="0"/>
        <w:jc w:val="both"/>
        <w:rPr>
          <w:rFonts w:eastAsiaTheme="minorHAnsi"/>
          <w:b/>
          <w:bCs/>
          <w:i/>
          <w:color w:val="000000"/>
          <w:sz w:val="23"/>
          <w:szCs w:val="23"/>
        </w:rPr>
      </w:pPr>
    </w:p>
    <w:p w:rsidR="00131742" w:rsidRDefault="00131742" w:rsidP="008B6C9D">
      <w:pPr>
        <w:widowControl/>
        <w:adjustRightInd w:val="0"/>
        <w:jc w:val="both"/>
        <w:rPr>
          <w:rFonts w:eastAsiaTheme="minorHAnsi"/>
          <w:b/>
          <w:bCs/>
          <w:color w:val="000000"/>
          <w:sz w:val="28"/>
          <w:szCs w:val="28"/>
        </w:rPr>
        <w:sectPr w:rsidR="00131742" w:rsidSect="00B11B56">
          <w:pgSz w:w="12000" w:h="16960"/>
          <w:pgMar w:top="1134" w:right="851" w:bottom="1134" w:left="1134" w:header="0" w:footer="0" w:gutter="0"/>
          <w:cols w:space="720"/>
          <w:titlePg/>
          <w:docGrid w:linePitch="299"/>
        </w:sectPr>
      </w:pPr>
    </w:p>
    <w:p w:rsidR="000F7EE8" w:rsidRPr="001D0426" w:rsidRDefault="001D0426" w:rsidP="008B6C9D">
      <w:pPr>
        <w:widowControl/>
        <w:adjustRightInd w:val="0"/>
        <w:jc w:val="both"/>
        <w:rPr>
          <w:rFonts w:eastAsiaTheme="minorHAnsi"/>
          <w:color w:val="000000"/>
          <w:sz w:val="28"/>
          <w:szCs w:val="28"/>
        </w:rPr>
      </w:pPr>
      <w:r>
        <w:rPr>
          <w:rFonts w:eastAsiaTheme="minorHAnsi"/>
          <w:b/>
          <w:bCs/>
          <w:color w:val="000000"/>
          <w:sz w:val="28"/>
          <w:szCs w:val="28"/>
        </w:rPr>
        <w:lastRenderedPageBreak/>
        <w:t xml:space="preserve">2.1.2. </w:t>
      </w:r>
      <w:r w:rsidR="000F7EE8" w:rsidRPr="001D0426">
        <w:rPr>
          <w:rFonts w:eastAsiaTheme="minorHAnsi"/>
          <w:b/>
          <w:bCs/>
          <w:color w:val="000000"/>
          <w:sz w:val="28"/>
          <w:szCs w:val="28"/>
        </w:rPr>
        <w:t>Часть, формируемая участниками образовательных отношений.</w:t>
      </w:r>
    </w:p>
    <w:p w:rsidR="000F7EE8" w:rsidRPr="001D0426" w:rsidRDefault="000F7EE8" w:rsidP="008B6C9D">
      <w:pPr>
        <w:widowControl/>
        <w:adjustRightInd w:val="0"/>
        <w:jc w:val="both"/>
        <w:rPr>
          <w:rFonts w:eastAsiaTheme="minorHAnsi"/>
          <w:color w:val="000000"/>
          <w:sz w:val="28"/>
          <w:szCs w:val="28"/>
        </w:rPr>
      </w:pPr>
    </w:p>
    <w:p w:rsidR="00B76416" w:rsidRPr="00BF3D96"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В определении части ООП формируемой участниками образовательных отношений приняли участие родители (законные представители) воспитанников посредством анкетирования. В </w:t>
      </w:r>
      <w:r w:rsidR="00BF3D96">
        <w:rPr>
          <w:rFonts w:eastAsiaTheme="minorHAnsi"/>
          <w:color w:val="000000"/>
          <w:sz w:val="24"/>
          <w:szCs w:val="24"/>
        </w:rPr>
        <w:t>анкетировании приняли участие 90</w:t>
      </w:r>
      <w:r w:rsidRPr="000F7EE8">
        <w:rPr>
          <w:rFonts w:eastAsiaTheme="minorHAnsi"/>
          <w:color w:val="000000"/>
          <w:sz w:val="24"/>
          <w:szCs w:val="24"/>
        </w:rPr>
        <w:t xml:space="preserve">% родителей (законных представителей воспитанников).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b/>
          <w:bCs/>
          <w:color w:val="000000"/>
          <w:sz w:val="24"/>
          <w:szCs w:val="24"/>
        </w:rPr>
        <w:t xml:space="preserve">Раздел «Музыкальная деятельность» </w:t>
      </w:r>
      <w:r w:rsidRPr="000F7EE8">
        <w:rPr>
          <w:rFonts w:eastAsiaTheme="minorHAnsi"/>
          <w:color w:val="000000"/>
          <w:sz w:val="24"/>
          <w:szCs w:val="24"/>
        </w:rPr>
        <w:t xml:space="preserve">образовательной области «Художественно-эстетическое развитие» представлен программой «Ладушки» авторов И. Каплуновой, И. Новоскольцевой. Данная программа представляет собой план работы по музыкальному воспитанию детей 2-7 лет. Предлагаемый материал дает возможность музыкальным руководителям проводить занятия в интересной, увлекательной форме. Принцип построения занятий традиционный, но с введением необычных игровых моментов и вариантов.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Каждое музыкальное занятие имеет четкое построение: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музыкально-ритмическое движение;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развитие чувства ритма;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музицирование;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пальчиковая гимнастика;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слушание музыки;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распевание, пение;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 xml:space="preserve">• пляски, игры, хороводы. </w:t>
      </w:r>
    </w:p>
    <w:p w:rsidR="000F7EE8" w:rsidRPr="000F7EE8"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color w:val="000000"/>
          <w:sz w:val="24"/>
          <w:szCs w:val="24"/>
        </w:rPr>
        <w:t>Программа включает в себя разработку музыкальных занятий на каждый месяц, а также поурочные конспекты для всех групп, включая группу раннего возраста. Наличие выписанного музыкального материала и аудиозаписей устраняет проблему поиска нотного и аудиоматериала. Разработка занятий сделана с учетом физических и психических возможностей детей. Кроме того, авторы приводят параметры для диагностирования детей по программе «Ладушки»</w:t>
      </w:r>
      <w:r w:rsidR="00BF3D96">
        <w:rPr>
          <w:rFonts w:eastAsiaTheme="minorHAnsi"/>
          <w:color w:val="000000"/>
          <w:sz w:val="24"/>
          <w:szCs w:val="24"/>
        </w:rPr>
        <w:t>.</w:t>
      </w:r>
      <w:r w:rsidRPr="000F7EE8">
        <w:rPr>
          <w:rFonts w:eastAsiaTheme="minorHAnsi"/>
          <w:color w:val="000000"/>
          <w:sz w:val="24"/>
          <w:szCs w:val="24"/>
        </w:rPr>
        <w:t xml:space="preserve"> </w:t>
      </w:r>
    </w:p>
    <w:p w:rsidR="007B10E4" w:rsidRDefault="000F7EE8" w:rsidP="008B6C9D">
      <w:pPr>
        <w:widowControl/>
        <w:adjustRightInd w:val="0"/>
        <w:spacing w:line="360" w:lineRule="auto"/>
        <w:ind w:firstLine="720"/>
        <w:jc w:val="both"/>
        <w:rPr>
          <w:rFonts w:eastAsiaTheme="minorHAnsi"/>
          <w:color w:val="000000"/>
          <w:sz w:val="24"/>
          <w:szCs w:val="24"/>
        </w:rPr>
      </w:pPr>
      <w:r w:rsidRPr="000F7EE8">
        <w:rPr>
          <w:rFonts w:eastAsiaTheme="minorHAnsi"/>
          <w:b/>
          <w:color w:val="000000"/>
          <w:sz w:val="24"/>
          <w:szCs w:val="24"/>
        </w:rPr>
        <w:t>Цель программы:</w:t>
      </w:r>
      <w:r w:rsidRPr="000F7EE8">
        <w:rPr>
          <w:rFonts w:eastAsiaTheme="minorHAnsi"/>
          <w:color w:val="000000"/>
          <w:sz w:val="24"/>
          <w:szCs w:val="24"/>
        </w:rPr>
        <w:t xml:space="preserve">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w:t>
      </w:r>
    </w:p>
    <w:p w:rsidR="007B10E4" w:rsidRPr="00FF7160" w:rsidRDefault="00FF7160" w:rsidP="008B6C9D">
      <w:pPr>
        <w:widowControl/>
        <w:adjustRightInd w:val="0"/>
        <w:spacing w:line="360" w:lineRule="auto"/>
        <w:ind w:firstLine="720"/>
        <w:jc w:val="both"/>
        <w:rPr>
          <w:rFonts w:eastAsiaTheme="minorHAnsi"/>
          <w:b/>
          <w:color w:val="000000"/>
          <w:sz w:val="24"/>
          <w:szCs w:val="24"/>
        </w:rPr>
      </w:pPr>
      <w:r w:rsidRPr="00FF7160">
        <w:rPr>
          <w:b/>
          <w:sz w:val="24"/>
          <w:szCs w:val="24"/>
        </w:rPr>
        <w:t>Задачи программы «Ладушки»</w:t>
      </w:r>
      <w:r w:rsidR="007B10E4" w:rsidRPr="00FF7160">
        <w:rPr>
          <w:b/>
          <w:sz w:val="24"/>
          <w:szCs w:val="24"/>
        </w:rPr>
        <w:t xml:space="preserve">: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подготовить детей к восприятию музыкальных образов и представлений;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приобщить детей к русской народно-традиционной и мировой музыкальной культуре; </w:t>
      </w:r>
    </w:p>
    <w:p w:rsidR="000F7EE8" w:rsidRPr="007B10E4" w:rsidRDefault="007B10E4" w:rsidP="008B6C9D">
      <w:pPr>
        <w:widowControl/>
        <w:adjustRightInd w:val="0"/>
        <w:spacing w:line="360" w:lineRule="auto"/>
        <w:ind w:firstLine="720"/>
        <w:jc w:val="both"/>
        <w:rPr>
          <w:rFonts w:ascii="Calibri" w:eastAsiaTheme="minorHAnsi" w:hAnsi="Calibri" w:cs="Calibri"/>
          <w:color w:val="000000"/>
          <w:sz w:val="24"/>
          <w:szCs w:val="24"/>
        </w:rPr>
      </w:pPr>
      <w:r w:rsidRPr="007B10E4">
        <w:rPr>
          <w:rFonts w:eastAsiaTheme="minorHAnsi"/>
          <w:color w:val="000000"/>
          <w:sz w:val="24"/>
          <w:szCs w:val="24"/>
        </w:rPr>
        <w:t xml:space="preserve">- подготовить детей к освоению приемов и навыков в различных видах музыкальной деятельности адекватно детским возможностям;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lastRenderedPageBreak/>
        <w:t xml:space="preserve">- развивать коммуникативные способности;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познакомить детей с многообразием музыкальных форм и жанров в привлекательной и доступной форме. </w:t>
      </w:r>
    </w:p>
    <w:p w:rsidR="007B10E4" w:rsidRPr="000F7EE8"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Основные методические принципы: создание непринужденной обстановки, целостность подхода в решении педагогических задач, соотнесение музыкального материала с природным, народным, светским и частично историческим календарем. Актуально, что авторы при издании конспектов издали полностью и нотный материал, более того сделаны аудиозаписи всего нотного материала, что дает возможность музыкальному руководителю танцевать с детьми, чередуя «живое» исполнение на фортепиано с прослушиванием записи.</w:t>
      </w:r>
    </w:p>
    <w:p w:rsidR="007B10E4" w:rsidRDefault="007B10E4" w:rsidP="008B6C9D">
      <w:pPr>
        <w:jc w:val="both"/>
        <w:rPr>
          <w:rFonts w:eastAsiaTheme="minorHAnsi"/>
          <w:color w:val="000000"/>
          <w:sz w:val="24"/>
          <w:szCs w:val="24"/>
        </w:rPr>
      </w:pPr>
    </w:p>
    <w:p w:rsidR="007B10E4" w:rsidRPr="001D1693" w:rsidRDefault="001D0426" w:rsidP="008B6C9D">
      <w:pPr>
        <w:widowControl/>
        <w:adjustRightInd w:val="0"/>
        <w:spacing w:line="360" w:lineRule="auto"/>
        <w:ind w:left="1985" w:hanging="851"/>
        <w:jc w:val="both"/>
        <w:rPr>
          <w:rFonts w:eastAsiaTheme="minorHAnsi"/>
          <w:color w:val="000000"/>
          <w:sz w:val="28"/>
          <w:szCs w:val="24"/>
        </w:rPr>
      </w:pPr>
      <w:r w:rsidRPr="001D1693">
        <w:rPr>
          <w:rFonts w:eastAsiaTheme="minorHAnsi"/>
          <w:b/>
          <w:bCs/>
          <w:color w:val="000000"/>
          <w:sz w:val="28"/>
          <w:szCs w:val="24"/>
        </w:rPr>
        <w:t>2.2. Вариативные</w:t>
      </w:r>
      <w:r w:rsidR="007B10E4" w:rsidRPr="001D1693">
        <w:rPr>
          <w:rFonts w:eastAsiaTheme="minorHAnsi"/>
          <w:b/>
          <w:bCs/>
          <w:color w:val="000000"/>
          <w:sz w:val="28"/>
          <w:szCs w:val="24"/>
        </w:rPr>
        <w:t xml:space="preserve"> форм</w:t>
      </w:r>
      <w:r w:rsidRPr="001D1693">
        <w:rPr>
          <w:rFonts w:eastAsiaTheme="minorHAnsi"/>
          <w:b/>
          <w:bCs/>
          <w:color w:val="000000"/>
          <w:sz w:val="28"/>
          <w:szCs w:val="24"/>
        </w:rPr>
        <w:t>ы, способы, методы</w:t>
      </w:r>
      <w:r w:rsidR="007B10E4" w:rsidRPr="001D1693">
        <w:rPr>
          <w:rFonts w:eastAsiaTheme="minorHAnsi"/>
          <w:b/>
          <w:bCs/>
          <w:color w:val="000000"/>
          <w:sz w:val="28"/>
          <w:szCs w:val="24"/>
        </w:rPr>
        <w:t xml:space="preserve"> и средств</w:t>
      </w:r>
      <w:r w:rsidRPr="001D1693">
        <w:rPr>
          <w:rFonts w:eastAsiaTheme="minorHAnsi"/>
          <w:b/>
          <w:bCs/>
          <w:color w:val="000000"/>
          <w:sz w:val="28"/>
          <w:szCs w:val="24"/>
        </w:rPr>
        <w:t>а</w:t>
      </w:r>
      <w:r w:rsidR="007B10E4" w:rsidRPr="001D1693">
        <w:rPr>
          <w:rFonts w:eastAsiaTheme="minorHAnsi"/>
          <w:b/>
          <w:bCs/>
          <w:color w:val="000000"/>
          <w:sz w:val="28"/>
          <w:szCs w:val="24"/>
        </w:rPr>
        <w:t xml:space="preserve"> реализации Программы</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Формы, способ,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См. п. 23 ФОП.</w:t>
      </w:r>
    </w:p>
    <w:p w:rsidR="007B10E4" w:rsidRDefault="007B10E4" w:rsidP="008B6C9D">
      <w:pPr>
        <w:widowControl/>
        <w:adjustRightInd w:val="0"/>
        <w:jc w:val="both"/>
        <w:rPr>
          <w:rFonts w:eastAsiaTheme="minorHAnsi"/>
          <w:color w:val="000000"/>
          <w:sz w:val="23"/>
          <w:szCs w:val="23"/>
        </w:rPr>
      </w:pPr>
    </w:p>
    <w:p w:rsidR="007B10E4" w:rsidRPr="007B10E4" w:rsidRDefault="007B10E4" w:rsidP="008B6C9D">
      <w:pPr>
        <w:widowControl/>
        <w:adjustRightInd w:val="0"/>
        <w:jc w:val="both"/>
        <w:rPr>
          <w:rFonts w:eastAsiaTheme="minorHAnsi"/>
          <w:color w:val="000000"/>
          <w:sz w:val="23"/>
          <w:szCs w:val="23"/>
        </w:rPr>
      </w:pPr>
    </w:p>
    <w:p w:rsidR="000F7EE8" w:rsidRPr="000F7EE8" w:rsidRDefault="007B10E4" w:rsidP="008B6C9D">
      <w:pPr>
        <w:widowControl/>
        <w:adjustRightInd w:val="0"/>
        <w:spacing w:line="360" w:lineRule="auto"/>
        <w:jc w:val="both"/>
        <w:rPr>
          <w:rFonts w:eastAsiaTheme="minorHAnsi"/>
          <w:color w:val="000000"/>
          <w:sz w:val="24"/>
          <w:szCs w:val="24"/>
        </w:rPr>
      </w:pPr>
      <w:r>
        <w:rPr>
          <w:rFonts w:eastAsiaTheme="minorHAnsi"/>
          <w:noProof/>
          <w:color w:val="000000"/>
          <w:sz w:val="23"/>
          <w:szCs w:val="23"/>
          <w:lang w:eastAsia="ru-RU"/>
        </w:rPr>
        <w:drawing>
          <wp:inline distT="0" distB="0" distL="0" distR="0">
            <wp:extent cx="1397635" cy="1371600"/>
            <wp:effectExtent l="1905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cstate="print"/>
                    <a:srcRect/>
                    <a:stretch>
                      <a:fillRect/>
                    </a:stretch>
                  </pic:blipFill>
                  <pic:spPr bwMode="auto">
                    <a:xfrm>
                      <a:off x="0" y="0"/>
                      <a:ext cx="1397635" cy="1371600"/>
                    </a:xfrm>
                    <a:prstGeom prst="rect">
                      <a:avLst/>
                    </a:prstGeom>
                    <a:noFill/>
                    <a:ln w="9525">
                      <a:noFill/>
                      <a:miter lim="800000"/>
                      <a:headEnd/>
                      <a:tailEnd/>
                    </a:ln>
                  </pic:spPr>
                </pic:pic>
              </a:graphicData>
            </a:graphic>
          </wp:inline>
        </w:drawing>
      </w:r>
    </w:p>
    <w:p w:rsidR="000F7EE8" w:rsidRDefault="000F7EE8" w:rsidP="008B6C9D">
      <w:pPr>
        <w:widowControl/>
        <w:adjustRightInd w:val="0"/>
        <w:jc w:val="both"/>
        <w:rPr>
          <w:rFonts w:eastAsiaTheme="minorHAnsi"/>
          <w:b/>
          <w:bCs/>
          <w:sz w:val="23"/>
          <w:szCs w:val="23"/>
        </w:rPr>
      </w:pPr>
    </w:p>
    <w:p w:rsidR="007B10E4" w:rsidRPr="008C4AFC" w:rsidRDefault="007B10E4" w:rsidP="008B6C9D">
      <w:pPr>
        <w:widowControl/>
        <w:adjustRightInd w:val="0"/>
        <w:jc w:val="both"/>
        <w:rPr>
          <w:rFonts w:eastAsiaTheme="minorHAnsi"/>
          <w:b/>
          <w:bCs/>
          <w:i/>
          <w:color w:val="000000"/>
          <w:sz w:val="23"/>
          <w:szCs w:val="23"/>
        </w:rPr>
      </w:pPr>
      <w:r w:rsidRPr="008C4AFC">
        <w:rPr>
          <w:rFonts w:eastAsiaTheme="minorHAnsi"/>
          <w:b/>
          <w:bCs/>
          <w:i/>
          <w:color w:val="000000"/>
          <w:sz w:val="23"/>
          <w:szCs w:val="23"/>
        </w:rPr>
        <w:t>Характер взаимодействия ребенка с другими детьми.</w:t>
      </w:r>
    </w:p>
    <w:p w:rsidR="007B10E4" w:rsidRPr="007B10E4" w:rsidRDefault="007B10E4" w:rsidP="008B6C9D">
      <w:pPr>
        <w:widowControl/>
        <w:adjustRightInd w:val="0"/>
        <w:jc w:val="both"/>
        <w:rPr>
          <w:rFonts w:eastAsiaTheme="minorHAnsi"/>
          <w:color w:val="000000"/>
          <w:sz w:val="23"/>
          <w:szCs w:val="23"/>
        </w:rPr>
      </w:pPr>
    </w:p>
    <w:p w:rsidR="007B10E4" w:rsidRPr="00BF3D96" w:rsidRDefault="007B10E4" w:rsidP="008B6C9D">
      <w:pPr>
        <w:widowControl/>
        <w:adjustRightInd w:val="0"/>
        <w:spacing w:line="360" w:lineRule="auto"/>
        <w:ind w:firstLine="720"/>
        <w:jc w:val="both"/>
        <w:rPr>
          <w:rFonts w:eastAsiaTheme="minorHAnsi"/>
          <w:b/>
          <w:bCs/>
          <w:sz w:val="23"/>
          <w:szCs w:val="23"/>
        </w:rPr>
      </w:pPr>
      <w:r w:rsidRPr="007B10E4">
        <w:rPr>
          <w:rFonts w:eastAsiaTheme="minorHAnsi"/>
          <w:color w:val="000000"/>
          <w:sz w:val="23"/>
          <w:szCs w:val="23"/>
        </w:rPr>
        <w:t>В период дошкольного детства взаимодействие с другими детьми сохраняют ведущую роль в развитии ребенка. В ситуации общения с ровесниками ребенок более самостоятелен и независим. Именно в процессе взаимодействия с равными партнерами ребенок приобретает</w:t>
      </w:r>
      <w:r w:rsidR="00BF3D96">
        <w:rPr>
          <w:rFonts w:eastAsiaTheme="minorHAnsi"/>
          <w:b/>
          <w:bCs/>
          <w:sz w:val="23"/>
          <w:szCs w:val="23"/>
        </w:rPr>
        <w:t xml:space="preserve"> </w:t>
      </w:r>
      <w:r w:rsidRPr="007B10E4">
        <w:rPr>
          <w:rFonts w:eastAsiaTheme="minorHAnsi"/>
          <w:color w:val="000000"/>
          <w:sz w:val="23"/>
          <w:szCs w:val="23"/>
        </w:rPr>
        <w:t xml:space="preserve">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Ребенок, имеющий разнообразный положительный опыт взаимодействия со сверстниками, начинает точнее оценивать себя и других, свои возможности и возможности других, следовательно, растет его творческая самостоятельность, социальная компетенция. </w:t>
      </w:r>
    </w:p>
    <w:p w:rsidR="00BF3D96" w:rsidRDefault="00BF3D96" w:rsidP="008B6C9D">
      <w:pPr>
        <w:widowControl/>
        <w:adjustRightInd w:val="0"/>
        <w:spacing w:line="360" w:lineRule="auto"/>
        <w:ind w:firstLine="720"/>
        <w:jc w:val="both"/>
        <w:rPr>
          <w:rFonts w:eastAsiaTheme="minorHAnsi"/>
          <w:b/>
          <w:bCs/>
          <w:color w:val="000000"/>
          <w:sz w:val="23"/>
          <w:szCs w:val="23"/>
        </w:rPr>
      </w:pP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b/>
          <w:bCs/>
          <w:color w:val="000000"/>
          <w:sz w:val="23"/>
          <w:szCs w:val="23"/>
        </w:rPr>
        <w:lastRenderedPageBreak/>
        <w:t xml:space="preserve">1,5-2 года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Между детьми сохраняется и развивается тип эмоционального взаимообщения. Они самостоятельно играют друг с другом в разученные раннее при помощи взрослого игры. Однако имеет место непонимание со стороны предполагаемого партнера. Взаимообщение детей возникает в предметно-игровой деятельности и режимных процессах. Ребенок осваивает правила поведения в группе.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b/>
          <w:bCs/>
          <w:color w:val="000000"/>
          <w:sz w:val="23"/>
          <w:szCs w:val="23"/>
        </w:rPr>
        <w:t xml:space="preserve">2 – 3 года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Особенности общения детей 2-3 лет заключается в непосредственной дружбе и безусловной симпатии. Трехлетки воспринимают ровесников, как общую массу - все для них партнеры по игре и шалостям. В этот период нет места ревности к похвале и успеху другого ребенка.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b/>
          <w:bCs/>
          <w:color w:val="000000"/>
          <w:sz w:val="23"/>
          <w:szCs w:val="23"/>
        </w:rPr>
        <w:t xml:space="preserve">3 – 4 года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Вначале - игра рядом. Дети участвуют в совместных шалостях. К концу - способны привлечь другого ребенка для игры. Объединяются для нее по 2-3 человека. Но еще не распределяют роли, нет взаимодействия персонажей, не учитываются игровые желания другого. Дети беседуют, но не всегда отвечают друг другу. Может происходить и «коллективный монолог. Способность пригласить партнера к выполнению совместной работы. Попытки наладить сотрудничество.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b/>
          <w:bCs/>
          <w:color w:val="000000"/>
          <w:sz w:val="23"/>
          <w:szCs w:val="23"/>
        </w:rPr>
        <w:t xml:space="preserve">4 – 5 лет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Игровые объединения состоят из 2-5 детей. Увеличивается продолжительность игрового взаимодействия. Распределяют роли. Согласовывают игровые действия по ходу игры. Появляется ролевое общение. При конфликтах оказывают давление на партнеров, но чаще пытаются объяснить партнеру правомерность своих притязаний.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Речь ребенка состоит из сложных предложений. В беседе дети адресуют свои высказывания друг другу. Могут учитывать возможности понимания слушателя. Появляется утрированный детский эгоизм, направленный на подчеркивание своего превосходства перед другими ребятами. Форма общения со сверстниками выглядит как хвастовство.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Способность (с помощью взрослого) разделить материал и распределить обязанности при выполнении работы. Усиление взаимного контроля за действиями сверстника. Стремление к получению конечного результата.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b/>
          <w:bCs/>
          <w:color w:val="000000"/>
          <w:sz w:val="23"/>
          <w:szCs w:val="23"/>
        </w:rPr>
        <w:t xml:space="preserve">5 – 6 лет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Возрастает избирательность и устойчивость взаимодействия. При планировании игры основное внимание уделяют согласованию ее правил. Появляются попытки совместного распределения ролей. При конфликтах объясняют партнеру свои действия и критику действий другого, ссылаясь на правила.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Сообщения детей относятся не только к настоящей ситуации, но содержат информацию о прошедших событиях. Дети внимательно слушают друг друга. Эмоционально переживают рассказ другого.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lastRenderedPageBreak/>
        <w:t xml:space="preserve">Способность предложить группе сверстников план совместной работы. Самостоятельное распределение обязанностей внутри группы. Учет мнений членов группы. Развитие чувства сопричастности общему делу.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b/>
          <w:bCs/>
          <w:color w:val="000000"/>
          <w:sz w:val="23"/>
          <w:szCs w:val="23"/>
        </w:rPr>
        <w:t xml:space="preserve">6 – 7 лет </w:t>
      </w:r>
    </w:p>
    <w:p w:rsidR="007B10E4" w:rsidRPr="007B10E4" w:rsidRDefault="007B10E4" w:rsidP="008B6C9D">
      <w:pPr>
        <w:widowControl/>
        <w:adjustRightInd w:val="0"/>
        <w:spacing w:line="360" w:lineRule="auto"/>
        <w:ind w:firstLine="720"/>
        <w:jc w:val="both"/>
        <w:rPr>
          <w:rFonts w:eastAsiaTheme="minorHAnsi"/>
          <w:color w:val="000000"/>
          <w:sz w:val="23"/>
          <w:szCs w:val="23"/>
        </w:rPr>
      </w:pPr>
      <w:r w:rsidRPr="007B10E4">
        <w:rPr>
          <w:rFonts w:eastAsiaTheme="minorHAnsi"/>
          <w:color w:val="000000"/>
          <w:sz w:val="23"/>
          <w:szCs w:val="23"/>
        </w:rPr>
        <w:t xml:space="preserve">Предварительное совместное планирование игры, распределение ролей. Ролевое взаимодействие свертывается. Могут оказать помощь и поддержку друзьям. Во взаимодействии ориентируются на социальные нормы и правила </w:t>
      </w:r>
    </w:p>
    <w:p w:rsidR="007B10E4" w:rsidRPr="007B10E4" w:rsidRDefault="007B10E4" w:rsidP="008B6C9D">
      <w:pPr>
        <w:pStyle w:val="Default"/>
        <w:spacing w:line="360" w:lineRule="auto"/>
        <w:ind w:firstLine="720"/>
        <w:jc w:val="both"/>
        <w:rPr>
          <w:rFonts w:ascii="Times New Roman" w:hAnsi="Times New Roman" w:cs="Times New Roman"/>
        </w:rPr>
      </w:pPr>
      <w:r w:rsidRPr="007B10E4">
        <w:rPr>
          <w:rFonts w:ascii="Times New Roman" w:hAnsi="Times New Roman" w:cs="Times New Roman"/>
        </w:rPr>
        <w:t xml:space="preserve">Пытаются дать собеседнику как можно более полную и точную информацию. Уточняют сообщения другого. Дети 6-7 лет проявляют интерес к ровеснику, как к личности. Формы общения дошкольников облечены в вопросы, ответы, заботу о товарище. Ребятам важно настроение и желания друг друга. </w:t>
      </w:r>
    </w:p>
    <w:p w:rsid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Дальнейшее расширение и усложнение форм совместной работы (интегрированная деятельность). Возможность сотрудничества в непродуктивных видах деятельности. Коллективное создание замысла. Доброжелательное внимание к партнерам. </w:t>
      </w:r>
    </w:p>
    <w:p w:rsidR="00FF7160" w:rsidRPr="007B10E4" w:rsidRDefault="00FF7160" w:rsidP="008B6C9D">
      <w:pPr>
        <w:widowControl/>
        <w:adjustRightInd w:val="0"/>
        <w:spacing w:line="360" w:lineRule="auto"/>
        <w:ind w:firstLine="720"/>
        <w:jc w:val="both"/>
        <w:rPr>
          <w:rFonts w:eastAsiaTheme="minorHAnsi"/>
          <w:color w:val="000000"/>
          <w:sz w:val="24"/>
          <w:szCs w:val="24"/>
        </w:rPr>
      </w:pPr>
    </w:p>
    <w:p w:rsidR="007B10E4" w:rsidRPr="008C4AFC" w:rsidRDefault="007B10E4" w:rsidP="008B6C9D">
      <w:pPr>
        <w:widowControl/>
        <w:adjustRightInd w:val="0"/>
        <w:spacing w:line="360" w:lineRule="auto"/>
        <w:ind w:firstLine="720"/>
        <w:jc w:val="both"/>
        <w:rPr>
          <w:rFonts w:eastAsiaTheme="minorHAnsi"/>
          <w:b/>
          <w:bCs/>
          <w:i/>
          <w:color w:val="000000"/>
          <w:sz w:val="24"/>
          <w:szCs w:val="24"/>
        </w:rPr>
      </w:pPr>
      <w:r w:rsidRPr="008C4AFC">
        <w:rPr>
          <w:rFonts w:eastAsiaTheme="minorHAnsi"/>
          <w:b/>
          <w:bCs/>
          <w:i/>
          <w:color w:val="000000"/>
          <w:sz w:val="24"/>
          <w:szCs w:val="24"/>
        </w:rPr>
        <w:t>Система отношений ребенка к миру, к другим людям, к себе самому.</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Основной образовательной единицей педагогического процесса является образовательная игровая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Помогают в осуществлении образовательной деятельности единые игровые персонажи (например, </w:t>
      </w:r>
      <w:r>
        <w:rPr>
          <w:rFonts w:eastAsiaTheme="minorHAnsi"/>
          <w:color w:val="000000"/>
          <w:sz w:val="24"/>
          <w:szCs w:val="24"/>
        </w:rPr>
        <w:t>Мудрая Сова, Лисенок  и Ежёнок</w:t>
      </w:r>
      <w:r w:rsidRPr="007B10E4">
        <w:rPr>
          <w:rFonts w:eastAsiaTheme="minorHAnsi"/>
          <w:color w:val="000000"/>
          <w:sz w:val="24"/>
          <w:szCs w:val="24"/>
        </w:rPr>
        <w:t xml:space="preserve">),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 Возросли физические возможности детей: движения их стали значительно более уверенными и разнообразными.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поводу игрушек, совместных игр, общих дел. Их </w:t>
      </w:r>
      <w:r w:rsidRPr="007B10E4">
        <w:rPr>
          <w:rFonts w:eastAsiaTheme="minorHAnsi"/>
          <w:color w:val="000000"/>
          <w:sz w:val="24"/>
          <w:szCs w:val="24"/>
        </w:rPr>
        <w:lastRenderedPageBreak/>
        <w:t xml:space="preserve">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У детей 4-5 лет ярко проявляется интерес к игре. Игра продолжает оставаться основной формой организации их жизни.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Примечательной особенностью детей является фантазирование, нередко они путают вымысел и реальность.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В первую очередь подчеркивать успехи, достижения и нацеливать на положительные действия.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0F7EE8"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Развитие детей 5-7 лет происходит успешно при условии удовлетворения в образовательном процессе ведущих социальных потребностей дошкольников:</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потребность в положительных эмоциональных контактах с окружающими (воспитателем, детьми), в любви и доброжелательности; потребность в активном познании и информационном обмене;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потребность в самостоятельности и разнообразной деятельности по интересам;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потребность в активном общении и сотрудничестве со взрослыми и сверстниками;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 потребность в самоутверждении, самореализации и признании своих достижений со стороны взрослых и сверстников.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В старшем дошкольном возрасте значительно расширяется игровой опыт детей. Детям становится доступна вся игровая палитра: сюжетно - ролевые, режиссерские, театрализованные игры, игры с готовым содержанием и правилами, игровое экспериментирование, конструктивно-</w:t>
      </w:r>
      <w:r w:rsidRPr="007B10E4">
        <w:rPr>
          <w:rFonts w:eastAsiaTheme="minorHAnsi"/>
          <w:color w:val="000000"/>
          <w:sz w:val="24"/>
          <w:szCs w:val="24"/>
        </w:rPr>
        <w:lastRenderedPageBreak/>
        <w:t xml:space="preserve">строительные и настольно-печатные игры, подвижные и музыкальные игры. 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достигается взаимопонимание и взаимная симпатия.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Более активно появляется интерес к сотрудничеству, к совместному 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Интерес старших дошкольников к общению со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Содержательное, разнообразное общение взрослых с детьми (познавательное, деловое, личностное) является важнейшим условием их полноценного развития.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 xml:space="preserve">Необходимо постоянно поддерживать в детях ощущение взросления,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 В образовательном процессе формируются такие предпосылки учебной деятельности как умение действовать по правилу, замыслу, образцу, ориентироваться на способ действия, контрольно-оценочные умения. </w:t>
      </w:r>
    </w:p>
    <w:p w:rsidR="007B10E4" w:rsidRPr="007B10E4" w:rsidRDefault="007B10E4" w:rsidP="008B6C9D">
      <w:pPr>
        <w:widowControl/>
        <w:adjustRightInd w:val="0"/>
        <w:spacing w:line="360" w:lineRule="auto"/>
        <w:ind w:firstLine="720"/>
        <w:jc w:val="both"/>
        <w:rPr>
          <w:rFonts w:eastAsiaTheme="minorHAnsi"/>
          <w:color w:val="000000"/>
          <w:sz w:val="24"/>
          <w:szCs w:val="24"/>
        </w:rPr>
      </w:pPr>
      <w:r w:rsidRPr="007B10E4">
        <w:rPr>
          <w:rFonts w:eastAsiaTheme="minorHAnsi"/>
          <w:color w:val="000000"/>
          <w:sz w:val="24"/>
          <w:szCs w:val="24"/>
        </w:rPr>
        <w:t>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интегративный, проблемно-</w:t>
      </w:r>
      <w:r w:rsidRPr="007B10E4">
        <w:rPr>
          <w:rFonts w:eastAsiaTheme="minorHAnsi"/>
          <w:color w:val="000000"/>
          <w:sz w:val="24"/>
          <w:szCs w:val="24"/>
        </w:rPr>
        <w:lastRenderedPageBreak/>
        <w:t xml:space="preserve">игровой характер, предполагают познавательное общение воспитателя и детей, самостоятельность детей и личностно-ориентированный подход педагога. Успешная и активная работа на занятиях подготавливает детей к будущему школьному обучению. </w:t>
      </w:r>
    </w:p>
    <w:p w:rsidR="007B10E4" w:rsidRDefault="007B10E4" w:rsidP="008B6C9D">
      <w:pPr>
        <w:widowControl/>
        <w:adjustRightInd w:val="0"/>
        <w:spacing w:line="360" w:lineRule="auto"/>
        <w:ind w:firstLine="720"/>
        <w:jc w:val="both"/>
        <w:rPr>
          <w:sz w:val="23"/>
          <w:szCs w:val="23"/>
        </w:rPr>
      </w:pPr>
      <w:r w:rsidRPr="007B10E4">
        <w:rPr>
          <w:rFonts w:eastAsiaTheme="minorHAnsi"/>
          <w:color w:val="000000"/>
          <w:sz w:val="24"/>
          <w:szCs w:val="24"/>
        </w:rPr>
        <w:t>Воспитатель широко использует также ситуации выбора. В группах используется прием совместного обсуждения с детьми и последующего практического выбора деятельности: в какие игры поиграть на прогулке, чем и как лучше украсить группу к празднику, какие</w:t>
      </w:r>
      <w:r w:rsidRPr="007B10E4">
        <w:rPr>
          <w:sz w:val="23"/>
          <w:szCs w:val="23"/>
        </w:rPr>
        <w:t xml:space="preserve"> </w:t>
      </w:r>
      <w:r>
        <w:rPr>
          <w:sz w:val="23"/>
          <w:szCs w:val="23"/>
        </w:rPr>
        <w:t>экспонаты подготовить к выставке, в каких центрах активности сегодня предпочитают действовать дети и пр.</w:t>
      </w:r>
    </w:p>
    <w:p w:rsidR="00201182" w:rsidRPr="007B10E4" w:rsidRDefault="00201182" w:rsidP="008B6C9D">
      <w:pPr>
        <w:widowControl/>
        <w:adjustRightInd w:val="0"/>
        <w:spacing w:line="360" w:lineRule="auto"/>
        <w:ind w:firstLine="720"/>
        <w:jc w:val="both"/>
        <w:rPr>
          <w:rFonts w:eastAsiaTheme="minorHAnsi"/>
          <w:b/>
          <w:bCs/>
          <w:sz w:val="24"/>
          <w:szCs w:val="24"/>
        </w:rPr>
      </w:pPr>
    </w:p>
    <w:p w:rsidR="00201182" w:rsidRPr="001D0426" w:rsidRDefault="00201182" w:rsidP="008B6C9D">
      <w:pPr>
        <w:widowControl/>
        <w:adjustRightInd w:val="0"/>
        <w:spacing w:line="360" w:lineRule="auto"/>
        <w:ind w:firstLine="1418"/>
        <w:jc w:val="both"/>
        <w:rPr>
          <w:rFonts w:eastAsiaTheme="minorHAnsi"/>
          <w:color w:val="000000"/>
          <w:sz w:val="28"/>
          <w:szCs w:val="24"/>
        </w:rPr>
      </w:pPr>
      <w:r w:rsidRPr="001D0426">
        <w:rPr>
          <w:rFonts w:eastAsiaTheme="minorHAnsi"/>
          <w:b/>
          <w:bCs/>
          <w:color w:val="000000"/>
          <w:sz w:val="28"/>
          <w:szCs w:val="24"/>
        </w:rPr>
        <w:t>2.3. Особенности образовательной деятельности разных видов и культурных практик</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При организации воспитательно-образовательного процесса педагоги обеспечивают единство воспитательных, развивающих и обучающих целей и задач, при этом избегая перегрузки детей, на необходимом и достаточном материале, максимально приближаясь к разумному «минимуму».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Дошкольнику труднее всего дается бездействие, ребенок не может ничего не делать, он должен быть все время чем-то занят, причем занят чем-то важным и интересным для него.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Задача воспитателя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 </w:t>
      </w:r>
    </w:p>
    <w:p w:rsidR="000F7EE8"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Программа предусматривает организацию образовательного процесса для развития детской самостоятельности и инициативности. См. п. 24 ФОП.</w:t>
      </w:r>
    </w:p>
    <w:p w:rsidR="00201182" w:rsidRDefault="00201182" w:rsidP="008B6C9D">
      <w:pPr>
        <w:widowControl/>
        <w:adjustRightInd w:val="0"/>
        <w:jc w:val="both"/>
        <w:rPr>
          <w:rFonts w:eastAsiaTheme="minorHAnsi"/>
          <w:color w:val="000000"/>
          <w:sz w:val="23"/>
          <w:szCs w:val="23"/>
        </w:rPr>
      </w:pPr>
      <w:r>
        <w:rPr>
          <w:rFonts w:eastAsiaTheme="minorHAnsi"/>
          <w:noProof/>
          <w:color w:val="000000"/>
          <w:sz w:val="23"/>
          <w:szCs w:val="23"/>
          <w:lang w:eastAsia="ru-RU"/>
        </w:rPr>
        <w:drawing>
          <wp:inline distT="0" distB="0" distL="0" distR="0">
            <wp:extent cx="925197" cy="907961"/>
            <wp:effectExtent l="19050" t="0" r="8253" b="0"/>
            <wp:docPr id="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srcRect/>
                    <a:stretch>
                      <a:fillRect/>
                    </a:stretch>
                  </pic:blipFill>
                  <pic:spPr bwMode="auto">
                    <a:xfrm>
                      <a:off x="0" y="0"/>
                      <a:ext cx="924296" cy="907077"/>
                    </a:xfrm>
                    <a:prstGeom prst="rect">
                      <a:avLst/>
                    </a:prstGeom>
                    <a:noFill/>
                    <a:ln w="9525">
                      <a:noFill/>
                      <a:miter lim="800000"/>
                      <a:headEnd/>
                      <a:tailEnd/>
                    </a:ln>
                  </pic:spPr>
                </pic:pic>
              </a:graphicData>
            </a:graphic>
          </wp:inline>
        </w:drawing>
      </w:r>
    </w:p>
    <w:p w:rsidR="00FF7160" w:rsidRDefault="00FF7160" w:rsidP="008B6C9D">
      <w:pPr>
        <w:widowControl/>
        <w:adjustRightInd w:val="0"/>
        <w:jc w:val="both"/>
        <w:rPr>
          <w:rFonts w:eastAsiaTheme="minorHAnsi"/>
          <w:b/>
          <w:bCs/>
          <w:color w:val="000000"/>
          <w:sz w:val="23"/>
          <w:szCs w:val="23"/>
        </w:rPr>
      </w:pPr>
    </w:p>
    <w:p w:rsidR="00201182" w:rsidRPr="001D0426" w:rsidRDefault="00201182" w:rsidP="008B6C9D">
      <w:pPr>
        <w:widowControl/>
        <w:adjustRightInd w:val="0"/>
        <w:jc w:val="both"/>
        <w:rPr>
          <w:rFonts w:eastAsiaTheme="minorHAnsi"/>
          <w:b/>
          <w:bCs/>
          <w:color w:val="000000"/>
          <w:sz w:val="28"/>
          <w:szCs w:val="28"/>
        </w:rPr>
      </w:pPr>
      <w:r w:rsidRPr="001D0426">
        <w:rPr>
          <w:rFonts w:eastAsiaTheme="minorHAnsi"/>
          <w:b/>
          <w:bCs/>
          <w:color w:val="000000"/>
          <w:sz w:val="28"/>
          <w:szCs w:val="28"/>
        </w:rPr>
        <w:t>2.4. Способы и направления поддержки детской инициативы</w:t>
      </w:r>
    </w:p>
    <w:p w:rsidR="008C4AFC" w:rsidRDefault="008C4AFC" w:rsidP="008B6C9D">
      <w:pPr>
        <w:widowControl/>
        <w:adjustRightInd w:val="0"/>
        <w:spacing w:line="360" w:lineRule="auto"/>
        <w:ind w:firstLine="720"/>
        <w:jc w:val="both"/>
        <w:rPr>
          <w:rFonts w:eastAsiaTheme="minorHAnsi"/>
          <w:color w:val="000000"/>
          <w:sz w:val="23"/>
          <w:szCs w:val="23"/>
        </w:rPr>
      </w:pP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Пункт 3.2.5. ФГО ДО гласит «…поддержка индивидуальности и инициативы детей через: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 создание условий для свободного выбора детьми деятельности, участников совместной деятельности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 создание условий для принятия детьми решений, выражения своих чувств и мыслей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lastRenderedPageBreak/>
        <w:t xml:space="preserve">Характер взаимодействия взрослого и ребёнка выступает главным условием поддержки детской инициативы в образовательном процессе. </w:t>
      </w:r>
    </w:p>
    <w:p w:rsid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См. п. 25 ФОП.</w:t>
      </w:r>
    </w:p>
    <w:p w:rsidR="00201182" w:rsidRDefault="00201182" w:rsidP="008B6C9D">
      <w:pPr>
        <w:widowControl/>
        <w:adjustRightInd w:val="0"/>
        <w:spacing w:line="360" w:lineRule="auto"/>
        <w:ind w:firstLine="720"/>
        <w:jc w:val="both"/>
        <w:rPr>
          <w:rFonts w:eastAsiaTheme="minorHAnsi"/>
          <w:color w:val="000000"/>
          <w:sz w:val="24"/>
          <w:szCs w:val="24"/>
        </w:rPr>
      </w:pPr>
      <w:r>
        <w:rPr>
          <w:rFonts w:eastAsiaTheme="minorHAnsi"/>
          <w:noProof/>
          <w:color w:val="000000"/>
          <w:sz w:val="24"/>
          <w:szCs w:val="24"/>
          <w:lang w:eastAsia="ru-RU"/>
        </w:rPr>
        <w:drawing>
          <wp:inline distT="0" distB="0" distL="0" distR="0">
            <wp:extent cx="1397635" cy="1371600"/>
            <wp:effectExtent l="19050" t="0" r="0" b="0"/>
            <wp:docPr id="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cstate="print"/>
                    <a:srcRect/>
                    <a:stretch>
                      <a:fillRect/>
                    </a:stretch>
                  </pic:blipFill>
                  <pic:spPr bwMode="auto">
                    <a:xfrm>
                      <a:off x="0" y="0"/>
                      <a:ext cx="1397635" cy="1371600"/>
                    </a:xfrm>
                    <a:prstGeom prst="rect">
                      <a:avLst/>
                    </a:prstGeom>
                    <a:noFill/>
                    <a:ln w="9525">
                      <a:noFill/>
                      <a:miter lim="800000"/>
                      <a:headEnd/>
                      <a:tailEnd/>
                    </a:ln>
                  </pic:spPr>
                </pic:pic>
              </a:graphicData>
            </a:graphic>
          </wp:inline>
        </w:drawing>
      </w:r>
    </w:p>
    <w:p w:rsidR="00201182" w:rsidRDefault="00201182" w:rsidP="008B6C9D">
      <w:pPr>
        <w:widowControl/>
        <w:adjustRightInd w:val="0"/>
        <w:spacing w:line="360" w:lineRule="auto"/>
        <w:ind w:firstLine="720"/>
        <w:jc w:val="both"/>
        <w:rPr>
          <w:rFonts w:eastAsiaTheme="minorHAnsi"/>
          <w:color w:val="000000"/>
          <w:sz w:val="24"/>
          <w:szCs w:val="24"/>
        </w:rPr>
      </w:pPr>
    </w:p>
    <w:p w:rsidR="001D0426" w:rsidRDefault="00201182" w:rsidP="008B6C9D">
      <w:pPr>
        <w:widowControl/>
        <w:adjustRightInd w:val="0"/>
        <w:ind w:left="1701"/>
        <w:jc w:val="both"/>
        <w:rPr>
          <w:rFonts w:eastAsiaTheme="minorHAnsi"/>
          <w:b/>
          <w:bCs/>
          <w:color w:val="000000"/>
          <w:sz w:val="28"/>
          <w:szCs w:val="28"/>
        </w:rPr>
      </w:pPr>
      <w:r w:rsidRPr="001D0426">
        <w:rPr>
          <w:rFonts w:eastAsiaTheme="minorHAnsi"/>
          <w:b/>
          <w:bCs/>
          <w:color w:val="000000"/>
          <w:sz w:val="28"/>
          <w:szCs w:val="28"/>
        </w:rPr>
        <w:t>2.5. Особенности взаимодействия педагогического коллектива</w:t>
      </w:r>
    </w:p>
    <w:p w:rsidR="00201182" w:rsidRPr="001D0426" w:rsidRDefault="00201182" w:rsidP="008B6C9D">
      <w:pPr>
        <w:widowControl/>
        <w:adjustRightInd w:val="0"/>
        <w:ind w:left="1701"/>
        <w:jc w:val="both"/>
        <w:rPr>
          <w:rFonts w:eastAsiaTheme="minorHAnsi"/>
          <w:b/>
          <w:bCs/>
          <w:color w:val="000000"/>
          <w:sz w:val="28"/>
          <w:szCs w:val="28"/>
        </w:rPr>
      </w:pPr>
      <w:r w:rsidRPr="001D0426">
        <w:rPr>
          <w:rFonts w:eastAsiaTheme="minorHAnsi"/>
          <w:b/>
          <w:bCs/>
          <w:color w:val="000000"/>
          <w:sz w:val="28"/>
          <w:szCs w:val="28"/>
        </w:rPr>
        <w:t>с семьями обучающихся</w:t>
      </w:r>
    </w:p>
    <w:p w:rsidR="00201182" w:rsidRPr="001D0426" w:rsidRDefault="00201182" w:rsidP="008B6C9D">
      <w:pPr>
        <w:widowControl/>
        <w:adjustRightInd w:val="0"/>
        <w:jc w:val="both"/>
        <w:rPr>
          <w:rFonts w:eastAsiaTheme="minorHAnsi"/>
          <w:color w:val="000000"/>
          <w:sz w:val="28"/>
          <w:szCs w:val="28"/>
        </w:rPr>
      </w:pP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Главными целями взаимодействия педагогического коллектива ДОО с семьями обучающихся дошкольного возраста являются: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Эта деятельность должна дополнять, поддерживать и тактично направлять воспитательные действия родителей (законных представителей) детей раннего и дошкольного возрастов.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Достижение этих целей должно осуществляться через решение основных задач: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3) способствование развитию ответственного и осознанного родительства как базовой основы благополучия семьи;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lastRenderedPageBreak/>
        <w:t xml:space="preserve">5) вовлечение родителей (законных представителей) в образовательный процесс. </w:t>
      </w:r>
    </w:p>
    <w:p w:rsid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Принципы построения взаимодействия ДОУ с семьями обучающихся, направления деятельности и формы соответствуют ФОП. См. п. 26 ФОП.</w:t>
      </w:r>
    </w:p>
    <w:p w:rsidR="00201182" w:rsidRDefault="00201182" w:rsidP="008B6C9D">
      <w:pPr>
        <w:widowControl/>
        <w:adjustRightInd w:val="0"/>
        <w:spacing w:line="360" w:lineRule="auto"/>
        <w:ind w:firstLine="720"/>
        <w:jc w:val="both"/>
        <w:rPr>
          <w:rFonts w:eastAsiaTheme="minorHAnsi"/>
          <w:color w:val="000000"/>
          <w:sz w:val="24"/>
          <w:szCs w:val="24"/>
        </w:rPr>
      </w:pPr>
    </w:p>
    <w:p w:rsidR="00201182" w:rsidRDefault="00201182" w:rsidP="008B6C9D">
      <w:pPr>
        <w:widowControl/>
        <w:adjustRightInd w:val="0"/>
        <w:spacing w:line="360" w:lineRule="auto"/>
        <w:ind w:firstLine="720"/>
        <w:jc w:val="both"/>
        <w:rPr>
          <w:rFonts w:eastAsiaTheme="minorHAnsi"/>
          <w:color w:val="000000"/>
          <w:sz w:val="24"/>
          <w:szCs w:val="24"/>
        </w:rPr>
      </w:pPr>
      <w:r>
        <w:rPr>
          <w:rFonts w:eastAsiaTheme="minorHAnsi"/>
          <w:noProof/>
          <w:color w:val="000000"/>
          <w:sz w:val="24"/>
          <w:szCs w:val="24"/>
          <w:lang w:eastAsia="ru-RU"/>
        </w:rPr>
        <w:drawing>
          <wp:inline distT="0" distB="0" distL="0" distR="0">
            <wp:extent cx="1397635" cy="1371600"/>
            <wp:effectExtent l="19050" t="0" r="0" b="0"/>
            <wp:docPr id="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cstate="print"/>
                    <a:srcRect/>
                    <a:stretch>
                      <a:fillRect/>
                    </a:stretch>
                  </pic:blipFill>
                  <pic:spPr bwMode="auto">
                    <a:xfrm>
                      <a:off x="0" y="0"/>
                      <a:ext cx="1397635" cy="1371600"/>
                    </a:xfrm>
                    <a:prstGeom prst="rect">
                      <a:avLst/>
                    </a:prstGeom>
                    <a:noFill/>
                    <a:ln w="9525">
                      <a:noFill/>
                      <a:miter lim="800000"/>
                      <a:headEnd/>
                      <a:tailEnd/>
                    </a:ln>
                  </pic:spPr>
                </pic:pic>
              </a:graphicData>
            </a:graphic>
          </wp:inline>
        </w:drawing>
      </w:r>
    </w:p>
    <w:p w:rsidR="00201182" w:rsidRDefault="00201182" w:rsidP="008B6C9D">
      <w:pPr>
        <w:widowControl/>
        <w:adjustRightInd w:val="0"/>
        <w:spacing w:line="360" w:lineRule="auto"/>
        <w:ind w:firstLine="720"/>
        <w:jc w:val="both"/>
        <w:rPr>
          <w:rFonts w:eastAsiaTheme="minorHAnsi"/>
          <w:color w:val="000000"/>
          <w:sz w:val="24"/>
          <w:szCs w:val="24"/>
        </w:rPr>
      </w:pPr>
    </w:p>
    <w:p w:rsidR="00201182" w:rsidRPr="001D0426" w:rsidRDefault="00201182" w:rsidP="008B6C9D">
      <w:pPr>
        <w:widowControl/>
        <w:adjustRightInd w:val="0"/>
        <w:jc w:val="both"/>
        <w:rPr>
          <w:rFonts w:eastAsiaTheme="minorHAnsi"/>
          <w:b/>
          <w:bCs/>
          <w:color w:val="000000"/>
          <w:sz w:val="28"/>
          <w:szCs w:val="28"/>
        </w:rPr>
      </w:pPr>
      <w:r w:rsidRPr="001D0426">
        <w:rPr>
          <w:rFonts w:eastAsiaTheme="minorHAnsi"/>
          <w:b/>
          <w:bCs/>
          <w:color w:val="000000"/>
          <w:sz w:val="28"/>
          <w:szCs w:val="28"/>
        </w:rPr>
        <w:t>Часть, формируемая участниками образовательных отношений</w:t>
      </w:r>
    </w:p>
    <w:p w:rsidR="00201182" w:rsidRPr="001D0426" w:rsidRDefault="00201182" w:rsidP="008B6C9D">
      <w:pPr>
        <w:widowControl/>
        <w:adjustRightInd w:val="0"/>
        <w:jc w:val="both"/>
        <w:rPr>
          <w:rFonts w:eastAsiaTheme="minorHAnsi"/>
          <w:i/>
          <w:color w:val="000000"/>
          <w:sz w:val="28"/>
          <w:szCs w:val="28"/>
        </w:rPr>
      </w:pP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Диагностико-консультативная поддержка родителей (законных представителей) воспитанников от 0 до 3 лет, не посещающих ДОУ, осуществляется в форме диагностико-консультационного пункта. В состав специалистов диагностико-консультационного пункта входят: учитель-логопед, педагог-психолог, воспитатель (старший воспитатель).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При сопровождении семей (детей), находящихся в группе риска социально опасного положения и СОП Совет проф</w:t>
      </w:r>
      <w:r>
        <w:rPr>
          <w:rFonts w:eastAsiaTheme="minorHAnsi"/>
          <w:color w:val="000000"/>
          <w:sz w:val="24"/>
          <w:szCs w:val="24"/>
        </w:rPr>
        <w:t xml:space="preserve">илактики </w:t>
      </w:r>
      <w:r w:rsidR="00BF3D96">
        <w:rPr>
          <w:rFonts w:eastAsiaTheme="minorHAnsi"/>
          <w:color w:val="000000"/>
          <w:sz w:val="24"/>
          <w:szCs w:val="24"/>
        </w:rPr>
        <w:t xml:space="preserve">структурных подразделений </w:t>
      </w:r>
      <w:r w:rsidRPr="00201182">
        <w:rPr>
          <w:rFonts w:eastAsiaTheme="minorHAnsi"/>
          <w:color w:val="000000"/>
          <w:sz w:val="24"/>
          <w:szCs w:val="24"/>
        </w:rPr>
        <w:t xml:space="preserve"> совместно с родителями (законными представителями) и представителями других ведомств разрабатывает и реализует мероприятия индивидуальной программы коррекции. </w:t>
      </w:r>
    </w:p>
    <w:p w:rsid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Для вовлечения родителей (законных представителей) в образовательную деятельность педагоги используют конкурсное движение, организацию выставок и акций, мероприятия «Гость группы», «</w:t>
      </w:r>
      <w:r>
        <w:rPr>
          <w:rFonts w:eastAsiaTheme="minorHAnsi"/>
          <w:color w:val="000000"/>
          <w:sz w:val="24"/>
          <w:szCs w:val="24"/>
        </w:rPr>
        <w:t>Семейная гостинная</w:t>
      </w:r>
      <w:r w:rsidRPr="00201182">
        <w:rPr>
          <w:rFonts w:eastAsiaTheme="minorHAnsi"/>
          <w:color w:val="000000"/>
          <w:sz w:val="24"/>
          <w:szCs w:val="24"/>
        </w:rPr>
        <w:t>» и пр.</w:t>
      </w:r>
    </w:p>
    <w:p w:rsidR="00201182" w:rsidRDefault="00201182" w:rsidP="008B6C9D">
      <w:pPr>
        <w:widowControl/>
        <w:adjustRightInd w:val="0"/>
        <w:spacing w:line="360" w:lineRule="auto"/>
        <w:ind w:firstLine="720"/>
        <w:jc w:val="both"/>
        <w:rPr>
          <w:rFonts w:eastAsiaTheme="minorHAnsi"/>
          <w:color w:val="000000"/>
          <w:sz w:val="24"/>
          <w:szCs w:val="24"/>
        </w:rPr>
        <w:sectPr w:rsidR="00201182" w:rsidSect="00B11B56">
          <w:pgSz w:w="12000" w:h="16960"/>
          <w:pgMar w:top="1134" w:right="851" w:bottom="1134" w:left="1134" w:header="0" w:footer="0" w:gutter="0"/>
          <w:cols w:space="720"/>
          <w:titlePg/>
          <w:docGrid w:linePitch="299"/>
        </w:sectPr>
      </w:pPr>
    </w:p>
    <w:p w:rsidR="00201182" w:rsidRPr="001D0426" w:rsidRDefault="00201182" w:rsidP="008B6C9D">
      <w:pPr>
        <w:widowControl/>
        <w:adjustRightInd w:val="0"/>
        <w:ind w:left="1418"/>
        <w:jc w:val="both"/>
        <w:rPr>
          <w:rFonts w:eastAsiaTheme="minorHAnsi"/>
          <w:b/>
          <w:bCs/>
          <w:color w:val="000000"/>
          <w:sz w:val="28"/>
          <w:szCs w:val="24"/>
        </w:rPr>
      </w:pPr>
      <w:r w:rsidRPr="001D0426">
        <w:rPr>
          <w:rFonts w:eastAsiaTheme="minorHAnsi"/>
          <w:b/>
          <w:bCs/>
          <w:color w:val="000000"/>
          <w:sz w:val="28"/>
          <w:szCs w:val="24"/>
        </w:rPr>
        <w:lastRenderedPageBreak/>
        <w:t>2.6. Описание образовательной деятельности по профессиональной коррекции нарушения развития детей</w:t>
      </w:r>
    </w:p>
    <w:p w:rsidR="00201182" w:rsidRPr="001D0426" w:rsidRDefault="00201182" w:rsidP="008B6C9D">
      <w:pPr>
        <w:widowControl/>
        <w:adjustRightInd w:val="0"/>
        <w:jc w:val="both"/>
        <w:rPr>
          <w:rFonts w:eastAsiaTheme="minorHAnsi"/>
          <w:color w:val="000000"/>
          <w:sz w:val="28"/>
          <w:szCs w:val="24"/>
        </w:rPr>
      </w:pPr>
    </w:p>
    <w:p w:rsidR="00201182" w:rsidRPr="00201182" w:rsidRDefault="007A37DC" w:rsidP="008B6C9D">
      <w:pPr>
        <w:widowControl/>
        <w:adjustRightInd w:val="0"/>
        <w:spacing w:line="360" w:lineRule="auto"/>
        <w:ind w:firstLine="720"/>
        <w:jc w:val="both"/>
        <w:rPr>
          <w:rFonts w:eastAsiaTheme="minorHAnsi"/>
          <w:color w:val="000000"/>
          <w:sz w:val="24"/>
          <w:szCs w:val="24"/>
        </w:rPr>
      </w:pPr>
      <w:r>
        <w:rPr>
          <w:rFonts w:eastAsiaTheme="minorHAnsi"/>
          <w:color w:val="000000"/>
          <w:sz w:val="24"/>
          <w:szCs w:val="24"/>
        </w:rPr>
        <w:t>Структурные подразделения</w:t>
      </w:r>
      <w:r w:rsidR="00201182" w:rsidRPr="00201182">
        <w:rPr>
          <w:rFonts w:eastAsiaTheme="minorHAnsi"/>
          <w:color w:val="000000"/>
          <w:sz w:val="24"/>
          <w:szCs w:val="24"/>
        </w:rPr>
        <w:t xml:space="preserve"> посещают дети с ОВЗ с тяжелыми нарушениями речи. Дети данной категории обучаются в группах комбинированной направленности, с учетом особенностей психофизического развития и возможностей воспитанников. При реализации работы комбинированных групп соблюдаются кадровые условия – наличие в штате учителя-логопеда высшей квалификационной категории, педагога-психолога.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Коррекционно-развивающая работа (далее - ККР) и (или) инклюзивное образование в ДОО направлено на обеспечение коррекции нарушений развития у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учителя-логопеды.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Специалисты ППк ДОО осуществляют программу КРР в соответствии с ФГОС ДО, включающую в себя: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1. план диагностических и коррекционно-развивающих мероприятий;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2. рабочие программы КРР с обучающимися с ТНР и ЗПР, имеющих различные ООП и стартовые условия освоения Программы.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3. методический инструментарий для реализации диагностических, коррекционно-развивающих и просветительских задач программы КРР.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Задачи КРР на уровне ДО: </w:t>
      </w:r>
    </w:p>
    <w:p w:rsidR="00201182" w:rsidRP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 xml:space="preserve">определение ООП обучающихся, в том числе с трудностями освоения Федеральной программы и социализации в ДОО; </w:t>
      </w:r>
    </w:p>
    <w:p w:rsidR="00201182" w:rsidRDefault="00201182" w:rsidP="008B6C9D">
      <w:pPr>
        <w:widowControl/>
        <w:adjustRightInd w:val="0"/>
        <w:spacing w:line="360" w:lineRule="auto"/>
        <w:ind w:firstLine="720"/>
        <w:jc w:val="both"/>
        <w:rPr>
          <w:rFonts w:eastAsiaTheme="minorHAnsi"/>
          <w:color w:val="000000"/>
          <w:sz w:val="24"/>
          <w:szCs w:val="24"/>
        </w:rPr>
      </w:pPr>
      <w:r w:rsidRPr="00201182">
        <w:rPr>
          <w:rFonts w:eastAsiaTheme="minorHAnsi"/>
          <w:color w:val="000000"/>
          <w:sz w:val="24"/>
          <w:szCs w:val="24"/>
        </w:rPr>
        <w:t>своевременное выявление обучающихся с трудностями социальной адаптации, обусловленными различными причина</w:t>
      </w:r>
      <w:r>
        <w:rPr>
          <w:rFonts w:eastAsiaTheme="minorHAnsi"/>
          <w:color w:val="000000"/>
          <w:sz w:val="24"/>
          <w:szCs w:val="24"/>
        </w:rPr>
        <w:t>ми</w:t>
      </w:r>
      <w:r w:rsidR="00D2168C">
        <w:rPr>
          <w:rFonts w:eastAsiaTheme="minorHAnsi"/>
          <w:color w:val="000000"/>
          <w:sz w:val="24"/>
          <w:szCs w:val="24"/>
        </w:rPr>
        <w:t>;</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lastRenderedPageBreak/>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содействие поиску и отбору одаренных обучающихся, их творческому развитию;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выявление детей с проблемами развития эмоциональной и интеллектуальной сферы;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количества, формы организации, методов и технологий реализации определяется специалистами ППк, воспитателем группы, исходя из возрастных особенностей и ООП обучающихся.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Содержание КРР для каждого обучающегося определяется с учётом его ООП на основе рекомендаций ППк ДОО.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Специалисты ППк определяют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1) нормотипичные дети с нормативным кризисом развития;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2) обучающиеся с ООП: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с ОВЗ и (или) инвалидностью, получившие статус в порядке, установленном законодательством Российской Федерации;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обучающиеся, испытывающие трудности в освоении образовательных программ, развитии, социальной адаптации;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одаренные обучающиеся;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3) дети и (или) семьи, находящиеся в трудной жизненной ситуации, признанные таковыми в нормативно установленном порядке;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lastRenderedPageBreak/>
        <w:t xml:space="preserve">См. п. 27.9 - 28.5 ФОП. </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Направленность КРР с обучающимися, имеющими девиации развития и поведения на дошкольном уровне образования: </w:t>
      </w:r>
    </w:p>
    <w:p w:rsidR="00D2168C" w:rsidRPr="00D2168C" w:rsidRDefault="00D2168C" w:rsidP="008B6C9D">
      <w:pPr>
        <w:pStyle w:val="a5"/>
        <w:widowControl/>
        <w:numPr>
          <w:ilvl w:val="0"/>
          <w:numId w:val="30"/>
        </w:numPr>
        <w:adjustRightInd w:val="0"/>
        <w:spacing w:line="360" w:lineRule="auto"/>
        <w:jc w:val="both"/>
        <w:rPr>
          <w:rFonts w:eastAsiaTheme="minorHAnsi"/>
          <w:color w:val="000000"/>
          <w:sz w:val="24"/>
          <w:szCs w:val="24"/>
        </w:rPr>
      </w:pPr>
      <w:r w:rsidRPr="00D2168C">
        <w:rPr>
          <w:rFonts w:eastAsiaTheme="minorHAnsi"/>
          <w:color w:val="000000"/>
          <w:sz w:val="24"/>
          <w:szCs w:val="24"/>
        </w:rPr>
        <w:t xml:space="preserve">коррекция (развитие) социально-коммуникативной, личностной, эмоционально-волевой сферы; </w:t>
      </w:r>
    </w:p>
    <w:p w:rsidR="00D2168C" w:rsidRPr="00D2168C" w:rsidRDefault="00D2168C" w:rsidP="008B6C9D">
      <w:pPr>
        <w:pStyle w:val="a5"/>
        <w:widowControl/>
        <w:numPr>
          <w:ilvl w:val="0"/>
          <w:numId w:val="30"/>
        </w:numPr>
        <w:adjustRightInd w:val="0"/>
        <w:spacing w:line="360" w:lineRule="auto"/>
        <w:jc w:val="both"/>
        <w:rPr>
          <w:rFonts w:eastAsiaTheme="minorHAnsi"/>
          <w:color w:val="000000"/>
          <w:sz w:val="24"/>
          <w:szCs w:val="24"/>
        </w:rPr>
      </w:pPr>
      <w:r w:rsidRPr="00D2168C">
        <w:rPr>
          <w:rFonts w:eastAsiaTheme="minorHAnsi"/>
          <w:color w:val="000000"/>
          <w:sz w:val="24"/>
          <w:szCs w:val="24"/>
        </w:rPr>
        <w:t xml:space="preserve">помощь в решении поведенческих проблем; </w:t>
      </w:r>
    </w:p>
    <w:p w:rsidR="00D2168C" w:rsidRPr="00D2168C" w:rsidRDefault="00D2168C" w:rsidP="008B6C9D">
      <w:pPr>
        <w:pStyle w:val="a5"/>
        <w:widowControl/>
        <w:numPr>
          <w:ilvl w:val="0"/>
          <w:numId w:val="30"/>
        </w:numPr>
        <w:adjustRightInd w:val="0"/>
        <w:spacing w:line="360" w:lineRule="auto"/>
        <w:jc w:val="both"/>
        <w:rPr>
          <w:rFonts w:eastAsiaTheme="minorHAnsi"/>
          <w:color w:val="000000"/>
          <w:sz w:val="24"/>
          <w:szCs w:val="24"/>
        </w:rPr>
      </w:pPr>
      <w:r w:rsidRPr="00D2168C">
        <w:rPr>
          <w:rFonts w:eastAsiaTheme="minorHAnsi"/>
          <w:color w:val="000000"/>
          <w:sz w:val="24"/>
          <w:szCs w:val="24"/>
        </w:rPr>
        <w:t xml:space="preserve">формирование адекватных, социально-приемлемых способов поведения; </w:t>
      </w:r>
    </w:p>
    <w:p w:rsidR="00D2168C" w:rsidRPr="00D2168C" w:rsidRDefault="00D2168C" w:rsidP="008B6C9D">
      <w:pPr>
        <w:pStyle w:val="a5"/>
        <w:widowControl/>
        <w:numPr>
          <w:ilvl w:val="0"/>
          <w:numId w:val="30"/>
        </w:numPr>
        <w:adjustRightInd w:val="0"/>
        <w:spacing w:line="360" w:lineRule="auto"/>
        <w:jc w:val="both"/>
        <w:rPr>
          <w:rFonts w:eastAsiaTheme="minorHAnsi"/>
          <w:color w:val="000000"/>
          <w:sz w:val="24"/>
          <w:szCs w:val="24"/>
        </w:rPr>
      </w:pPr>
      <w:r w:rsidRPr="00D2168C">
        <w:rPr>
          <w:rFonts w:eastAsiaTheme="minorHAnsi"/>
          <w:color w:val="000000"/>
          <w:sz w:val="24"/>
          <w:szCs w:val="24"/>
        </w:rPr>
        <w:t xml:space="preserve">развитие рефлексивных способностей; </w:t>
      </w:r>
    </w:p>
    <w:p w:rsidR="00D2168C" w:rsidRPr="00D2168C" w:rsidRDefault="00D2168C" w:rsidP="008B6C9D">
      <w:pPr>
        <w:pStyle w:val="a5"/>
        <w:widowControl/>
        <w:numPr>
          <w:ilvl w:val="0"/>
          <w:numId w:val="30"/>
        </w:numPr>
        <w:adjustRightInd w:val="0"/>
        <w:spacing w:line="360" w:lineRule="auto"/>
        <w:jc w:val="both"/>
        <w:rPr>
          <w:rFonts w:eastAsiaTheme="minorHAnsi"/>
          <w:color w:val="000000"/>
          <w:sz w:val="24"/>
          <w:szCs w:val="24"/>
        </w:rPr>
      </w:pPr>
      <w:r w:rsidRPr="00D2168C">
        <w:rPr>
          <w:rFonts w:eastAsiaTheme="minorHAnsi"/>
          <w:color w:val="000000"/>
          <w:sz w:val="24"/>
          <w:szCs w:val="24"/>
        </w:rPr>
        <w:t xml:space="preserve">совершенствование способов саморегуляции. </w:t>
      </w:r>
    </w:p>
    <w:p w:rsid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D0426" w:rsidRDefault="001D0426" w:rsidP="008B6C9D">
      <w:pPr>
        <w:widowControl/>
        <w:adjustRightInd w:val="0"/>
        <w:jc w:val="both"/>
        <w:rPr>
          <w:rFonts w:eastAsiaTheme="minorHAnsi"/>
          <w:b/>
          <w:bCs/>
          <w:color w:val="000000"/>
          <w:sz w:val="23"/>
          <w:szCs w:val="23"/>
        </w:rPr>
        <w:sectPr w:rsidR="001D0426" w:rsidSect="00B11B56">
          <w:pgSz w:w="12000" w:h="16960"/>
          <w:pgMar w:top="1134" w:right="851" w:bottom="1134" w:left="1134" w:header="0" w:footer="0" w:gutter="0"/>
          <w:cols w:space="720"/>
          <w:titlePg/>
          <w:docGrid w:linePitch="299"/>
        </w:sectPr>
      </w:pPr>
    </w:p>
    <w:p w:rsidR="00D2168C" w:rsidRPr="001D0426" w:rsidRDefault="00D2168C" w:rsidP="008B6C9D">
      <w:pPr>
        <w:widowControl/>
        <w:adjustRightInd w:val="0"/>
        <w:jc w:val="both"/>
        <w:rPr>
          <w:rFonts w:eastAsiaTheme="minorHAnsi"/>
          <w:b/>
          <w:bCs/>
          <w:color w:val="000000"/>
          <w:sz w:val="28"/>
          <w:szCs w:val="28"/>
        </w:rPr>
      </w:pPr>
      <w:r w:rsidRPr="001D0426">
        <w:rPr>
          <w:rFonts w:eastAsiaTheme="minorHAnsi"/>
          <w:b/>
          <w:bCs/>
          <w:color w:val="000000"/>
          <w:sz w:val="28"/>
          <w:szCs w:val="28"/>
        </w:rPr>
        <w:lastRenderedPageBreak/>
        <w:t>2.7. Рабочая программа воспитания</w:t>
      </w:r>
    </w:p>
    <w:p w:rsidR="00D2168C" w:rsidRPr="00D2168C" w:rsidRDefault="00D2168C" w:rsidP="008B6C9D">
      <w:pPr>
        <w:widowControl/>
        <w:adjustRightInd w:val="0"/>
        <w:jc w:val="both"/>
        <w:rPr>
          <w:rFonts w:eastAsiaTheme="minorHAnsi"/>
          <w:color w:val="000000"/>
          <w:sz w:val="23"/>
          <w:szCs w:val="23"/>
        </w:rPr>
      </w:pPr>
    </w:p>
    <w:p w:rsidR="00D2168C" w:rsidRPr="00D2168C" w:rsidRDefault="00D2168C" w:rsidP="008B6C9D">
      <w:pPr>
        <w:widowControl/>
        <w:adjustRightInd w:val="0"/>
        <w:spacing w:line="360" w:lineRule="auto"/>
        <w:ind w:firstLine="720"/>
        <w:jc w:val="both"/>
        <w:rPr>
          <w:rFonts w:eastAsiaTheme="minorHAnsi"/>
          <w:color w:val="000000"/>
          <w:sz w:val="24"/>
          <w:szCs w:val="24"/>
        </w:rPr>
      </w:pPr>
      <w:r w:rsidRPr="00D2168C">
        <w:rPr>
          <w:rFonts w:eastAsiaTheme="minorHAnsi"/>
          <w:color w:val="000000"/>
          <w:sz w:val="24"/>
          <w:szCs w:val="24"/>
        </w:rPr>
        <w:t xml:space="preserve">Пояснительная записка, </w:t>
      </w:r>
      <w:r w:rsidRPr="00D2168C">
        <w:rPr>
          <w:rFonts w:eastAsiaTheme="minorHAnsi"/>
          <w:b/>
          <w:bCs/>
          <w:color w:val="000000"/>
          <w:sz w:val="24"/>
          <w:szCs w:val="24"/>
        </w:rPr>
        <w:t xml:space="preserve">целевой раздел Рабочей программы воспитания </w:t>
      </w:r>
      <w:r w:rsidRPr="00D2168C">
        <w:rPr>
          <w:rFonts w:eastAsiaTheme="minorHAnsi"/>
          <w:color w:val="000000"/>
          <w:sz w:val="24"/>
          <w:szCs w:val="24"/>
        </w:rPr>
        <w:t xml:space="preserve">соответствует ФОП. См. п.п. 29 ФОП. </w:t>
      </w:r>
    </w:p>
    <w:p w:rsidR="00307635" w:rsidRPr="001D0426" w:rsidRDefault="001D0426" w:rsidP="008B6C9D">
      <w:pPr>
        <w:pStyle w:val="20"/>
        <w:shd w:val="clear" w:color="auto" w:fill="auto"/>
        <w:tabs>
          <w:tab w:val="left" w:pos="1344"/>
        </w:tabs>
        <w:spacing w:before="0" w:after="0" w:line="276" w:lineRule="auto"/>
        <w:ind w:left="720"/>
        <w:jc w:val="both"/>
        <w:rPr>
          <w:b/>
          <w:bCs/>
          <w:szCs w:val="24"/>
          <w:lang w:val="ru-RU"/>
        </w:rPr>
      </w:pPr>
      <w:r>
        <w:rPr>
          <w:b/>
          <w:bCs/>
          <w:szCs w:val="24"/>
          <w:lang w:val="ru-RU"/>
        </w:rPr>
        <w:t xml:space="preserve">2.7.1. </w:t>
      </w:r>
      <w:r w:rsidR="00307635" w:rsidRPr="001D0426">
        <w:rPr>
          <w:b/>
          <w:bCs/>
          <w:szCs w:val="24"/>
          <w:lang w:val="ru-RU"/>
        </w:rPr>
        <w:t>Целевой раздел</w:t>
      </w:r>
    </w:p>
    <w:p w:rsidR="00343426" w:rsidRPr="000C7BE5" w:rsidRDefault="00343426" w:rsidP="008B6C9D">
      <w:pPr>
        <w:pStyle w:val="20"/>
        <w:shd w:val="clear" w:color="auto" w:fill="auto"/>
        <w:tabs>
          <w:tab w:val="left" w:pos="1344"/>
        </w:tabs>
        <w:spacing w:before="0" w:after="0" w:line="276" w:lineRule="auto"/>
        <w:ind w:left="720"/>
        <w:jc w:val="both"/>
        <w:rPr>
          <w:b/>
          <w:bCs/>
          <w:sz w:val="24"/>
          <w:szCs w:val="24"/>
          <w:lang w:val="ru-RU"/>
        </w:rPr>
      </w:pPr>
      <w:r w:rsidRPr="000C7BE5">
        <w:rPr>
          <w:b/>
          <w:bCs/>
          <w:sz w:val="24"/>
          <w:szCs w:val="24"/>
          <w:lang w:val="ru-RU"/>
        </w:rPr>
        <w:t>Пояснительная записка</w:t>
      </w:r>
    </w:p>
    <w:p w:rsidR="00343426" w:rsidRPr="00511BC7" w:rsidRDefault="00343426" w:rsidP="008B6C9D">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8B6C9D">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3"/>
          <w:sz w:val="24"/>
          <w:szCs w:val="24"/>
        </w:rPr>
        <w:footnoteReference w:id="5"/>
      </w:r>
      <w:r w:rsidRPr="00511BC7">
        <w:rPr>
          <w:sz w:val="24"/>
          <w:szCs w:val="24"/>
          <w:lang w:val="ru-RU"/>
        </w:rPr>
        <w:t>.</w:t>
      </w:r>
    </w:p>
    <w:p w:rsidR="00343426" w:rsidRPr="00511BC7" w:rsidRDefault="00343426" w:rsidP="008B6C9D">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3"/>
          <w:sz w:val="24"/>
          <w:szCs w:val="24"/>
        </w:rPr>
        <w:footnoteReference w:id="6"/>
      </w:r>
      <w:r w:rsidRPr="00511BC7">
        <w:rPr>
          <w:sz w:val="24"/>
          <w:szCs w:val="24"/>
          <w:lang w:val="ru-RU"/>
        </w:rPr>
        <w:t>.</w:t>
      </w:r>
    </w:p>
    <w:p w:rsidR="00343426" w:rsidRPr="00511BC7" w:rsidRDefault="00343426" w:rsidP="008B6C9D">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7"/>
      </w:r>
      <w:r w:rsidRPr="00511BC7">
        <w:rPr>
          <w:sz w:val="24"/>
          <w:szCs w:val="24"/>
          <w:lang w:val="ru-RU"/>
        </w:rPr>
        <w:t>.</w:t>
      </w:r>
    </w:p>
    <w:p w:rsidR="00343426" w:rsidRPr="00511BC7" w:rsidRDefault="00343426" w:rsidP="008B6C9D">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w:t>
      </w:r>
      <w:r w:rsidR="000213A6" w:rsidRPr="000213A6">
        <w:rPr>
          <w:sz w:val="24"/>
          <w:szCs w:val="24"/>
          <w:lang w:val="ru-RU"/>
        </w:rPr>
        <w:t xml:space="preserve"> </w:t>
      </w:r>
      <w:r w:rsidR="00BF3D96">
        <w:rPr>
          <w:sz w:val="24"/>
          <w:szCs w:val="24"/>
          <w:lang w:val="ru-RU"/>
        </w:rPr>
        <w:t>структурных подразделений</w:t>
      </w:r>
      <w:r w:rsidRPr="00511BC7">
        <w:rPr>
          <w:sz w:val="24"/>
          <w:szCs w:val="24"/>
          <w:lang w:val="ru-RU"/>
        </w:rPr>
        <w:t xml:space="preserve">, в соответствии с </w:t>
      </w:r>
      <w:r w:rsidR="000213A6">
        <w:rPr>
          <w:sz w:val="24"/>
          <w:szCs w:val="24"/>
          <w:lang w:val="ru-RU"/>
        </w:rPr>
        <w:t>возрастными особенностями детей:</w:t>
      </w:r>
    </w:p>
    <w:p w:rsidR="00343426" w:rsidRPr="00511BC7" w:rsidRDefault="00343426" w:rsidP="008B6C9D">
      <w:pPr>
        <w:pStyle w:val="20"/>
        <w:numPr>
          <w:ilvl w:val="0"/>
          <w:numId w:val="31"/>
        </w:numPr>
        <w:shd w:val="clear" w:color="auto" w:fill="auto"/>
        <w:tabs>
          <w:tab w:val="left" w:pos="1028"/>
        </w:tabs>
        <w:spacing w:before="0" w:after="0" w:line="276" w:lineRule="auto"/>
        <w:ind w:right="20"/>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8B6C9D">
      <w:pPr>
        <w:pStyle w:val="20"/>
        <w:numPr>
          <w:ilvl w:val="0"/>
          <w:numId w:val="31"/>
        </w:numPr>
        <w:shd w:val="clear" w:color="auto" w:fill="auto"/>
        <w:tabs>
          <w:tab w:val="left" w:pos="1028"/>
        </w:tabs>
        <w:spacing w:before="0" w:after="0" w:line="276" w:lineRule="auto"/>
        <w:ind w:right="20"/>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8B6C9D">
      <w:pPr>
        <w:pStyle w:val="20"/>
        <w:numPr>
          <w:ilvl w:val="0"/>
          <w:numId w:val="31"/>
        </w:numPr>
        <w:shd w:val="clear" w:color="auto" w:fill="auto"/>
        <w:tabs>
          <w:tab w:val="left" w:pos="1023"/>
        </w:tabs>
        <w:spacing w:before="0" w:after="0" w:line="276" w:lineRule="auto"/>
        <w:ind w:right="20"/>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8B6C9D">
      <w:pPr>
        <w:pStyle w:val="20"/>
        <w:numPr>
          <w:ilvl w:val="0"/>
          <w:numId w:val="31"/>
        </w:numPr>
        <w:shd w:val="clear" w:color="auto" w:fill="auto"/>
        <w:tabs>
          <w:tab w:val="left" w:pos="1028"/>
        </w:tabs>
        <w:spacing w:before="0" w:after="0" w:line="276" w:lineRule="auto"/>
        <w:ind w:right="20"/>
        <w:jc w:val="both"/>
        <w:rPr>
          <w:sz w:val="24"/>
          <w:szCs w:val="24"/>
          <w:lang w:val="ru-RU"/>
        </w:rPr>
      </w:pPr>
      <w:r w:rsidRPr="00511BC7">
        <w:rPr>
          <w:sz w:val="24"/>
          <w:szCs w:val="24"/>
          <w:lang w:val="ru-RU"/>
        </w:rPr>
        <w:lastRenderedPageBreak/>
        <w:t>Ценность познание лежит в основе познавательного направления воспитания.</w:t>
      </w:r>
    </w:p>
    <w:p w:rsidR="00343426" w:rsidRPr="00511BC7" w:rsidRDefault="00343426" w:rsidP="008B6C9D">
      <w:pPr>
        <w:pStyle w:val="20"/>
        <w:numPr>
          <w:ilvl w:val="0"/>
          <w:numId w:val="31"/>
        </w:numPr>
        <w:shd w:val="clear" w:color="auto" w:fill="auto"/>
        <w:tabs>
          <w:tab w:val="left" w:pos="1167"/>
        </w:tabs>
        <w:spacing w:before="0" w:after="0" w:line="276" w:lineRule="auto"/>
        <w:ind w:right="20"/>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8B6C9D">
      <w:pPr>
        <w:pStyle w:val="20"/>
        <w:numPr>
          <w:ilvl w:val="0"/>
          <w:numId w:val="31"/>
        </w:numPr>
        <w:shd w:val="clear" w:color="auto" w:fill="auto"/>
        <w:tabs>
          <w:tab w:val="left" w:pos="1148"/>
        </w:tabs>
        <w:spacing w:before="0" w:after="0" w:line="276" w:lineRule="auto"/>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8B6C9D">
      <w:pPr>
        <w:pStyle w:val="20"/>
        <w:numPr>
          <w:ilvl w:val="0"/>
          <w:numId w:val="31"/>
        </w:numPr>
        <w:shd w:val="clear" w:color="auto" w:fill="auto"/>
        <w:tabs>
          <w:tab w:val="left" w:pos="1167"/>
        </w:tabs>
        <w:spacing w:before="0" w:after="0" w:line="276" w:lineRule="auto"/>
        <w:ind w:right="20"/>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8B6C9D">
      <w:pPr>
        <w:pStyle w:val="20"/>
        <w:numPr>
          <w:ilvl w:val="0"/>
          <w:numId w:val="31"/>
        </w:numPr>
        <w:shd w:val="clear" w:color="auto" w:fill="auto"/>
        <w:tabs>
          <w:tab w:val="left" w:pos="1167"/>
        </w:tabs>
        <w:spacing w:before="0" w:after="0" w:line="276" w:lineRule="auto"/>
        <w:ind w:right="20"/>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w:t>
      </w:r>
      <w:r w:rsidR="000213A6">
        <w:rPr>
          <w:sz w:val="24"/>
          <w:szCs w:val="24"/>
          <w:lang w:val="ru-RU"/>
        </w:rPr>
        <w:t xml:space="preserve">ируют с портретом выпускника </w:t>
      </w:r>
      <w:r w:rsidR="00BF3D96">
        <w:rPr>
          <w:sz w:val="24"/>
          <w:szCs w:val="24"/>
          <w:lang w:val="ru-RU"/>
        </w:rPr>
        <w:t>структурного подразделения</w:t>
      </w:r>
      <w:r w:rsidRPr="00511BC7">
        <w:rPr>
          <w:sz w:val="24"/>
          <w:szCs w:val="24"/>
          <w:lang w:val="ru-RU"/>
        </w:rPr>
        <w:t xml:space="preserve"> и с традиционными ценностями российского общества.</w:t>
      </w:r>
    </w:p>
    <w:p w:rsidR="00343426" w:rsidRPr="00511BC7" w:rsidRDefault="00343426" w:rsidP="008B6C9D">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w:t>
      </w:r>
      <w:r w:rsidR="000213A6">
        <w:rPr>
          <w:sz w:val="24"/>
          <w:szCs w:val="24"/>
          <w:lang w:val="ru-RU"/>
        </w:rPr>
        <w:t>агает социальное партнерство 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9916DD" w:rsidRDefault="009916DD" w:rsidP="008B6C9D">
      <w:pPr>
        <w:jc w:val="both"/>
        <w:rPr>
          <w:b/>
          <w:sz w:val="28"/>
          <w:szCs w:val="24"/>
        </w:rPr>
      </w:pPr>
    </w:p>
    <w:p w:rsidR="00343426" w:rsidRPr="000C7BE5" w:rsidRDefault="00343426" w:rsidP="008B6C9D">
      <w:pPr>
        <w:pStyle w:val="20"/>
        <w:shd w:val="clear" w:color="auto" w:fill="auto"/>
        <w:tabs>
          <w:tab w:val="left" w:pos="1570"/>
        </w:tabs>
        <w:spacing w:before="0" w:after="0" w:line="240" w:lineRule="auto"/>
        <w:ind w:left="709"/>
        <w:jc w:val="both"/>
        <w:rPr>
          <w:b/>
          <w:bCs/>
          <w:szCs w:val="24"/>
          <w:lang w:val="ru-RU"/>
        </w:rPr>
      </w:pPr>
      <w:r w:rsidRPr="000C7BE5">
        <w:rPr>
          <w:b/>
          <w:bCs/>
          <w:sz w:val="24"/>
          <w:szCs w:val="24"/>
          <w:lang w:val="ru-RU"/>
        </w:rPr>
        <w:t>Цели и задачи воспитания</w:t>
      </w:r>
    </w:p>
    <w:p w:rsidR="00343426" w:rsidRPr="00511BC7" w:rsidRDefault="00343426" w:rsidP="008B6C9D">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BF3D96">
        <w:rPr>
          <w:sz w:val="24"/>
          <w:szCs w:val="24"/>
          <w:lang w:val="ru-RU"/>
        </w:rPr>
        <w:t>структурных подразделениях</w:t>
      </w:r>
      <w:r w:rsidR="000213A6">
        <w:rPr>
          <w:sz w:val="24"/>
          <w:szCs w:val="24"/>
          <w:lang w:val="ru-RU"/>
        </w:rPr>
        <w:t xml:space="preserve"> </w:t>
      </w:r>
      <w:r w:rsidRPr="00511BC7">
        <w:rPr>
          <w:sz w:val="24"/>
          <w:szCs w:val="24"/>
          <w:lang w:val="ru-RU"/>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8B6C9D">
      <w:pPr>
        <w:pStyle w:val="20"/>
        <w:numPr>
          <w:ilvl w:val="0"/>
          <w:numId w:val="26"/>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8B6C9D">
      <w:pPr>
        <w:pStyle w:val="20"/>
        <w:numPr>
          <w:ilvl w:val="0"/>
          <w:numId w:val="26"/>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8B6C9D">
      <w:pPr>
        <w:pStyle w:val="20"/>
        <w:numPr>
          <w:ilvl w:val="0"/>
          <w:numId w:val="26"/>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8B6C9D">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rsidP="008B6C9D">
      <w:pPr>
        <w:pStyle w:val="20"/>
        <w:numPr>
          <w:ilvl w:val="0"/>
          <w:numId w:val="27"/>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8B6C9D">
      <w:pPr>
        <w:pStyle w:val="20"/>
        <w:numPr>
          <w:ilvl w:val="0"/>
          <w:numId w:val="27"/>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8B6C9D">
      <w:pPr>
        <w:pStyle w:val="20"/>
        <w:numPr>
          <w:ilvl w:val="0"/>
          <w:numId w:val="27"/>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rsidP="008B6C9D">
      <w:pPr>
        <w:pStyle w:val="20"/>
        <w:numPr>
          <w:ilvl w:val="0"/>
          <w:numId w:val="27"/>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8B6C9D">
      <w:pPr>
        <w:pStyle w:val="20"/>
        <w:shd w:val="clear" w:color="auto" w:fill="auto"/>
        <w:tabs>
          <w:tab w:val="left" w:pos="1570"/>
        </w:tabs>
        <w:spacing w:before="0" w:after="0" w:line="240" w:lineRule="auto"/>
        <w:ind w:firstLine="709"/>
        <w:jc w:val="both"/>
        <w:rPr>
          <w:b/>
          <w:bCs/>
          <w:sz w:val="24"/>
          <w:szCs w:val="24"/>
          <w:lang w:val="ru-RU"/>
        </w:rPr>
      </w:pPr>
    </w:p>
    <w:p w:rsidR="00343426" w:rsidRPr="000C7BE5" w:rsidRDefault="001D1693" w:rsidP="008B6C9D">
      <w:pPr>
        <w:pStyle w:val="20"/>
        <w:shd w:val="clear" w:color="auto" w:fill="auto"/>
        <w:tabs>
          <w:tab w:val="left" w:pos="1570"/>
        </w:tabs>
        <w:spacing w:before="0" w:after="0" w:line="276" w:lineRule="auto"/>
        <w:ind w:firstLine="709"/>
        <w:jc w:val="both"/>
        <w:rPr>
          <w:b/>
          <w:bCs/>
          <w:sz w:val="24"/>
          <w:szCs w:val="24"/>
          <w:lang w:val="ru-RU"/>
        </w:rPr>
      </w:pPr>
      <w:r w:rsidRPr="000C7BE5">
        <w:rPr>
          <w:b/>
          <w:bCs/>
          <w:sz w:val="24"/>
          <w:szCs w:val="24"/>
          <w:lang w:val="ru-RU"/>
        </w:rPr>
        <w:t>Направления воспитания</w:t>
      </w:r>
    </w:p>
    <w:p w:rsidR="00343426" w:rsidRPr="00313030" w:rsidRDefault="00343426" w:rsidP="008B6C9D">
      <w:pPr>
        <w:pStyle w:val="20"/>
        <w:shd w:val="clear" w:color="auto" w:fill="auto"/>
        <w:tabs>
          <w:tab w:val="left" w:pos="1782"/>
        </w:tabs>
        <w:spacing w:before="0" w:after="0" w:line="276" w:lineRule="auto"/>
        <w:ind w:firstLine="709"/>
        <w:jc w:val="both"/>
        <w:rPr>
          <w:b/>
          <w:bCs/>
          <w:i/>
          <w:sz w:val="24"/>
          <w:szCs w:val="24"/>
          <w:lang w:val="ru-RU"/>
        </w:rPr>
      </w:pPr>
      <w:r w:rsidRPr="00313030">
        <w:rPr>
          <w:b/>
          <w:bCs/>
          <w:i/>
          <w:sz w:val="24"/>
          <w:szCs w:val="24"/>
          <w:lang w:val="ru-RU"/>
        </w:rPr>
        <w:t>Патриотическое направление воспитания.</w:t>
      </w:r>
    </w:p>
    <w:p w:rsidR="00343426" w:rsidRPr="00511BC7" w:rsidRDefault="00343426" w:rsidP="008B6C9D">
      <w:pPr>
        <w:pStyle w:val="20"/>
        <w:numPr>
          <w:ilvl w:val="0"/>
          <w:numId w:val="1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rsidP="008B6C9D">
      <w:pPr>
        <w:pStyle w:val="20"/>
        <w:numPr>
          <w:ilvl w:val="0"/>
          <w:numId w:val="1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w:t>
      </w:r>
      <w:r w:rsidRPr="00511BC7">
        <w:rPr>
          <w:sz w:val="24"/>
          <w:szCs w:val="24"/>
          <w:lang w:val="ru-RU"/>
        </w:rPr>
        <w:lastRenderedPageBreak/>
        <w:t>ответственности, ощущения принадлежности к своему народу.</w:t>
      </w:r>
    </w:p>
    <w:p w:rsidR="00343426" w:rsidRPr="00511BC7" w:rsidRDefault="00343426" w:rsidP="008B6C9D">
      <w:pPr>
        <w:pStyle w:val="20"/>
        <w:numPr>
          <w:ilvl w:val="0"/>
          <w:numId w:val="1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rsidP="008B6C9D">
      <w:pPr>
        <w:pStyle w:val="20"/>
        <w:numPr>
          <w:ilvl w:val="0"/>
          <w:numId w:val="1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313030" w:rsidRDefault="00343426" w:rsidP="008B6C9D">
      <w:pPr>
        <w:pStyle w:val="20"/>
        <w:shd w:val="clear" w:color="auto" w:fill="auto"/>
        <w:tabs>
          <w:tab w:val="left" w:pos="1782"/>
        </w:tabs>
        <w:spacing w:before="0" w:after="0" w:line="276" w:lineRule="auto"/>
        <w:ind w:firstLine="709"/>
        <w:jc w:val="both"/>
        <w:rPr>
          <w:b/>
          <w:bCs/>
          <w:i/>
          <w:sz w:val="24"/>
          <w:szCs w:val="24"/>
        </w:rPr>
      </w:pPr>
      <w:r w:rsidRPr="00313030">
        <w:rPr>
          <w:b/>
          <w:bCs/>
          <w:i/>
          <w:sz w:val="24"/>
          <w:szCs w:val="24"/>
        </w:rPr>
        <w:t>Духовно-нравственное направление воспитания.</w:t>
      </w:r>
    </w:p>
    <w:p w:rsidR="00343426" w:rsidRPr="00511BC7" w:rsidRDefault="00343426" w:rsidP="008B6C9D">
      <w:pPr>
        <w:pStyle w:val="20"/>
        <w:numPr>
          <w:ilvl w:val="0"/>
          <w:numId w:val="14"/>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8B6C9D">
      <w:pPr>
        <w:pStyle w:val="20"/>
        <w:numPr>
          <w:ilvl w:val="0"/>
          <w:numId w:val="14"/>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rsidP="008B6C9D">
      <w:pPr>
        <w:pStyle w:val="20"/>
        <w:numPr>
          <w:ilvl w:val="0"/>
          <w:numId w:val="1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313030" w:rsidRDefault="00343426" w:rsidP="008B6C9D">
      <w:pPr>
        <w:pStyle w:val="20"/>
        <w:shd w:val="clear" w:color="auto" w:fill="auto"/>
        <w:tabs>
          <w:tab w:val="left" w:pos="1786"/>
        </w:tabs>
        <w:spacing w:before="0" w:after="0" w:line="276" w:lineRule="auto"/>
        <w:ind w:firstLine="709"/>
        <w:jc w:val="both"/>
        <w:rPr>
          <w:b/>
          <w:bCs/>
          <w:i/>
          <w:sz w:val="24"/>
          <w:szCs w:val="24"/>
        </w:rPr>
      </w:pPr>
      <w:r w:rsidRPr="00313030">
        <w:rPr>
          <w:b/>
          <w:bCs/>
          <w:i/>
          <w:sz w:val="24"/>
          <w:szCs w:val="24"/>
        </w:rPr>
        <w:t>Социальное направление воспитания.</w:t>
      </w:r>
    </w:p>
    <w:p w:rsidR="00343426" w:rsidRPr="00511BC7" w:rsidRDefault="00343426" w:rsidP="008B6C9D">
      <w:pPr>
        <w:pStyle w:val="20"/>
        <w:numPr>
          <w:ilvl w:val="0"/>
          <w:numId w:val="1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rsidP="008B6C9D">
      <w:pPr>
        <w:pStyle w:val="20"/>
        <w:numPr>
          <w:ilvl w:val="0"/>
          <w:numId w:val="1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rsidP="008B6C9D">
      <w:pPr>
        <w:pStyle w:val="20"/>
        <w:numPr>
          <w:ilvl w:val="0"/>
          <w:numId w:val="15"/>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w:t>
      </w:r>
      <w:r w:rsidR="00BF3D96">
        <w:rPr>
          <w:sz w:val="24"/>
          <w:szCs w:val="24"/>
          <w:lang w:val="ru-RU"/>
        </w:rPr>
        <w:t>ая инициатива ребёнка в детско-</w:t>
      </w:r>
      <w:r w:rsidRPr="00511BC7">
        <w:rPr>
          <w:sz w:val="24"/>
          <w:szCs w:val="24"/>
          <w:lang w:val="ru-RU"/>
        </w:rPr>
        <w:t>взрослых и детских общностях.</w:t>
      </w:r>
    </w:p>
    <w:p w:rsidR="00343426" w:rsidRPr="00511BC7" w:rsidRDefault="00343426" w:rsidP="008B6C9D">
      <w:pPr>
        <w:pStyle w:val="20"/>
        <w:numPr>
          <w:ilvl w:val="0"/>
          <w:numId w:val="15"/>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8B6C9D">
      <w:pPr>
        <w:pStyle w:val="20"/>
        <w:shd w:val="clear" w:color="auto" w:fill="auto"/>
        <w:tabs>
          <w:tab w:val="left" w:pos="1134"/>
        </w:tabs>
        <w:spacing w:before="0" w:after="0" w:line="276" w:lineRule="auto"/>
        <w:ind w:firstLine="709"/>
        <w:jc w:val="both"/>
        <w:rPr>
          <w:b/>
          <w:bCs/>
          <w:sz w:val="24"/>
          <w:szCs w:val="24"/>
        </w:rPr>
      </w:pPr>
      <w:r w:rsidRPr="00313030">
        <w:rPr>
          <w:b/>
          <w:bCs/>
          <w:i/>
          <w:sz w:val="24"/>
          <w:szCs w:val="24"/>
        </w:rPr>
        <w:t>Познавательное направление воспитания</w:t>
      </w:r>
      <w:r w:rsidRPr="00511BC7">
        <w:rPr>
          <w:b/>
          <w:bCs/>
          <w:sz w:val="24"/>
          <w:szCs w:val="24"/>
        </w:rPr>
        <w:t>.</w:t>
      </w:r>
    </w:p>
    <w:p w:rsidR="00343426" w:rsidRPr="00511BC7" w:rsidRDefault="00343426" w:rsidP="008B6C9D">
      <w:pPr>
        <w:pStyle w:val="20"/>
        <w:numPr>
          <w:ilvl w:val="0"/>
          <w:numId w:val="16"/>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rsidP="008B6C9D">
      <w:pPr>
        <w:pStyle w:val="20"/>
        <w:numPr>
          <w:ilvl w:val="0"/>
          <w:numId w:val="16"/>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8B6C9D">
      <w:pPr>
        <w:pStyle w:val="20"/>
        <w:numPr>
          <w:ilvl w:val="0"/>
          <w:numId w:val="16"/>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lastRenderedPageBreak/>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rsidP="008B6C9D">
      <w:pPr>
        <w:pStyle w:val="20"/>
        <w:numPr>
          <w:ilvl w:val="0"/>
          <w:numId w:val="16"/>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313030" w:rsidRDefault="00343426" w:rsidP="008B6C9D">
      <w:pPr>
        <w:pStyle w:val="20"/>
        <w:shd w:val="clear" w:color="auto" w:fill="auto"/>
        <w:tabs>
          <w:tab w:val="left" w:pos="1134"/>
        </w:tabs>
        <w:spacing w:before="0" w:after="0" w:line="276" w:lineRule="auto"/>
        <w:ind w:firstLine="709"/>
        <w:jc w:val="both"/>
        <w:rPr>
          <w:b/>
          <w:bCs/>
          <w:i/>
          <w:sz w:val="24"/>
          <w:szCs w:val="24"/>
          <w:lang w:val="ru-RU"/>
        </w:rPr>
      </w:pPr>
      <w:r w:rsidRPr="00313030">
        <w:rPr>
          <w:b/>
          <w:bCs/>
          <w:i/>
          <w:sz w:val="24"/>
          <w:szCs w:val="24"/>
          <w:lang w:val="ru-RU"/>
        </w:rPr>
        <w:t>Физическое и оздоровительное направление воспитания.</w:t>
      </w:r>
    </w:p>
    <w:p w:rsidR="00343426" w:rsidRPr="00511BC7" w:rsidRDefault="00343426" w:rsidP="008B6C9D">
      <w:pPr>
        <w:pStyle w:val="20"/>
        <w:numPr>
          <w:ilvl w:val="0"/>
          <w:numId w:val="1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8B6C9D">
      <w:pPr>
        <w:pStyle w:val="20"/>
        <w:shd w:val="clear" w:color="auto" w:fill="auto"/>
        <w:tabs>
          <w:tab w:val="left" w:pos="1134"/>
        </w:tabs>
        <w:spacing w:before="0" w:after="0" w:line="276" w:lineRule="auto"/>
        <w:ind w:firstLine="709"/>
        <w:jc w:val="both"/>
        <w:rPr>
          <w:sz w:val="24"/>
          <w:szCs w:val="24"/>
          <w:lang w:val="ru-RU"/>
        </w:rPr>
      </w:pPr>
      <w:r w:rsidRPr="00511BC7">
        <w:rPr>
          <w:rStyle w:val="11"/>
          <w:sz w:val="24"/>
          <w:szCs w:val="24"/>
        </w:rPr>
        <w:t>гигиеническими навыками и правилами безопасности.</w:t>
      </w:r>
    </w:p>
    <w:p w:rsidR="00343426" w:rsidRPr="00511BC7" w:rsidRDefault="00343426" w:rsidP="008B6C9D">
      <w:pPr>
        <w:pStyle w:val="20"/>
        <w:numPr>
          <w:ilvl w:val="0"/>
          <w:numId w:val="18"/>
        </w:numPr>
        <w:shd w:val="clear" w:color="auto" w:fill="auto"/>
        <w:tabs>
          <w:tab w:val="left" w:pos="1018"/>
          <w:tab w:val="left" w:pos="1134"/>
        </w:tabs>
        <w:spacing w:before="0" w:after="0" w:line="276"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8B6C9D">
      <w:pPr>
        <w:pStyle w:val="20"/>
        <w:numPr>
          <w:ilvl w:val="0"/>
          <w:numId w:val="18"/>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0C7BE5" w:rsidRDefault="000C7BE5" w:rsidP="008B6C9D">
      <w:pPr>
        <w:pStyle w:val="20"/>
        <w:shd w:val="clear" w:color="auto" w:fill="auto"/>
        <w:tabs>
          <w:tab w:val="left" w:pos="1134"/>
        </w:tabs>
        <w:spacing w:before="0" w:after="0" w:line="276" w:lineRule="auto"/>
        <w:ind w:firstLine="709"/>
        <w:jc w:val="both"/>
        <w:rPr>
          <w:b/>
          <w:bCs/>
          <w:i/>
          <w:sz w:val="24"/>
          <w:szCs w:val="24"/>
        </w:rPr>
      </w:pPr>
      <w:r>
        <w:rPr>
          <w:rStyle w:val="11"/>
          <w:b/>
          <w:bCs/>
          <w:i/>
          <w:sz w:val="24"/>
          <w:szCs w:val="24"/>
        </w:rPr>
        <w:t>Трудовое направление воспитания</w:t>
      </w:r>
    </w:p>
    <w:p w:rsidR="00343426" w:rsidRPr="00511BC7" w:rsidRDefault="00343426" w:rsidP="008B6C9D">
      <w:pPr>
        <w:pStyle w:val="20"/>
        <w:numPr>
          <w:ilvl w:val="0"/>
          <w:numId w:val="19"/>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8B6C9D">
      <w:pPr>
        <w:pStyle w:val="20"/>
        <w:numPr>
          <w:ilvl w:val="0"/>
          <w:numId w:val="19"/>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rsidR="00343426" w:rsidRPr="00511BC7" w:rsidRDefault="00343426" w:rsidP="008B6C9D">
      <w:pPr>
        <w:pStyle w:val="20"/>
        <w:numPr>
          <w:ilvl w:val="0"/>
          <w:numId w:val="19"/>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0C7BE5" w:rsidRDefault="00343426" w:rsidP="008B6C9D">
      <w:pPr>
        <w:pStyle w:val="20"/>
        <w:shd w:val="clear" w:color="auto" w:fill="auto"/>
        <w:tabs>
          <w:tab w:val="left" w:pos="1134"/>
        </w:tabs>
        <w:spacing w:before="0" w:after="0" w:line="276" w:lineRule="auto"/>
        <w:ind w:firstLine="709"/>
        <w:jc w:val="both"/>
        <w:rPr>
          <w:b/>
          <w:bCs/>
          <w:i/>
          <w:sz w:val="24"/>
          <w:szCs w:val="24"/>
        </w:rPr>
      </w:pPr>
      <w:r w:rsidRPr="000C7BE5">
        <w:rPr>
          <w:rStyle w:val="11"/>
          <w:b/>
          <w:bCs/>
          <w:i/>
          <w:sz w:val="24"/>
          <w:szCs w:val="24"/>
        </w:rPr>
        <w:t>Эстетическое направление воспитания</w:t>
      </w:r>
    </w:p>
    <w:p w:rsidR="00343426" w:rsidRPr="00511BC7" w:rsidRDefault="00343426" w:rsidP="008B6C9D">
      <w:pPr>
        <w:pStyle w:val="20"/>
        <w:numPr>
          <w:ilvl w:val="0"/>
          <w:numId w:val="20"/>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8B6C9D">
      <w:pPr>
        <w:pStyle w:val="20"/>
        <w:numPr>
          <w:ilvl w:val="0"/>
          <w:numId w:val="20"/>
        </w:numPr>
        <w:shd w:val="clear" w:color="auto" w:fill="auto"/>
        <w:tabs>
          <w:tab w:val="left" w:pos="1023"/>
          <w:tab w:val="left" w:pos="1134"/>
        </w:tabs>
        <w:spacing w:before="0" w:after="0" w:line="276"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rsidR="00343426" w:rsidRPr="00511BC7" w:rsidRDefault="00343426" w:rsidP="008B6C9D">
      <w:pPr>
        <w:pStyle w:val="20"/>
        <w:numPr>
          <w:ilvl w:val="0"/>
          <w:numId w:val="20"/>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0C7BE5" w:rsidRDefault="00343426" w:rsidP="008B6C9D">
      <w:pPr>
        <w:pStyle w:val="20"/>
        <w:shd w:val="clear" w:color="auto" w:fill="auto"/>
        <w:tabs>
          <w:tab w:val="left" w:pos="1575"/>
        </w:tabs>
        <w:spacing w:before="0" w:after="0" w:line="276" w:lineRule="auto"/>
        <w:ind w:firstLine="709"/>
        <w:jc w:val="both"/>
        <w:rPr>
          <w:b/>
          <w:bCs/>
          <w:i/>
          <w:sz w:val="24"/>
          <w:szCs w:val="24"/>
        </w:rPr>
      </w:pPr>
      <w:r w:rsidRPr="000C7BE5">
        <w:rPr>
          <w:rStyle w:val="11"/>
          <w:b/>
          <w:bCs/>
          <w:i/>
          <w:sz w:val="24"/>
          <w:szCs w:val="24"/>
        </w:rPr>
        <w:t>Целевые ориентиры воспитания</w:t>
      </w:r>
    </w:p>
    <w:p w:rsidR="00343426" w:rsidRPr="00511BC7" w:rsidRDefault="00343426" w:rsidP="008B6C9D">
      <w:pPr>
        <w:pStyle w:val="20"/>
        <w:numPr>
          <w:ilvl w:val="0"/>
          <w:numId w:val="21"/>
        </w:numPr>
        <w:shd w:val="clear" w:color="auto" w:fill="auto"/>
        <w:tabs>
          <w:tab w:val="left" w:pos="1028"/>
        </w:tabs>
        <w:spacing w:before="0" w:after="0" w:line="276"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103BF3" w:rsidRPr="00103BF3" w:rsidRDefault="00343426" w:rsidP="008B6C9D">
      <w:pPr>
        <w:pStyle w:val="20"/>
        <w:numPr>
          <w:ilvl w:val="0"/>
          <w:numId w:val="21"/>
        </w:numPr>
        <w:shd w:val="clear" w:color="auto" w:fill="auto"/>
        <w:tabs>
          <w:tab w:val="left" w:pos="1018"/>
        </w:tabs>
        <w:spacing w:before="0" w:after="0" w:line="276" w:lineRule="auto"/>
        <w:ind w:firstLine="709"/>
        <w:jc w:val="both"/>
        <w:rPr>
          <w:rStyle w:val="11"/>
          <w:i/>
          <w:color w:val="auto"/>
          <w:sz w:val="24"/>
          <w:szCs w:val="24"/>
          <w:shd w:val="clear" w:color="auto" w:fill="auto"/>
        </w:rPr>
      </w:pPr>
      <w:r w:rsidRPr="00511BC7">
        <w:rPr>
          <w:rStyle w:val="11"/>
          <w:sz w:val="24"/>
          <w:szCs w:val="24"/>
        </w:rPr>
        <w:lastRenderedPageBreak/>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sidR="00B20BA3">
        <w:rPr>
          <w:sz w:val="24"/>
          <w:szCs w:val="24"/>
          <w:lang w:val="ru-RU"/>
        </w:rPr>
        <w:t xml:space="preserve"> </w:t>
      </w:r>
      <w:r w:rsidRPr="00B20BA3">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sidRPr="00103BF3">
        <w:rPr>
          <w:rStyle w:val="11"/>
          <w:b/>
          <w:sz w:val="22"/>
          <w:szCs w:val="24"/>
        </w:rPr>
        <w:t>.</w:t>
      </w:r>
      <w:r w:rsidR="00103BF3" w:rsidRPr="00103BF3">
        <w:rPr>
          <w:rStyle w:val="11"/>
          <w:b/>
          <w:bCs/>
          <w:sz w:val="24"/>
          <w:szCs w:val="24"/>
        </w:rPr>
        <w:t xml:space="preserve"> </w:t>
      </w:r>
      <w:r w:rsidR="00103BF3" w:rsidRPr="00103BF3">
        <w:rPr>
          <w:rStyle w:val="11"/>
          <w:bCs/>
          <w:i/>
          <w:sz w:val="24"/>
          <w:szCs w:val="24"/>
        </w:rPr>
        <w:t>(Целевые ориентиры воспитания детей по возрастам указаны в таблице 1</w:t>
      </w:r>
      <w:r w:rsidR="00BE3DFB">
        <w:rPr>
          <w:rStyle w:val="11"/>
          <w:bCs/>
          <w:i/>
          <w:sz w:val="24"/>
          <w:szCs w:val="24"/>
        </w:rPr>
        <w:t>,2</w:t>
      </w:r>
      <w:r w:rsidR="00103BF3" w:rsidRPr="00103BF3">
        <w:rPr>
          <w:rStyle w:val="11"/>
          <w:bCs/>
          <w:i/>
          <w:sz w:val="24"/>
          <w:szCs w:val="24"/>
        </w:rPr>
        <w:t>)</w:t>
      </w:r>
    </w:p>
    <w:p w:rsidR="009916DD" w:rsidRDefault="009916DD" w:rsidP="008B6C9D">
      <w:pPr>
        <w:jc w:val="both"/>
        <w:rPr>
          <w:b/>
          <w:sz w:val="28"/>
          <w:szCs w:val="24"/>
        </w:rPr>
      </w:pPr>
    </w:p>
    <w:p w:rsidR="009916DD" w:rsidRPr="001D1693" w:rsidRDefault="009916DD" w:rsidP="008B6C9D">
      <w:pPr>
        <w:jc w:val="both"/>
        <w:rPr>
          <w:b/>
          <w:sz w:val="24"/>
          <w:szCs w:val="24"/>
        </w:rPr>
      </w:pPr>
      <w:r w:rsidRPr="001D1693">
        <w:rPr>
          <w:b/>
          <w:sz w:val="24"/>
          <w:szCs w:val="24"/>
        </w:rPr>
        <w:t>Система ценностей российского народа в содержании воспитательной</w:t>
      </w:r>
    </w:p>
    <w:p w:rsidR="009916DD" w:rsidRPr="001D1693" w:rsidRDefault="009916DD" w:rsidP="008B6C9D">
      <w:pPr>
        <w:jc w:val="both"/>
        <w:rPr>
          <w:b/>
          <w:sz w:val="24"/>
          <w:szCs w:val="24"/>
        </w:rPr>
      </w:pPr>
      <w:r w:rsidRPr="001D1693">
        <w:rPr>
          <w:b/>
          <w:sz w:val="24"/>
          <w:szCs w:val="24"/>
        </w:rPr>
        <w:t>работы с детьми</w:t>
      </w:r>
    </w:p>
    <w:p w:rsidR="009916DD" w:rsidRPr="00662C7D" w:rsidRDefault="009916DD" w:rsidP="008B6C9D">
      <w:pPr>
        <w:jc w:val="both"/>
        <w:rPr>
          <w:sz w:val="24"/>
          <w:szCs w:val="24"/>
        </w:rPr>
      </w:pPr>
    </w:p>
    <w:p w:rsidR="009916DD" w:rsidRPr="009916DD" w:rsidRDefault="009916DD" w:rsidP="008B6C9D">
      <w:pPr>
        <w:pStyle w:val="a5"/>
        <w:numPr>
          <w:ilvl w:val="0"/>
          <w:numId w:val="38"/>
        </w:numPr>
        <w:jc w:val="both"/>
        <w:rPr>
          <w:sz w:val="24"/>
          <w:szCs w:val="24"/>
        </w:rPr>
      </w:pPr>
      <w:r w:rsidRPr="009916DD">
        <w:rPr>
          <w:sz w:val="24"/>
          <w:szCs w:val="24"/>
        </w:rPr>
        <w:t>Ценности Родина и природа лежат в основе патриотического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Ценности милосердие, жизнь, добро лежат в основе духовно-нравственного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Ценности человек, семья, дружба, сотрудничество лежат в основе социального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Ценность познание лежит в основе познавательного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Ценности жизнь и здоровье лежат в основе физического и оздоровительного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Ценность труд лежит в основе трудового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Ценности культура и красота лежат в основе эстетического направления воспитания.</w:t>
      </w:r>
    </w:p>
    <w:p w:rsidR="009916DD" w:rsidRPr="009916DD" w:rsidRDefault="009916DD" w:rsidP="008B6C9D">
      <w:pPr>
        <w:pStyle w:val="a5"/>
        <w:numPr>
          <w:ilvl w:val="0"/>
          <w:numId w:val="38"/>
        </w:numPr>
        <w:jc w:val="both"/>
        <w:rPr>
          <w:sz w:val="24"/>
          <w:szCs w:val="24"/>
        </w:rPr>
      </w:pPr>
      <w:r w:rsidRPr="009916DD">
        <w:rPr>
          <w:sz w:val="24"/>
          <w:szCs w:val="24"/>
        </w:rPr>
        <w:t>Целевой раздел</w:t>
      </w:r>
    </w:p>
    <w:p w:rsidR="009916DD" w:rsidRPr="00B20BA3" w:rsidRDefault="009916DD" w:rsidP="008B6C9D">
      <w:pPr>
        <w:pStyle w:val="20"/>
        <w:shd w:val="clear" w:color="auto" w:fill="auto"/>
        <w:tabs>
          <w:tab w:val="left" w:pos="1018"/>
        </w:tabs>
        <w:spacing w:before="0" w:after="0" w:line="276" w:lineRule="auto"/>
        <w:ind w:left="709"/>
        <w:jc w:val="both"/>
        <w:rPr>
          <w:sz w:val="24"/>
          <w:szCs w:val="24"/>
          <w:lang w:val="ru-RU"/>
        </w:rPr>
      </w:pPr>
    </w:p>
    <w:p w:rsidR="00B20BA3" w:rsidRDefault="00B20BA3" w:rsidP="008B6C9D">
      <w:pPr>
        <w:pStyle w:val="a3"/>
        <w:spacing w:line="276" w:lineRule="auto"/>
        <w:ind w:left="0" w:firstLine="0"/>
      </w:pPr>
    </w:p>
    <w:p w:rsidR="00674487" w:rsidRDefault="00674487" w:rsidP="008B6C9D">
      <w:pPr>
        <w:pStyle w:val="a3"/>
        <w:spacing w:line="276" w:lineRule="auto"/>
        <w:ind w:left="0" w:firstLine="0"/>
        <w:sectPr w:rsidR="00674487" w:rsidSect="00B11B56">
          <w:pgSz w:w="12000" w:h="16960"/>
          <w:pgMar w:top="1134" w:right="851" w:bottom="1134" w:left="1134" w:header="0" w:footer="0" w:gutter="0"/>
          <w:cols w:space="720"/>
          <w:titlePg/>
          <w:docGrid w:linePitch="299"/>
        </w:sectPr>
      </w:pPr>
    </w:p>
    <w:p w:rsidR="00511BC7" w:rsidRPr="00103BF3" w:rsidRDefault="00103BF3" w:rsidP="008B6C9D">
      <w:pPr>
        <w:pStyle w:val="20"/>
        <w:shd w:val="clear" w:color="auto" w:fill="auto"/>
        <w:tabs>
          <w:tab w:val="left" w:pos="1888"/>
        </w:tabs>
        <w:spacing w:before="0" w:after="0" w:line="240" w:lineRule="auto"/>
        <w:ind w:firstLine="709"/>
        <w:jc w:val="both"/>
        <w:rPr>
          <w:rStyle w:val="11"/>
          <w:bCs/>
          <w:i/>
          <w:sz w:val="24"/>
          <w:szCs w:val="24"/>
        </w:rPr>
      </w:pPr>
      <w:r w:rsidRPr="00103BF3">
        <w:rPr>
          <w:rStyle w:val="11"/>
          <w:bCs/>
          <w:i/>
          <w:sz w:val="24"/>
          <w:szCs w:val="24"/>
        </w:rPr>
        <w:lastRenderedPageBreak/>
        <w:t>Таблица 1</w:t>
      </w:r>
    </w:p>
    <w:p w:rsidR="00343426" w:rsidRDefault="00343426" w:rsidP="008B6C9D">
      <w:pPr>
        <w:pStyle w:val="20"/>
        <w:shd w:val="clear" w:color="auto" w:fill="auto"/>
        <w:tabs>
          <w:tab w:val="left" w:pos="1888"/>
        </w:tabs>
        <w:spacing w:before="0" w:line="240" w:lineRule="auto"/>
        <w:ind w:firstLine="709"/>
        <w:jc w:val="both"/>
        <w:rPr>
          <w:rStyle w:val="11"/>
          <w:b/>
          <w:bCs/>
          <w:szCs w:val="24"/>
        </w:rPr>
      </w:pPr>
      <w:r w:rsidRPr="001D0426">
        <w:rPr>
          <w:rStyle w:val="11"/>
          <w:b/>
          <w:bCs/>
          <w:szCs w:val="24"/>
        </w:rPr>
        <w:t xml:space="preserve">Целевые ориентиры воспитания детей </w:t>
      </w:r>
      <w:r w:rsidR="001D0426">
        <w:rPr>
          <w:rStyle w:val="11"/>
          <w:b/>
          <w:bCs/>
          <w:szCs w:val="24"/>
        </w:rPr>
        <w:t>раннего возраста (к трем годам)</w:t>
      </w:r>
    </w:p>
    <w:p w:rsidR="0026581E" w:rsidRPr="001D0426" w:rsidRDefault="0026581E" w:rsidP="008B6C9D">
      <w:pPr>
        <w:pStyle w:val="20"/>
        <w:shd w:val="clear" w:color="auto" w:fill="auto"/>
        <w:tabs>
          <w:tab w:val="left" w:pos="1888"/>
        </w:tabs>
        <w:spacing w:before="0" w:line="240" w:lineRule="auto"/>
        <w:ind w:firstLine="709"/>
        <w:jc w:val="both"/>
        <w:rPr>
          <w:rStyle w:val="11"/>
          <w:b/>
          <w:bCs/>
          <w:szCs w:val="24"/>
        </w:rPr>
      </w:pPr>
    </w:p>
    <w:tbl>
      <w:tblPr>
        <w:tblStyle w:val="ab"/>
        <w:tblW w:w="15452" w:type="dxa"/>
        <w:tblInd w:w="-318" w:type="dxa"/>
        <w:tblLook w:val="04A0" w:firstRow="1" w:lastRow="0" w:firstColumn="1" w:lastColumn="0" w:noHBand="0" w:noVBand="1"/>
      </w:tblPr>
      <w:tblGrid>
        <w:gridCol w:w="2558"/>
        <w:gridCol w:w="3822"/>
        <w:gridCol w:w="9072"/>
      </w:tblGrid>
      <w:tr w:rsidR="00343426" w:rsidRPr="00511BC7" w:rsidTr="0026581E">
        <w:trPr>
          <w:tblHeader/>
        </w:trPr>
        <w:tc>
          <w:tcPr>
            <w:tcW w:w="2558" w:type="dxa"/>
            <w:vAlign w:val="center"/>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Направление</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воспитания</w:t>
            </w:r>
          </w:p>
        </w:tc>
        <w:tc>
          <w:tcPr>
            <w:tcW w:w="3822" w:type="dxa"/>
            <w:vAlign w:val="center"/>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Ценности</w:t>
            </w:r>
          </w:p>
        </w:tc>
        <w:tc>
          <w:tcPr>
            <w:tcW w:w="9072" w:type="dxa"/>
            <w:vAlign w:val="center"/>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Целевые ориентиры</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Патриотическое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Родина, природа</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нравственное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Жизнь,</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милосердие, добро</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Способный понять и принять, что такое «хорошо» и «плохо».</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Проявляющий сочувствие, доброту.</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Социальное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Человек, семья,</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дружба,</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сотрудничество</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Познавательное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Познание</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Физическое и оздоровительное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Здоровье, жизнь</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Трудовое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Труд</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Поддерживающий элементарный порядок в окружающей обстановке.</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26581E">
        <w:tc>
          <w:tcPr>
            <w:tcW w:w="2558"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Эстетическое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Культура и красота</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rsidR="00343426" w:rsidRDefault="00343426" w:rsidP="008B6C9D">
      <w:pPr>
        <w:jc w:val="both"/>
        <w:rPr>
          <w:sz w:val="24"/>
          <w:szCs w:val="24"/>
        </w:rPr>
      </w:pPr>
    </w:p>
    <w:p w:rsidR="00B20BA3" w:rsidRDefault="00B20BA3" w:rsidP="008B6C9D">
      <w:pPr>
        <w:jc w:val="both"/>
        <w:rPr>
          <w:sz w:val="24"/>
          <w:szCs w:val="24"/>
        </w:rPr>
        <w:sectPr w:rsidR="00B20BA3" w:rsidSect="0026581E">
          <w:pgSz w:w="16960" w:h="12000" w:orient="landscape"/>
          <w:pgMar w:top="851" w:right="1134" w:bottom="1134" w:left="1134" w:header="0" w:footer="0" w:gutter="0"/>
          <w:cols w:space="720"/>
          <w:titlePg/>
          <w:docGrid w:linePitch="299"/>
        </w:sectPr>
      </w:pPr>
    </w:p>
    <w:p w:rsidR="00103BF3" w:rsidRPr="00103BF3" w:rsidRDefault="00103BF3" w:rsidP="008B6C9D">
      <w:pPr>
        <w:spacing w:after="240"/>
        <w:ind w:firstLine="709"/>
        <w:jc w:val="both"/>
        <w:rPr>
          <w:b/>
          <w:bCs/>
          <w:i/>
          <w:sz w:val="28"/>
          <w:szCs w:val="24"/>
        </w:rPr>
      </w:pPr>
      <w:r w:rsidRPr="00103BF3">
        <w:rPr>
          <w:b/>
          <w:bCs/>
          <w:i/>
          <w:sz w:val="28"/>
          <w:szCs w:val="24"/>
        </w:rPr>
        <w:lastRenderedPageBreak/>
        <w:t>Таблица 2</w:t>
      </w:r>
    </w:p>
    <w:p w:rsidR="00343426" w:rsidRPr="001D0426" w:rsidRDefault="00343426" w:rsidP="008B6C9D">
      <w:pPr>
        <w:spacing w:after="240"/>
        <w:ind w:firstLine="709"/>
        <w:jc w:val="both"/>
        <w:rPr>
          <w:b/>
          <w:bCs/>
          <w:sz w:val="28"/>
          <w:szCs w:val="24"/>
        </w:rPr>
      </w:pPr>
      <w:r w:rsidRPr="001D0426">
        <w:rPr>
          <w:b/>
          <w:bCs/>
          <w:sz w:val="28"/>
          <w:szCs w:val="24"/>
        </w:rPr>
        <w:t>Целевые ориентиры воспитания детей на этапе завершения освоения программы</w:t>
      </w:r>
    </w:p>
    <w:tbl>
      <w:tblPr>
        <w:tblStyle w:val="ab"/>
        <w:tblW w:w="15134" w:type="dxa"/>
        <w:tblLook w:val="04A0" w:firstRow="1" w:lastRow="0" w:firstColumn="1" w:lastColumn="0" w:noHBand="0" w:noVBand="1"/>
      </w:tblPr>
      <w:tblGrid>
        <w:gridCol w:w="2240"/>
        <w:gridCol w:w="3822"/>
        <w:gridCol w:w="9072"/>
      </w:tblGrid>
      <w:tr w:rsidR="00343426" w:rsidRPr="00511BC7" w:rsidTr="0026581E">
        <w:trPr>
          <w:tblHeader/>
        </w:trPr>
        <w:tc>
          <w:tcPr>
            <w:tcW w:w="2240" w:type="dxa"/>
            <w:vAlign w:val="center"/>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Направление</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воспитания</w:t>
            </w:r>
          </w:p>
        </w:tc>
        <w:tc>
          <w:tcPr>
            <w:tcW w:w="3822" w:type="dxa"/>
            <w:vAlign w:val="center"/>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Ценности</w:t>
            </w:r>
          </w:p>
        </w:tc>
        <w:tc>
          <w:tcPr>
            <w:tcW w:w="9072" w:type="dxa"/>
            <w:vAlign w:val="center"/>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Целевые ориентиры</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Патриотическое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Родина, природа</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нравственное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Жизнь,</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милосердие, добро</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Социальное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Человек, семья,</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дружба,</w:t>
            </w:r>
          </w:p>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сотрудничество</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Познавательное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Познание</w:t>
            </w:r>
          </w:p>
        </w:tc>
        <w:tc>
          <w:tcPr>
            <w:tcW w:w="907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Физическое и оздоровительное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Здоровье, жизнь</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Демонстрирующий потребность в двигательной деятельности.</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Трудовое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Труд</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lastRenderedPageBreak/>
              <w:t>Проявляющий трудолюбие при выполнении поручений и в самостоятельной деятельности.</w:t>
            </w:r>
          </w:p>
        </w:tc>
      </w:tr>
      <w:tr w:rsidR="00343426" w:rsidRPr="00511BC7" w:rsidTr="0026581E">
        <w:tc>
          <w:tcPr>
            <w:tcW w:w="2240"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Эстетическое</w:t>
            </w:r>
          </w:p>
        </w:tc>
        <w:tc>
          <w:tcPr>
            <w:tcW w:w="3822" w:type="dxa"/>
          </w:tcPr>
          <w:p w:rsidR="00343426" w:rsidRPr="00511BC7" w:rsidRDefault="00343426" w:rsidP="008B6C9D">
            <w:pPr>
              <w:pStyle w:val="20"/>
              <w:shd w:val="clear" w:color="auto" w:fill="auto"/>
              <w:spacing w:before="0" w:after="0" w:line="240" w:lineRule="auto"/>
              <w:jc w:val="both"/>
              <w:rPr>
                <w:sz w:val="24"/>
                <w:szCs w:val="24"/>
              </w:rPr>
            </w:pPr>
            <w:r w:rsidRPr="00511BC7">
              <w:rPr>
                <w:rStyle w:val="11"/>
                <w:sz w:val="24"/>
                <w:szCs w:val="24"/>
              </w:rPr>
              <w:t>Культура и красота</w:t>
            </w:r>
          </w:p>
        </w:tc>
        <w:tc>
          <w:tcPr>
            <w:tcW w:w="9072" w:type="dxa"/>
          </w:tcPr>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rsidR="00343426" w:rsidRPr="00511BC7" w:rsidRDefault="00343426" w:rsidP="008B6C9D">
            <w:pPr>
              <w:pStyle w:val="20"/>
              <w:shd w:val="clear" w:color="auto" w:fill="auto"/>
              <w:spacing w:before="0" w:after="0" w:line="240" w:lineRule="auto"/>
              <w:jc w:val="both"/>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rsidR="0026581E" w:rsidRDefault="0026581E" w:rsidP="008B6C9D">
      <w:pPr>
        <w:ind w:firstLine="709"/>
        <w:jc w:val="both"/>
        <w:rPr>
          <w:sz w:val="24"/>
          <w:szCs w:val="24"/>
        </w:rPr>
        <w:sectPr w:rsidR="0026581E" w:rsidSect="0026581E">
          <w:pgSz w:w="16960" w:h="12000" w:orient="landscape"/>
          <w:pgMar w:top="851" w:right="1134" w:bottom="1134" w:left="1134" w:header="0" w:footer="0" w:gutter="0"/>
          <w:cols w:space="720"/>
          <w:titlePg/>
          <w:docGrid w:linePitch="299"/>
        </w:sectPr>
      </w:pPr>
    </w:p>
    <w:p w:rsidR="00343426" w:rsidRDefault="00693282" w:rsidP="008B6C9D">
      <w:pPr>
        <w:pStyle w:val="20"/>
        <w:shd w:val="clear" w:color="auto" w:fill="auto"/>
        <w:tabs>
          <w:tab w:val="left" w:pos="1364"/>
        </w:tabs>
        <w:spacing w:before="0" w:after="0" w:line="276" w:lineRule="auto"/>
        <w:ind w:firstLine="709"/>
        <w:jc w:val="both"/>
        <w:rPr>
          <w:rStyle w:val="11"/>
          <w:b/>
          <w:bCs/>
          <w:szCs w:val="24"/>
        </w:rPr>
      </w:pPr>
      <w:r w:rsidRPr="00693282">
        <w:rPr>
          <w:rStyle w:val="11"/>
          <w:b/>
          <w:bCs/>
          <w:szCs w:val="24"/>
        </w:rPr>
        <w:lastRenderedPageBreak/>
        <w:t xml:space="preserve">2.7.2. </w:t>
      </w:r>
      <w:r w:rsidR="00343426" w:rsidRPr="00693282">
        <w:rPr>
          <w:rStyle w:val="11"/>
          <w:b/>
          <w:bCs/>
          <w:szCs w:val="24"/>
        </w:rPr>
        <w:t>Содержательный раздел Программы воспитания</w:t>
      </w:r>
    </w:p>
    <w:p w:rsidR="0026581E" w:rsidRPr="00693282" w:rsidRDefault="0026581E" w:rsidP="008B6C9D">
      <w:pPr>
        <w:pStyle w:val="20"/>
        <w:shd w:val="clear" w:color="auto" w:fill="auto"/>
        <w:tabs>
          <w:tab w:val="left" w:pos="1364"/>
        </w:tabs>
        <w:spacing w:before="0" w:after="0" w:line="276" w:lineRule="auto"/>
        <w:ind w:firstLine="709"/>
        <w:jc w:val="both"/>
        <w:rPr>
          <w:b/>
          <w:bCs/>
          <w:szCs w:val="24"/>
          <w:lang w:val="ru-RU"/>
        </w:rPr>
      </w:pPr>
    </w:p>
    <w:p w:rsidR="00343426" w:rsidRPr="00511BC7" w:rsidRDefault="00343426" w:rsidP="008B6C9D">
      <w:pPr>
        <w:pStyle w:val="20"/>
        <w:numPr>
          <w:ilvl w:val="0"/>
          <w:numId w:val="33"/>
        </w:numPr>
        <w:shd w:val="clear" w:color="auto" w:fill="auto"/>
        <w:tabs>
          <w:tab w:val="left" w:pos="1575"/>
        </w:tabs>
        <w:spacing w:before="0" w:after="0" w:line="276" w:lineRule="auto"/>
        <w:jc w:val="both"/>
        <w:rPr>
          <w:b/>
          <w:bCs/>
          <w:i/>
          <w:iCs/>
          <w:sz w:val="24"/>
          <w:szCs w:val="24"/>
          <w:lang w:val="ru-RU"/>
        </w:rPr>
      </w:pPr>
      <w:r w:rsidRPr="00511BC7">
        <w:rPr>
          <w:rStyle w:val="11"/>
          <w:b/>
          <w:bCs/>
          <w:i/>
          <w:iCs/>
          <w:sz w:val="24"/>
          <w:szCs w:val="24"/>
        </w:rPr>
        <w:t>Уклад образовательной организации.</w:t>
      </w:r>
    </w:p>
    <w:p w:rsidR="00343426" w:rsidRPr="00511BC7" w:rsidRDefault="00343426" w:rsidP="008B6C9D">
      <w:pPr>
        <w:pStyle w:val="20"/>
        <w:shd w:val="clear" w:color="auto" w:fill="auto"/>
        <w:tabs>
          <w:tab w:val="left" w:pos="1038"/>
        </w:tabs>
        <w:spacing w:before="0" w:after="0" w:line="240" w:lineRule="auto"/>
        <w:ind w:firstLine="1038"/>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0213A6" w:rsidP="008B6C9D">
      <w:pPr>
        <w:pStyle w:val="20"/>
        <w:shd w:val="clear" w:color="auto" w:fill="auto"/>
        <w:tabs>
          <w:tab w:val="left" w:pos="1033"/>
        </w:tabs>
        <w:spacing w:before="0" w:after="0" w:line="240" w:lineRule="auto"/>
        <w:ind w:firstLine="1038"/>
        <w:jc w:val="both"/>
        <w:rPr>
          <w:sz w:val="24"/>
          <w:szCs w:val="24"/>
          <w:lang w:val="ru-RU"/>
        </w:rPr>
      </w:pPr>
      <w:r>
        <w:rPr>
          <w:rStyle w:val="11"/>
          <w:sz w:val="24"/>
          <w:szCs w:val="24"/>
        </w:rPr>
        <w:t xml:space="preserve">Уклад </w:t>
      </w:r>
      <w:r>
        <w:rPr>
          <w:sz w:val="24"/>
          <w:szCs w:val="24"/>
          <w:lang w:val="ru-RU"/>
        </w:rPr>
        <w:t xml:space="preserve">МАДОУ «Детский сад № 24» </w:t>
      </w:r>
      <w:r w:rsidR="00343426" w:rsidRPr="00511BC7">
        <w:rPr>
          <w:rStyle w:val="11"/>
          <w:sz w:val="24"/>
          <w:szCs w:val="24"/>
        </w:rPr>
        <w:t xml:space="preserve"> – это её необходимый фундамент, основа и инструмент воспитания.</w:t>
      </w:r>
      <w:r>
        <w:rPr>
          <w:rStyle w:val="11"/>
          <w:sz w:val="24"/>
          <w:szCs w:val="24"/>
        </w:rPr>
        <w:t xml:space="preserve"> </w:t>
      </w:r>
      <w:r w:rsidR="00343426" w:rsidRPr="00511BC7">
        <w:rPr>
          <w:rStyle w:val="11"/>
          <w:sz w:val="24"/>
          <w:szCs w:val="24"/>
        </w:rPr>
        <w:t>Уклад задает и удерживает ценности воспитания для всех участников образова</w:t>
      </w:r>
      <w:r>
        <w:rPr>
          <w:rStyle w:val="11"/>
          <w:sz w:val="24"/>
          <w:szCs w:val="24"/>
        </w:rPr>
        <w:t xml:space="preserve">тельных отношений: руководителя </w:t>
      </w:r>
      <w:r>
        <w:rPr>
          <w:sz w:val="24"/>
          <w:szCs w:val="24"/>
          <w:lang w:val="ru-RU"/>
        </w:rPr>
        <w:t>МАДОУ «Детский сад № 24»</w:t>
      </w:r>
      <w:r w:rsidR="00343426" w:rsidRPr="00511BC7">
        <w:rPr>
          <w:rStyle w:val="11"/>
          <w:sz w:val="24"/>
          <w:szCs w:val="24"/>
        </w:rPr>
        <w:t>, воспитателей и специалистов, вспомогательного персонала, воспитанников, родителей (законных представителей), субъектов социокультурного окружения</w:t>
      </w:r>
      <w:r w:rsidR="007A55F8">
        <w:rPr>
          <w:rStyle w:val="11"/>
          <w:sz w:val="24"/>
          <w:szCs w:val="24"/>
        </w:rPr>
        <w:t xml:space="preserve"> ДОУ</w:t>
      </w:r>
      <w:r w:rsidR="00343426" w:rsidRPr="00511BC7">
        <w:rPr>
          <w:rStyle w:val="11"/>
          <w:sz w:val="24"/>
          <w:szCs w:val="24"/>
        </w:rPr>
        <w:t>.</w:t>
      </w:r>
    </w:p>
    <w:p w:rsidR="000213A6" w:rsidRPr="000213A6" w:rsidRDefault="000213A6" w:rsidP="008B6C9D">
      <w:pPr>
        <w:widowControl/>
        <w:adjustRightInd w:val="0"/>
        <w:ind w:firstLine="1038"/>
        <w:jc w:val="both"/>
        <w:rPr>
          <w:rFonts w:eastAsiaTheme="minorHAnsi"/>
          <w:color w:val="000000"/>
          <w:sz w:val="24"/>
          <w:szCs w:val="24"/>
        </w:rPr>
      </w:pPr>
      <w:r w:rsidRPr="000213A6">
        <w:rPr>
          <w:rFonts w:eastAsiaTheme="minorHAnsi"/>
          <w:color w:val="000000"/>
          <w:sz w:val="24"/>
          <w:szCs w:val="24"/>
        </w:rPr>
        <w:t xml:space="preserve">Уклад учитывает специфику и конкретные формы организации распорядка дневного, недельного, месячного, годового циклов жизни ДОУ. </w:t>
      </w:r>
    </w:p>
    <w:p w:rsidR="000213A6" w:rsidRPr="000213A6" w:rsidRDefault="000213A6" w:rsidP="008B6C9D">
      <w:pPr>
        <w:widowControl/>
        <w:adjustRightInd w:val="0"/>
        <w:ind w:firstLine="1038"/>
        <w:jc w:val="both"/>
        <w:rPr>
          <w:rFonts w:eastAsiaTheme="minorHAnsi"/>
          <w:color w:val="000000"/>
          <w:sz w:val="24"/>
          <w:szCs w:val="24"/>
        </w:rPr>
      </w:pPr>
      <w:r w:rsidRPr="000213A6">
        <w:rPr>
          <w:rFonts w:eastAsiaTheme="minorHAnsi"/>
          <w:color w:val="000000"/>
          <w:sz w:val="24"/>
          <w:szCs w:val="24"/>
        </w:rP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 </w:t>
      </w:r>
    </w:p>
    <w:p w:rsidR="000213A6" w:rsidRPr="000213A6" w:rsidRDefault="000213A6" w:rsidP="008B6C9D">
      <w:pPr>
        <w:widowControl/>
        <w:adjustRightInd w:val="0"/>
        <w:ind w:firstLine="1038"/>
        <w:jc w:val="both"/>
        <w:rPr>
          <w:rFonts w:eastAsiaTheme="minorHAnsi"/>
          <w:color w:val="000000"/>
          <w:sz w:val="24"/>
          <w:szCs w:val="24"/>
        </w:rPr>
      </w:pPr>
      <w:r w:rsidRPr="000213A6">
        <w:rPr>
          <w:rFonts w:eastAsiaTheme="minorHAnsi"/>
          <w:color w:val="000000"/>
          <w:sz w:val="24"/>
          <w:szCs w:val="24"/>
        </w:rPr>
        <w:t xml:space="preserve">Программа воспитания учитывает условия, существующие в ДОУ, индивидуальные особенности, интересы, потребности воспитанников и их родителей. </w:t>
      </w:r>
    </w:p>
    <w:p w:rsidR="000213A6" w:rsidRPr="000213A6" w:rsidRDefault="000213A6" w:rsidP="008B6C9D">
      <w:pPr>
        <w:widowControl/>
        <w:adjustRightInd w:val="0"/>
        <w:ind w:firstLine="720"/>
        <w:jc w:val="both"/>
        <w:rPr>
          <w:rFonts w:eastAsiaTheme="minorHAnsi"/>
          <w:b/>
          <w:i/>
          <w:color w:val="000000"/>
          <w:sz w:val="24"/>
          <w:szCs w:val="24"/>
        </w:rPr>
      </w:pPr>
      <w:r w:rsidRPr="000213A6">
        <w:rPr>
          <w:rFonts w:eastAsiaTheme="minorHAnsi"/>
          <w:b/>
          <w:i/>
          <w:color w:val="000000"/>
          <w:sz w:val="24"/>
          <w:szCs w:val="24"/>
        </w:rPr>
        <w:t>При реализации Програм</w:t>
      </w:r>
      <w:r w:rsidR="000C7BE5">
        <w:rPr>
          <w:rFonts w:eastAsiaTheme="minorHAnsi"/>
          <w:b/>
          <w:i/>
          <w:color w:val="000000"/>
          <w:sz w:val="24"/>
          <w:szCs w:val="24"/>
        </w:rPr>
        <w:t>мы учитывается специфика условий:</w:t>
      </w:r>
      <w:r w:rsidRPr="000213A6">
        <w:rPr>
          <w:rFonts w:eastAsiaTheme="minorHAnsi"/>
          <w:b/>
          <w:i/>
          <w:color w:val="000000"/>
          <w:sz w:val="24"/>
          <w:szCs w:val="24"/>
        </w:rPr>
        <w:t xml:space="preserve"> </w:t>
      </w:r>
    </w:p>
    <w:p w:rsidR="000213A6" w:rsidRPr="000213A6" w:rsidRDefault="000213A6" w:rsidP="008B6C9D">
      <w:pPr>
        <w:widowControl/>
        <w:adjustRightInd w:val="0"/>
        <w:ind w:firstLine="720"/>
        <w:jc w:val="both"/>
        <w:rPr>
          <w:rFonts w:eastAsiaTheme="minorHAnsi"/>
          <w:color w:val="000000"/>
          <w:sz w:val="24"/>
          <w:szCs w:val="24"/>
        </w:rPr>
      </w:pPr>
      <w:r w:rsidRPr="000213A6">
        <w:rPr>
          <w:rFonts w:eastAsiaTheme="minorHAnsi"/>
          <w:b/>
          <w:i/>
          <w:color w:val="000000"/>
          <w:sz w:val="24"/>
          <w:szCs w:val="24"/>
        </w:rPr>
        <w:t>- климатические условия</w:t>
      </w:r>
      <w:r w:rsidRPr="000213A6">
        <w:rPr>
          <w:rFonts w:eastAsiaTheme="minorHAnsi"/>
          <w:i/>
          <w:color w:val="000000"/>
          <w:sz w:val="24"/>
          <w:szCs w:val="24"/>
        </w:rPr>
        <w:t>,</w:t>
      </w:r>
      <w:r w:rsidRPr="000213A6">
        <w:rPr>
          <w:rFonts w:eastAsiaTheme="minorHAnsi"/>
          <w:color w:val="000000"/>
          <w:sz w:val="24"/>
          <w:szCs w:val="24"/>
        </w:rPr>
        <w:t xml:space="preserve"> их влияние на осуществление образовательного процесса: климат города Березники умеренно континентальный с суровой продолжительной зимой и тёплым коротким летом. В течение всего года возможны прорывы с севера холодных воздушных арктических масс. Число дней без солнца — 109. Продолжительность устойчивых морозов — 136 дней, с первой декады ноября до третьей декады марта. Территория Березников относится к зоне достаточного увлажнения, среднее количество осадков в год — 829 мм. Снежный покров появляется во второй декаде октября, а сходит в третьей декаде апреля. Лето начинается в июне месяце и продолжается до конца августа. Июль считается самым теплым месяцем со средней температурой + 20°C. Максимальная температура может достигать до +35 — +40°C. </w:t>
      </w:r>
    </w:p>
    <w:p w:rsidR="000213A6" w:rsidRPr="000213A6" w:rsidRDefault="000213A6" w:rsidP="008B6C9D">
      <w:pPr>
        <w:widowControl/>
        <w:adjustRightInd w:val="0"/>
        <w:ind w:firstLine="720"/>
        <w:jc w:val="both"/>
        <w:rPr>
          <w:rFonts w:eastAsiaTheme="minorHAnsi"/>
          <w:color w:val="000000"/>
          <w:sz w:val="24"/>
          <w:szCs w:val="24"/>
        </w:rPr>
      </w:pPr>
      <w:r w:rsidRPr="000213A6">
        <w:rPr>
          <w:rFonts w:eastAsiaTheme="minorHAnsi"/>
          <w:color w:val="000000"/>
          <w:sz w:val="24"/>
          <w:szCs w:val="24"/>
        </w:rPr>
        <w:t xml:space="preserve">В соответствии с климатическими условиями в Программе выделены режимы дня для каждой возрастной группы на холодный (сентябрь-май) и теплый (июнь-август) период года. Сокращение длительности прогулок в зависимости от погодных условий. </w:t>
      </w:r>
    </w:p>
    <w:p w:rsidR="000213A6" w:rsidRPr="000213A6" w:rsidRDefault="000213A6" w:rsidP="008B6C9D">
      <w:pPr>
        <w:widowControl/>
        <w:adjustRightInd w:val="0"/>
        <w:ind w:firstLine="720"/>
        <w:jc w:val="both"/>
        <w:rPr>
          <w:rFonts w:eastAsiaTheme="minorHAnsi"/>
          <w:b/>
          <w:i/>
          <w:color w:val="000000"/>
          <w:sz w:val="24"/>
          <w:szCs w:val="24"/>
        </w:rPr>
      </w:pPr>
      <w:r w:rsidRPr="007A55F8">
        <w:rPr>
          <w:rFonts w:eastAsiaTheme="minorHAnsi"/>
          <w:b/>
          <w:i/>
          <w:color w:val="000000"/>
          <w:sz w:val="24"/>
          <w:szCs w:val="24"/>
        </w:rPr>
        <w:t>- о</w:t>
      </w:r>
      <w:r w:rsidRPr="000213A6">
        <w:rPr>
          <w:rFonts w:eastAsiaTheme="minorHAnsi"/>
          <w:b/>
          <w:i/>
          <w:color w:val="000000"/>
          <w:sz w:val="24"/>
          <w:szCs w:val="24"/>
        </w:rPr>
        <w:t xml:space="preserve">собенности социального окружения и контингента воспитанников </w:t>
      </w:r>
    </w:p>
    <w:p w:rsidR="000213A6" w:rsidRPr="000213A6" w:rsidRDefault="000213A6" w:rsidP="008B6C9D">
      <w:pPr>
        <w:widowControl/>
        <w:adjustRightInd w:val="0"/>
        <w:ind w:firstLine="720"/>
        <w:jc w:val="both"/>
        <w:rPr>
          <w:rFonts w:eastAsiaTheme="minorHAnsi"/>
          <w:color w:val="000000"/>
          <w:sz w:val="24"/>
          <w:szCs w:val="24"/>
        </w:rPr>
      </w:pPr>
      <w:r w:rsidRPr="000213A6">
        <w:rPr>
          <w:rFonts w:eastAsiaTheme="minorHAnsi"/>
          <w:color w:val="000000"/>
          <w:sz w:val="24"/>
          <w:szCs w:val="24"/>
        </w:rPr>
        <w:t xml:space="preserve">Социо-культурные условия, их влияние на осуществление образовательного процесса: в городе развита современная инфраструктура: театры, музеи, спортивные сооружения, которые дают дополнительные возможности для расширения образовательного пространства детей. </w:t>
      </w:r>
    </w:p>
    <w:p w:rsidR="007A55F8" w:rsidRPr="007A55F8" w:rsidRDefault="000213A6" w:rsidP="008B6C9D">
      <w:pPr>
        <w:pStyle w:val="Default"/>
        <w:ind w:firstLine="720"/>
        <w:jc w:val="both"/>
        <w:rPr>
          <w:rFonts w:ascii="Times New Roman" w:hAnsi="Times New Roman" w:cs="Times New Roman"/>
        </w:rPr>
      </w:pPr>
      <w:r w:rsidRPr="007A55F8">
        <w:rPr>
          <w:rFonts w:ascii="Times New Roman" w:hAnsi="Times New Roman" w:cs="Times New Roman"/>
        </w:rPr>
        <w:t>В связи с наличием в городе большого количества предприятий химического производства большинство родителей воспитанников получающих услугу дошкольного</w:t>
      </w:r>
      <w:r w:rsidR="007A55F8" w:rsidRPr="007A55F8">
        <w:rPr>
          <w:rFonts w:ascii="Times New Roman" w:hAnsi="Times New Roman" w:cs="Times New Roman"/>
        </w:rPr>
        <w:t xml:space="preserve"> воспитания, образования и развития имеют среднее профессиональное техническое образование. </w:t>
      </w:r>
    </w:p>
    <w:p w:rsidR="007A55F8" w:rsidRPr="007A55F8" w:rsidRDefault="007A55F8" w:rsidP="008B6C9D">
      <w:pPr>
        <w:widowControl/>
        <w:adjustRightInd w:val="0"/>
        <w:ind w:firstLine="720"/>
        <w:jc w:val="both"/>
        <w:rPr>
          <w:rFonts w:eastAsiaTheme="minorHAnsi"/>
          <w:color w:val="000000"/>
          <w:sz w:val="24"/>
          <w:szCs w:val="24"/>
        </w:rPr>
      </w:pPr>
      <w:r w:rsidRPr="007A55F8">
        <w:rPr>
          <w:rFonts w:eastAsiaTheme="minorHAnsi"/>
          <w:color w:val="000000"/>
          <w:sz w:val="24"/>
          <w:szCs w:val="24"/>
        </w:rPr>
        <w:t xml:space="preserve">Уклад ДОУ направлен, прежде всего, на сплочение коллектива детей, родителей и педагогов и складывается из традиций ДОУ.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 </w:t>
      </w:r>
    </w:p>
    <w:p w:rsidR="007A55F8" w:rsidRPr="007A55F8" w:rsidRDefault="007A55F8" w:rsidP="007A55F8">
      <w:pPr>
        <w:widowControl/>
        <w:adjustRightInd w:val="0"/>
        <w:ind w:firstLine="720"/>
        <w:jc w:val="both"/>
        <w:rPr>
          <w:rFonts w:eastAsiaTheme="minorHAnsi"/>
          <w:color w:val="000000"/>
          <w:sz w:val="24"/>
          <w:szCs w:val="24"/>
        </w:rPr>
      </w:pPr>
      <w:r w:rsidRPr="007A55F8">
        <w:rPr>
          <w:rFonts w:eastAsiaTheme="minorHAnsi"/>
          <w:color w:val="000000"/>
          <w:sz w:val="24"/>
          <w:szCs w:val="24"/>
        </w:rPr>
        <w:t xml:space="preserve">- знакомство с народными играми; </w:t>
      </w:r>
    </w:p>
    <w:p w:rsidR="007A55F8" w:rsidRPr="007A55F8" w:rsidRDefault="007A55F8" w:rsidP="007A55F8">
      <w:pPr>
        <w:widowControl/>
        <w:adjustRightInd w:val="0"/>
        <w:ind w:firstLine="720"/>
        <w:jc w:val="both"/>
        <w:rPr>
          <w:rFonts w:eastAsiaTheme="minorHAnsi"/>
          <w:color w:val="000000"/>
          <w:sz w:val="24"/>
          <w:szCs w:val="24"/>
        </w:rPr>
      </w:pPr>
      <w:r w:rsidRPr="007A55F8">
        <w:rPr>
          <w:rFonts w:eastAsiaTheme="minorHAnsi"/>
          <w:color w:val="000000"/>
          <w:sz w:val="24"/>
          <w:szCs w:val="24"/>
        </w:rPr>
        <w:t xml:space="preserve">- приобщение к музыке, устному народному творчеству, художественной литературе, декоративно-прикладному искусству и живописи разных народов; </w:t>
      </w:r>
    </w:p>
    <w:p w:rsidR="007A55F8" w:rsidRPr="007A55F8" w:rsidRDefault="007A55F8" w:rsidP="007A55F8">
      <w:pPr>
        <w:widowControl/>
        <w:adjustRightInd w:val="0"/>
        <w:ind w:firstLine="720"/>
        <w:jc w:val="both"/>
        <w:rPr>
          <w:rFonts w:eastAsiaTheme="minorHAnsi"/>
          <w:color w:val="000000"/>
          <w:sz w:val="24"/>
          <w:szCs w:val="24"/>
        </w:rPr>
      </w:pPr>
      <w:r w:rsidRPr="007A55F8">
        <w:rPr>
          <w:rFonts w:eastAsiaTheme="minorHAnsi"/>
          <w:color w:val="000000"/>
          <w:sz w:val="24"/>
          <w:szCs w:val="24"/>
        </w:rPr>
        <w:t xml:space="preserve">- накомство с историей, традициями, достопримечательностями родного города и его </w:t>
      </w:r>
    </w:p>
    <w:p w:rsidR="007A55F8" w:rsidRPr="007A55F8" w:rsidRDefault="007A55F8" w:rsidP="007A55F8">
      <w:pPr>
        <w:widowControl/>
        <w:adjustRightInd w:val="0"/>
        <w:ind w:firstLine="720"/>
        <w:jc w:val="both"/>
        <w:rPr>
          <w:rFonts w:eastAsiaTheme="minorHAnsi"/>
          <w:color w:val="000000"/>
          <w:sz w:val="24"/>
          <w:szCs w:val="24"/>
        </w:rPr>
      </w:pPr>
      <w:r w:rsidRPr="007A55F8">
        <w:rPr>
          <w:rFonts w:eastAsiaTheme="minorHAnsi"/>
          <w:color w:val="000000"/>
          <w:sz w:val="24"/>
          <w:szCs w:val="24"/>
        </w:rPr>
        <w:t xml:space="preserve">окрестностей. </w:t>
      </w:r>
    </w:p>
    <w:p w:rsidR="000213A6" w:rsidRPr="007A55F8" w:rsidRDefault="007A55F8" w:rsidP="007A55F8">
      <w:pPr>
        <w:pStyle w:val="20"/>
        <w:shd w:val="clear" w:color="auto" w:fill="auto"/>
        <w:tabs>
          <w:tab w:val="left" w:pos="1575"/>
        </w:tabs>
        <w:spacing w:before="0" w:after="0" w:line="240" w:lineRule="auto"/>
        <w:ind w:firstLine="720"/>
        <w:jc w:val="both"/>
        <w:rPr>
          <w:rStyle w:val="11"/>
          <w:sz w:val="24"/>
          <w:szCs w:val="24"/>
        </w:rPr>
      </w:pPr>
      <w:r w:rsidRPr="007A55F8">
        <w:rPr>
          <w:rFonts w:eastAsiaTheme="minorHAnsi"/>
          <w:color w:val="000000"/>
          <w:sz w:val="24"/>
          <w:szCs w:val="24"/>
          <w:lang w:val="ru-RU"/>
        </w:rPr>
        <w:t>- трудовое воспитание посредством ранней профориентации дошкольников</w:t>
      </w:r>
      <w:r>
        <w:rPr>
          <w:rFonts w:eastAsiaTheme="minorHAnsi"/>
          <w:color w:val="000000"/>
          <w:sz w:val="24"/>
          <w:szCs w:val="24"/>
          <w:lang w:val="ru-RU"/>
        </w:rPr>
        <w:t>.</w:t>
      </w:r>
    </w:p>
    <w:p w:rsidR="00964108" w:rsidRDefault="00964108" w:rsidP="004903C6">
      <w:pPr>
        <w:pStyle w:val="20"/>
        <w:shd w:val="clear" w:color="auto" w:fill="auto"/>
        <w:tabs>
          <w:tab w:val="left" w:pos="1575"/>
        </w:tabs>
        <w:spacing w:before="0" w:after="0" w:line="276" w:lineRule="auto"/>
        <w:ind w:firstLine="709"/>
        <w:jc w:val="both"/>
        <w:rPr>
          <w:rStyle w:val="11"/>
          <w:b/>
          <w:bCs/>
          <w:i/>
          <w:iCs/>
          <w:sz w:val="24"/>
          <w:szCs w:val="24"/>
        </w:rPr>
      </w:pPr>
    </w:p>
    <w:p w:rsidR="00343426" w:rsidRPr="00DC61EF" w:rsidRDefault="00343426" w:rsidP="00FB48C0">
      <w:pPr>
        <w:pStyle w:val="20"/>
        <w:numPr>
          <w:ilvl w:val="0"/>
          <w:numId w:val="32"/>
        </w:numPr>
        <w:shd w:val="clear" w:color="auto" w:fill="auto"/>
        <w:tabs>
          <w:tab w:val="left" w:pos="1575"/>
        </w:tabs>
        <w:spacing w:before="0" w:after="0" w:line="276" w:lineRule="auto"/>
        <w:jc w:val="both"/>
        <w:rPr>
          <w:b/>
          <w:bCs/>
          <w:i/>
          <w:iCs/>
          <w:sz w:val="24"/>
          <w:szCs w:val="24"/>
          <w:lang w:val="ru-RU"/>
        </w:rPr>
      </w:pPr>
      <w:r w:rsidRPr="00511BC7">
        <w:rPr>
          <w:rStyle w:val="11"/>
          <w:b/>
          <w:bCs/>
          <w:i/>
          <w:iCs/>
          <w:sz w:val="24"/>
          <w:szCs w:val="24"/>
        </w:rPr>
        <w:lastRenderedPageBreak/>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7A55F8">
        <w:rPr>
          <w:rStyle w:val="11"/>
          <w:sz w:val="24"/>
          <w:szCs w:val="24"/>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rsidR="00343426" w:rsidRPr="00511BC7" w:rsidRDefault="007A55F8" w:rsidP="004903C6">
      <w:pPr>
        <w:pStyle w:val="20"/>
        <w:shd w:val="clear" w:color="auto" w:fill="auto"/>
        <w:spacing w:before="0" w:after="0" w:line="276" w:lineRule="auto"/>
        <w:ind w:firstLine="709"/>
        <w:jc w:val="both"/>
        <w:rPr>
          <w:sz w:val="24"/>
          <w:szCs w:val="24"/>
          <w:lang w:val="ru-RU"/>
        </w:rPr>
      </w:pPr>
      <w:r>
        <w:rPr>
          <w:rStyle w:val="11"/>
          <w:sz w:val="24"/>
          <w:szCs w:val="24"/>
        </w:rPr>
        <w:t xml:space="preserve">- </w:t>
      </w:r>
      <w:r w:rsidR="00343426" w:rsidRPr="00511BC7">
        <w:rPr>
          <w:rStyle w:val="11"/>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7A55F8" w:rsidP="004903C6">
      <w:pPr>
        <w:pStyle w:val="20"/>
        <w:shd w:val="clear" w:color="auto" w:fill="auto"/>
        <w:spacing w:before="0" w:after="0" w:line="276" w:lineRule="auto"/>
        <w:ind w:firstLine="709"/>
        <w:jc w:val="both"/>
        <w:rPr>
          <w:sz w:val="24"/>
          <w:szCs w:val="24"/>
          <w:lang w:val="ru-RU"/>
        </w:rPr>
      </w:pPr>
      <w:r>
        <w:rPr>
          <w:rStyle w:val="11"/>
          <w:sz w:val="24"/>
          <w:szCs w:val="24"/>
        </w:rPr>
        <w:t xml:space="preserve">- </w:t>
      </w:r>
      <w:r w:rsidR="00343426"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7A55F8" w:rsidP="004903C6">
      <w:pPr>
        <w:pStyle w:val="20"/>
        <w:shd w:val="clear" w:color="auto" w:fill="auto"/>
        <w:spacing w:before="0" w:after="0" w:line="276" w:lineRule="auto"/>
        <w:ind w:firstLine="709"/>
        <w:jc w:val="both"/>
        <w:rPr>
          <w:sz w:val="24"/>
          <w:szCs w:val="24"/>
          <w:lang w:val="ru-RU"/>
        </w:rPr>
      </w:pPr>
      <w:r>
        <w:rPr>
          <w:rStyle w:val="11"/>
          <w:sz w:val="24"/>
          <w:szCs w:val="24"/>
        </w:rPr>
        <w:t xml:space="preserve">- </w:t>
      </w:r>
      <w:r w:rsidR="00343426"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Воспитывающая среда определяется, с одной стороны, целями и задачами воспитания, с</w:t>
      </w:r>
      <w:r w:rsidR="00964108" w:rsidRPr="00964108">
        <w:rPr>
          <w:rFonts w:eastAsiaTheme="minorHAnsi"/>
          <w:sz w:val="24"/>
          <w:szCs w:val="24"/>
        </w:rPr>
        <w:t xml:space="preserve"> </w:t>
      </w:r>
      <w:r w:rsidRPr="00964108">
        <w:rPr>
          <w:rFonts w:eastAsiaTheme="minorHAnsi"/>
          <w:sz w:val="24"/>
          <w:szCs w:val="24"/>
        </w:rPr>
        <w:t>другой – культурными ценностями, образцами и практиками. В этом контексте, основными</w:t>
      </w:r>
      <w:r w:rsidR="00964108" w:rsidRPr="00964108">
        <w:rPr>
          <w:rFonts w:eastAsiaTheme="minorHAnsi"/>
          <w:sz w:val="24"/>
          <w:szCs w:val="24"/>
        </w:rPr>
        <w:t xml:space="preserve"> </w:t>
      </w:r>
      <w:r w:rsidRPr="00964108">
        <w:rPr>
          <w:rFonts w:eastAsiaTheme="minorHAnsi"/>
          <w:sz w:val="24"/>
          <w:szCs w:val="24"/>
        </w:rPr>
        <w:t>характеристиками среды являются ее насыщенность и структурированность. Воспитывающая</w:t>
      </w:r>
      <w:r w:rsidR="00964108" w:rsidRPr="00964108">
        <w:rPr>
          <w:rFonts w:eastAsiaTheme="minorHAnsi"/>
          <w:sz w:val="24"/>
          <w:szCs w:val="24"/>
        </w:rPr>
        <w:t xml:space="preserve"> </w:t>
      </w:r>
      <w:r w:rsidRPr="00964108">
        <w:rPr>
          <w:rFonts w:eastAsiaTheme="minorHAnsi"/>
          <w:sz w:val="24"/>
          <w:szCs w:val="24"/>
        </w:rPr>
        <w:t>среда строится по трем линиям:</w:t>
      </w:r>
    </w:p>
    <w:p w:rsidR="007A55F8" w:rsidRPr="00964108" w:rsidRDefault="007A55F8" w:rsidP="00674487">
      <w:pPr>
        <w:widowControl/>
        <w:adjustRightInd w:val="0"/>
        <w:ind w:firstLine="720"/>
        <w:jc w:val="both"/>
        <w:rPr>
          <w:rFonts w:eastAsiaTheme="minorHAnsi"/>
          <w:sz w:val="24"/>
          <w:szCs w:val="24"/>
        </w:rPr>
      </w:pPr>
      <w:r w:rsidRPr="00964108">
        <w:rPr>
          <w:rFonts w:eastAsiaTheme="minorHAnsi"/>
          <w:sz w:val="24"/>
          <w:szCs w:val="24"/>
        </w:rPr>
        <w:t>- «от взрослого», который создает предметно-пространственную среду, насыщая ее</w:t>
      </w:r>
      <w:r w:rsidR="00674487">
        <w:rPr>
          <w:rFonts w:eastAsiaTheme="minorHAnsi"/>
          <w:sz w:val="24"/>
          <w:szCs w:val="24"/>
        </w:rPr>
        <w:t xml:space="preserve"> </w:t>
      </w:r>
      <w:r w:rsidRPr="00964108">
        <w:rPr>
          <w:rFonts w:eastAsiaTheme="minorHAnsi"/>
          <w:sz w:val="24"/>
          <w:szCs w:val="24"/>
        </w:rPr>
        <w:t>ценностями и смыслами;</w:t>
      </w:r>
    </w:p>
    <w:p w:rsidR="007A55F8" w:rsidRPr="00964108" w:rsidRDefault="007A55F8" w:rsidP="00674487">
      <w:pPr>
        <w:widowControl/>
        <w:adjustRightInd w:val="0"/>
        <w:ind w:firstLine="720"/>
        <w:jc w:val="both"/>
        <w:rPr>
          <w:rFonts w:eastAsiaTheme="minorHAnsi"/>
          <w:sz w:val="24"/>
          <w:szCs w:val="24"/>
        </w:rPr>
      </w:pPr>
      <w:r w:rsidRPr="00964108">
        <w:rPr>
          <w:rFonts w:eastAsiaTheme="minorHAnsi"/>
          <w:sz w:val="24"/>
          <w:szCs w:val="24"/>
        </w:rPr>
        <w:t>- «от совместности ребенка и взрослого»: воспитывающая среда, направленная на</w:t>
      </w:r>
      <w:r w:rsidR="00674487">
        <w:rPr>
          <w:rFonts w:eastAsiaTheme="minorHAnsi"/>
          <w:sz w:val="24"/>
          <w:szCs w:val="24"/>
        </w:rPr>
        <w:t xml:space="preserve"> </w:t>
      </w:r>
      <w:r w:rsidRPr="00964108">
        <w:rPr>
          <w:rFonts w:eastAsiaTheme="minorHAnsi"/>
          <w:sz w:val="24"/>
          <w:szCs w:val="24"/>
        </w:rPr>
        <w:t>взаимодействие ребенка и взрослого, раскрывающего смыслы и ценности воспитания;</w:t>
      </w:r>
    </w:p>
    <w:p w:rsidR="007A55F8" w:rsidRPr="00964108" w:rsidRDefault="007A55F8" w:rsidP="00674487">
      <w:pPr>
        <w:widowControl/>
        <w:adjustRightInd w:val="0"/>
        <w:ind w:firstLine="720"/>
        <w:jc w:val="both"/>
        <w:rPr>
          <w:rFonts w:eastAsiaTheme="minorHAnsi"/>
          <w:sz w:val="24"/>
          <w:szCs w:val="24"/>
        </w:rPr>
      </w:pPr>
      <w:r w:rsidRPr="00964108">
        <w:rPr>
          <w:rFonts w:eastAsiaTheme="minorHAnsi"/>
          <w:sz w:val="24"/>
          <w:szCs w:val="24"/>
        </w:rPr>
        <w:t>- «от ребенка»: воспитывающая среда, в которой ребенок самостоятельно творит, живет и</w:t>
      </w:r>
      <w:r w:rsidR="00674487">
        <w:rPr>
          <w:rFonts w:eastAsiaTheme="minorHAnsi"/>
          <w:sz w:val="24"/>
          <w:szCs w:val="24"/>
        </w:rPr>
        <w:t xml:space="preserve"> </w:t>
      </w:r>
      <w:r w:rsidRPr="00964108">
        <w:rPr>
          <w:rFonts w:eastAsiaTheme="minorHAnsi"/>
          <w:sz w:val="24"/>
          <w:szCs w:val="24"/>
        </w:rPr>
        <w:t>получает опыт позитивных достижений, осваивая ценности и смыслы, заложенные взрослым.</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культурные практики (активная, самостоятельная апробация каждым ребенком</w:t>
      </w:r>
      <w:r w:rsidR="00964108">
        <w:rPr>
          <w:rFonts w:eastAsiaTheme="minorHAnsi"/>
          <w:sz w:val="24"/>
          <w:szCs w:val="24"/>
        </w:rPr>
        <w:t xml:space="preserve"> </w:t>
      </w:r>
      <w:r w:rsidRPr="00964108">
        <w:rPr>
          <w:rFonts w:eastAsiaTheme="minorHAnsi"/>
          <w:sz w:val="24"/>
          <w:szCs w:val="24"/>
        </w:rPr>
        <w:t>инструментального и ценностного содержаний, полученных от взрослого и способов их</w:t>
      </w:r>
      <w:r w:rsidR="00964108">
        <w:rPr>
          <w:rFonts w:eastAsiaTheme="minorHAnsi"/>
          <w:sz w:val="24"/>
          <w:szCs w:val="24"/>
        </w:rPr>
        <w:t xml:space="preserve"> </w:t>
      </w:r>
      <w:r w:rsidRPr="00964108">
        <w:rPr>
          <w:rFonts w:eastAsiaTheme="minorHAnsi"/>
          <w:sz w:val="24"/>
          <w:szCs w:val="24"/>
        </w:rPr>
        <w:t>реализации в различных видах деятельности через личный опыт);</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свободная инициативная деятельность ребенка (его спонтанная самостоятельная</w:t>
      </w:r>
      <w:r w:rsidR="00964108">
        <w:rPr>
          <w:rFonts w:eastAsiaTheme="minorHAnsi"/>
          <w:sz w:val="24"/>
          <w:szCs w:val="24"/>
        </w:rPr>
        <w:t xml:space="preserve"> </w:t>
      </w:r>
      <w:r w:rsidRPr="00964108">
        <w:rPr>
          <w:rFonts w:eastAsiaTheme="minorHAnsi"/>
          <w:sz w:val="24"/>
          <w:szCs w:val="24"/>
        </w:rPr>
        <w:t>активность, в рамках которой он реализует свои базовые устремления: любознательность,</w:t>
      </w:r>
      <w:r w:rsidR="00964108">
        <w:rPr>
          <w:rFonts w:eastAsiaTheme="minorHAnsi"/>
          <w:sz w:val="24"/>
          <w:szCs w:val="24"/>
        </w:rPr>
        <w:t xml:space="preserve"> </w:t>
      </w:r>
      <w:r w:rsidRPr="00964108">
        <w:rPr>
          <w:rFonts w:eastAsiaTheme="minorHAnsi"/>
          <w:sz w:val="24"/>
          <w:szCs w:val="24"/>
        </w:rPr>
        <w:t>общительность, опыт деятельности на основе усвоенных ценностей).</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xml:space="preserve">Для реализации целей и задач воспитания детей в </w:t>
      </w:r>
      <w:r w:rsidR="00BF3D96">
        <w:rPr>
          <w:rFonts w:eastAsiaTheme="minorHAnsi"/>
          <w:sz w:val="24"/>
          <w:szCs w:val="24"/>
        </w:rPr>
        <w:t>структурных подразделениях</w:t>
      </w:r>
      <w:r w:rsidRPr="00964108">
        <w:rPr>
          <w:rFonts w:eastAsiaTheme="minorHAnsi"/>
          <w:sz w:val="24"/>
          <w:szCs w:val="24"/>
        </w:rPr>
        <w:t xml:space="preserve"> существуют следующие формы организации воспитательного процесса:</w:t>
      </w:r>
    </w:p>
    <w:p w:rsidR="007A55F8" w:rsidRPr="00964108" w:rsidRDefault="00313030" w:rsidP="00964108">
      <w:pPr>
        <w:widowControl/>
        <w:adjustRightInd w:val="0"/>
        <w:ind w:firstLine="720"/>
        <w:jc w:val="both"/>
        <w:rPr>
          <w:rFonts w:eastAsiaTheme="minorHAnsi"/>
          <w:sz w:val="24"/>
          <w:szCs w:val="24"/>
        </w:rPr>
      </w:pPr>
      <w:r>
        <w:rPr>
          <w:rFonts w:eastAsiaTheme="minorHAnsi"/>
          <w:sz w:val="24"/>
          <w:szCs w:val="24"/>
        </w:rPr>
        <w:t>-</w:t>
      </w:r>
      <w:r w:rsidR="007A55F8" w:rsidRPr="00964108">
        <w:rPr>
          <w:rFonts w:eastAsiaTheme="minorHAnsi"/>
          <w:sz w:val="24"/>
          <w:szCs w:val="24"/>
        </w:rPr>
        <w:t xml:space="preserve"> игра, игровое упражнение, игра-путешествие, занятие;</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коллекционирование,</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чтение, беседа/разговор, проблемные и творческие ситуации,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конкурсы, викторины, квесты, коллективное творческое дело,</w:t>
      </w:r>
    </w:p>
    <w:p w:rsidR="007A55F8" w:rsidRPr="00964108" w:rsidRDefault="007A55F8" w:rsidP="00313030">
      <w:pPr>
        <w:widowControl/>
        <w:adjustRightInd w:val="0"/>
        <w:ind w:firstLine="720"/>
        <w:jc w:val="both"/>
        <w:rPr>
          <w:rFonts w:eastAsiaTheme="minorHAnsi"/>
          <w:sz w:val="24"/>
          <w:szCs w:val="24"/>
        </w:rPr>
      </w:pPr>
      <w:r w:rsidRPr="00964108">
        <w:rPr>
          <w:rFonts w:eastAsiaTheme="minorHAnsi"/>
          <w:sz w:val="24"/>
          <w:szCs w:val="24"/>
        </w:rPr>
        <w:t>- проекты, эксперименты, длительные наблюдения, экологические акции, экскурсии,</w:t>
      </w:r>
      <w:r w:rsidR="00313030">
        <w:rPr>
          <w:rFonts w:eastAsiaTheme="minorHAnsi"/>
          <w:sz w:val="24"/>
          <w:szCs w:val="24"/>
        </w:rPr>
        <w:t xml:space="preserve"> </w:t>
      </w:r>
      <w:r w:rsidRPr="00964108">
        <w:rPr>
          <w:rFonts w:eastAsiaTheme="minorHAnsi"/>
          <w:sz w:val="24"/>
          <w:szCs w:val="24"/>
        </w:rPr>
        <w:t>пешеходные прогулки,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творческая мастерская,</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праздники, развлечения, физкультурно-спортивные соревнования,</w:t>
      </w:r>
      <w:r w:rsidR="00313030">
        <w:rPr>
          <w:rFonts w:eastAsiaTheme="minorHAnsi"/>
          <w:sz w:val="24"/>
          <w:szCs w:val="24"/>
        </w:rPr>
        <w:t xml:space="preserve"> походы,</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w:t>
      </w:r>
      <w:r w:rsidR="00313030">
        <w:rPr>
          <w:rFonts w:eastAsiaTheme="minorHAnsi"/>
          <w:sz w:val="24"/>
          <w:szCs w:val="24"/>
        </w:rPr>
        <w:t xml:space="preserve"> </w:t>
      </w:r>
      <w:r w:rsidRPr="00964108">
        <w:rPr>
          <w:rFonts w:eastAsiaTheme="minorHAnsi"/>
          <w:sz w:val="24"/>
          <w:szCs w:val="24"/>
        </w:rPr>
        <w:t>театрализованные игры, инсценировки.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Коллектив прилагает усилия, чтобы детский сад представлял для детей среду, в которой</w:t>
      </w:r>
      <w:r w:rsidR="00964108" w:rsidRPr="00964108">
        <w:rPr>
          <w:rFonts w:eastAsiaTheme="minorHAnsi"/>
          <w:sz w:val="24"/>
          <w:szCs w:val="24"/>
        </w:rPr>
        <w:t xml:space="preserve"> </w:t>
      </w:r>
      <w:r w:rsidRPr="00964108">
        <w:rPr>
          <w:rFonts w:eastAsiaTheme="minorHAnsi"/>
          <w:sz w:val="24"/>
          <w:szCs w:val="24"/>
        </w:rPr>
        <w:t>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lastRenderedPageBreak/>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Воспитывающая среда формируется различными средствами. Среда включает все то, что оказывает влияние на развитие человека - это, прежде всего, гуманные традиционные взаимоотношения между членами коллектива: дисциплина, соблюдение этикета, великодушие, товарищество, забота и внимание к младшим, деликатность по отношению к девочкам, подчёркнутое отношение к старшим, бережное отношение к вещам, к обстановке и т.п.</w:t>
      </w:r>
    </w:p>
    <w:p w:rsidR="007A55F8" w:rsidRPr="00964108" w:rsidRDefault="007A55F8" w:rsidP="007A37DC">
      <w:pPr>
        <w:widowControl/>
        <w:adjustRightInd w:val="0"/>
        <w:ind w:firstLine="720"/>
        <w:rPr>
          <w:rFonts w:eastAsiaTheme="minorHAnsi"/>
          <w:sz w:val="24"/>
          <w:szCs w:val="24"/>
        </w:rPr>
      </w:pPr>
      <w:r w:rsidRPr="00964108">
        <w:rPr>
          <w:rFonts w:eastAsiaTheme="minorHAnsi"/>
          <w:sz w:val="24"/>
          <w:szCs w:val="24"/>
        </w:rPr>
        <w:t xml:space="preserve">Педагоги </w:t>
      </w:r>
      <w:r w:rsidR="007A37DC">
        <w:rPr>
          <w:rFonts w:eastAsiaTheme="minorHAnsi"/>
          <w:sz w:val="24"/>
          <w:szCs w:val="24"/>
        </w:rPr>
        <w:t>структурных подразделений</w:t>
      </w:r>
      <w:r w:rsidRPr="00964108">
        <w:rPr>
          <w:rFonts w:eastAsiaTheme="minorHAnsi"/>
          <w:sz w:val="24"/>
          <w:szCs w:val="24"/>
        </w:rPr>
        <w:t xml:space="preserve">  соблюдают нормы профессиональной этики и поведения:</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педагог всегда выходит навстречу родителям (законным представителям) и приветствует родителей (законных представителей) и обучающихся первым; улыбка – всегда обязательная часть приветствия;</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педагог описывает события и ситуации, но не дает им оценки;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педагог не обвиняет родителей (законных представителей) и не возлагает на них ответственность за поведение воспитанников в ДОУ;</w:t>
      </w:r>
    </w:p>
    <w:p w:rsidR="00197BE5" w:rsidRPr="00964108" w:rsidRDefault="007A55F8" w:rsidP="00964108">
      <w:pPr>
        <w:pStyle w:val="a3"/>
        <w:ind w:left="0" w:firstLine="720"/>
        <w:rPr>
          <w:rFonts w:eastAsiaTheme="minorHAnsi"/>
          <w:sz w:val="20"/>
          <w:szCs w:val="20"/>
        </w:rPr>
      </w:pPr>
      <w:r w:rsidRPr="00964108">
        <w:rPr>
          <w:rFonts w:eastAsiaTheme="minorHAnsi"/>
        </w:rPr>
        <w:t>- тон общения ровный и дружелюбный, исключается повышение голоса;</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уважительное отношение к личности каждого воспитанника;</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умение заинтересованно слушать собеседника и сопереживать ему;</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умение видеть и слышать ребенка, сопереживать ему;</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уравновешенность и самообладание, выдержка в отношениях с воспитанниками;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умение быстро и правильно оценивать сложившуюся обстановку и в то же время не торопиться с выводами о поведении и способностях детей;</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умение сочетать мягкий эмоциональный и деловой тон в отношениях с воспитанниками;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умение сочетать требовательность с чутким отношением к воспитанникам;</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соответствие внешнего вида статусу педагога ДОО;</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знание возрастных и индивидуальных особенностей воспитанников ДОУ.</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Воспитывающая среда в ДОО тесно связана с развивающей средой. Окружающая</w:t>
      </w:r>
      <w:r w:rsidR="00964108">
        <w:rPr>
          <w:rFonts w:eastAsiaTheme="minorHAnsi"/>
          <w:sz w:val="24"/>
          <w:szCs w:val="24"/>
        </w:rPr>
        <w:t xml:space="preserve"> </w:t>
      </w:r>
      <w:r w:rsidRPr="00964108">
        <w:rPr>
          <w:rFonts w:eastAsiaTheme="minorHAnsi"/>
          <w:sz w:val="24"/>
          <w:szCs w:val="24"/>
        </w:rPr>
        <w:t>предметно-пространственная среда в ДОО обогащает внутренний мир детей,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Воспитывающее влияние на детей осуществляется через такие формы работы со средой ДОУ как:</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оформление интерьера помещений (вестибюлей, коридоров, залов, лестничных пролетов и т.п.) и их периодическая переориентация;</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размещение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определенной тематики, фотоотчетов об интересных событиях, происходящих в ДОУ;</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озеленение территории, разбивка клумб, оборудование спортивных и игровых площадок, оздоровительно-рекреационных зон;</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благоустройство групповых помещений, позволяющее детям проявить свои фантазиюи творческие способности;</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событийный дизайн – оформление пространства проведения конкретных событий (праздников, развлечений, конкурсов, творческих вечеров, выставок и т.п.);</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w:t>
      </w:r>
    </w:p>
    <w:p w:rsidR="007A55F8" w:rsidRPr="00964108" w:rsidRDefault="007A55F8" w:rsidP="00964108">
      <w:pPr>
        <w:widowControl/>
        <w:adjustRightInd w:val="0"/>
        <w:ind w:firstLine="720"/>
        <w:jc w:val="both"/>
        <w:rPr>
          <w:rFonts w:eastAsiaTheme="minorHAnsi"/>
          <w:sz w:val="24"/>
          <w:szCs w:val="24"/>
        </w:rPr>
      </w:pPr>
      <w:r w:rsidRPr="00964108">
        <w:rPr>
          <w:rFonts w:eastAsiaTheme="minorHAnsi"/>
          <w:sz w:val="24"/>
          <w:szCs w:val="24"/>
        </w:rPr>
        <w:t xml:space="preserve">- акцентирование внимания воспитанников и родителей (законных представителей) посредством элементов воспитывающей среды (стенды, плакаты, инсталляции) на важных для </w:t>
      </w:r>
      <w:r w:rsidRPr="00964108">
        <w:rPr>
          <w:rFonts w:eastAsiaTheme="minorHAnsi"/>
        </w:rPr>
        <w:t xml:space="preserve"> </w:t>
      </w:r>
      <w:r w:rsidRPr="00964108">
        <w:rPr>
          <w:rFonts w:eastAsiaTheme="minorHAnsi"/>
          <w:sz w:val="24"/>
          <w:szCs w:val="24"/>
        </w:rPr>
        <w:t>воспитания ценностях ДОУ, её традициях.</w:t>
      </w:r>
    </w:p>
    <w:p w:rsidR="00964108" w:rsidRDefault="00964108" w:rsidP="004903C6">
      <w:pPr>
        <w:pStyle w:val="a3"/>
        <w:spacing w:line="276" w:lineRule="auto"/>
        <w:ind w:left="0" w:firstLine="709"/>
        <w:rPr>
          <w:b/>
          <w:bCs/>
        </w:rPr>
      </w:pPr>
    </w:p>
    <w:p w:rsidR="00313030" w:rsidRPr="00674487" w:rsidRDefault="00313030" w:rsidP="00FB48C0">
      <w:pPr>
        <w:pStyle w:val="a5"/>
        <w:widowControl/>
        <w:numPr>
          <w:ilvl w:val="0"/>
          <w:numId w:val="32"/>
        </w:numPr>
        <w:adjustRightInd w:val="0"/>
        <w:rPr>
          <w:rFonts w:eastAsiaTheme="minorHAnsi"/>
          <w:b/>
          <w:bCs/>
          <w:i/>
          <w:sz w:val="24"/>
          <w:szCs w:val="24"/>
        </w:rPr>
      </w:pPr>
      <w:r w:rsidRPr="00674487">
        <w:rPr>
          <w:rFonts w:eastAsiaTheme="minorHAnsi"/>
          <w:b/>
          <w:bCs/>
          <w:i/>
          <w:sz w:val="24"/>
          <w:szCs w:val="24"/>
        </w:rPr>
        <w:lastRenderedPageBreak/>
        <w:t xml:space="preserve"> Общности (сообщества).</w:t>
      </w:r>
    </w:p>
    <w:p w:rsidR="00313030" w:rsidRDefault="00313030" w:rsidP="00313030">
      <w:pPr>
        <w:widowControl/>
        <w:adjustRightInd w:val="0"/>
        <w:ind w:firstLine="720"/>
        <w:jc w:val="both"/>
        <w:rPr>
          <w:rFonts w:eastAsiaTheme="minorHAnsi"/>
          <w:sz w:val="24"/>
          <w:szCs w:val="24"/>
        </w:rPr>
      </w:pPr>
      <w:r>
        <w:rPr>
          <w:rFonts w:eastAsiaTheme="minorHAnsi"/>
          <w:sz w:val="24"/>
          <w:szCs w:val="24"/>
        </w:rPr>
        <w:t>Профессиональная общность – это устойчивая система связей и отношений между</w:t>
      </w:r>
    </w:p>
    <w:p w:rsidR="00313030" w:rsidRDefault="00313030" w:rsidP="00313030">
      <w:pPr>
        <w:widowControl/>
        <w:adjustRightInd w:val="0"/>
        <w:ind w:firstLine="720"/>
        <w:jc w:val="both"/>
        <w:rPr>
          <w:rFonts w:eastAsiaTheme="minorHAnsi"/>
          <w:sz w:val="24"/>
          <w:szCs w:val="24"/>
        </w:rPr>
      </w:pPr>
      <w:r>
        <w:rPr>
          <w:rFonts w:eastAsiaTheme="minorHAnsi"/>
          <w:sz w:val="24"/>
          <w:szCs w:val="24"/>
        </w:rPr>
        <w:t>людьми, единство целей и задач воспитания, реализуемое всеми сотрудниками ДОО. Сами участники общности разделяют ценности, которые заложены в основу РПВ. Основой эффективности такой общности является рефлексия собственной профессиональной деятельности.</w:t>
      </w:r>
    </w:p>
    <w:p w:rsidR="00313030" w:rsidRDefault="00313030" w:rsidP="00313030">
      <w:pPr>
        <w:widowControl/>
        <w:adjustRightInd w:val="0"/>
        <w:ind w:firstLine="720"/>
        <w:jc w:val="both"/>
        <w:rPr>
          <w:rFonts w:eastAsiaTheme="minorHAnsi"/>
          <w:sz w:val="24"/>
          <w:szCs w:val="24"/>
        </w:rPr>
      </w:pPr>
      <w:r>
        <w:rPr>
          <w:rFonts w:eastAsiaTheme="minorHAnsi"/>
          <w:sz w:val="24"/>
          <w:szCs w:val="24"/>
        </w:rPr>
        <w:t>Педагоги, а также другие сотрудники:</w:t>
      </w:r>
    </w:p>
    <w:p w:rsidR="00313030" w:rsidRDefault="00313030" w:rsidP="00313030">
      <w:pPr>
        <w:widowControl/>
        <w:adjustRightInd w:val="0"/>
        <w:ind w:firstLine="720"/>
        <w:jc w:val="both"/>
        <w:rPr>
          <w:rFonts w:eastAsiaTheme="minorHAnsi"/>
          <w:sz w:val="24"/>
          <w:szCs w:val="24"/>
        </w:rPr>
      </w:pPr>
      <w:r>
        <w:rPr>
          <w:rFonts w:eastAsiaTheme="minorHAnsi"/>
          <w:sz w:val="24"/>
          <w:szCs w:val="24"/>
        </w:rPr>
        <w:t>- являются примером в формировании полноценных и сформированных ценностных ориентиров, норм общения и поведения;</w:t>
      </w:r>
    </w:p>
    <w:p w:rsidR="00313030" w:rsidRDefault="00313030" w:rsidP="00313030">
      <w:pPr>
        <w:widowControl/>
        <w:adjustRightInd w:val="0"/>
        <w:ind w:firstLine="720"/>
        <w:jc w:val="both"/>
        <w:rPr>
          <w:rFonts w:eastAsiaTheme="minorHAnsi"/>
          <w:sz w:val="24"/>
          <w:szCs w:val="24"/>
        </w:rPr>
      </w:pPr>
      <w:r>
        <w:rPr>
          <w:rFonts w:eastAsiaTheme="minorHAnsi"/>
          <w:sz w:val="24"/>
          <w:szCs w:val="24"/>
        </w:rPr>
        <w:t>- мотивируют обучающихся к общению друг с другом, поощрять даже самые незначительные стремления к общению и взаимодействию;</w:t>
      </w:r>
    </w:p>
    <w:p w:rsidR="00313030" w:rsidRDefault="00313030" w:rsidP="00313030">
      <w:pPr>
        <w:widowControl/>
        <w:adjustRightInd w:val="0"/>
        <w:ind w:firstLine="720"/>
        <w:jc w:val="both"/>
        <w:rPr>
          <w:rFonts w:eastAsiaTheme="minorHAnsi"/>
          <w:sz w:val="24"/>
          <w:szCs w:val="24"/>
        </w:rPr>
      </w:pPr>
      <w:r>
        <w:rPr>
          <w:rFonts w:eastAsiaTheme="minorHAnsi"/>
          <w:sz w:val="24"/>
          <w:szCs w:val="24"/>
        </w:rPr>
        <w:t>- поощряют детскую дружбу, стараются, чтобы дружба между отдельными обучающимися внутри группы сверстников принимала общественную направленность;</w:t>
      </w:r>
    </w:p>
    <w:p w:rsidR="00B20BA3" w:rsidRDefault="00313030" w:rsidP="00B20BA3">
      <w:pPr>
        <w:widowControl/>
        <w:adjustRightInd w:val="0"/>
        <w:ind w:firstLine="720"/>
        <w:jc w:val="both"/>
        <w:rPr>
          <w:rFonts w:eastAsiaTheme="minorHAnsi"/>
          <w:sz w:val="24"/>
          <w:szCs w:val="24"/>
        </w:rPr>
      </w:pPr>
      <w:r>
        <w:rPr>
          <w:rFonts w:eastAsiaTheme="minorHAnsi"/>
          <w:sz w:val="24"/>
          <w:szCs w:val="24"/>
        </w:rPr>
        <w:t>- заботятся о том, чтобы обучающиеся непрерывно приобретали опыт общения на основе чувства доброжелательности;</w:t>
      </w:r>
      <w:r w:rsidR="00B20BA3">
        <w:rPr>
          <w:rFonts w:eastAsiaTheme="minorHAnsi"/>
          <w:sz w:val="24"/>
          <w:szCs w:val="24"/>
        </w:rPr>
        <w:t xml:space="preserve"> </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 содействуют проявлению обучающимися заботы об окружающих, учат проявлять</w:t>
      </w:r>
      <w:r>
        <w:rPr>
          <w:rFonts w:eastAsiaTheme="minorHAnsi"/>
          <w:sz w:val="24"/>
          <w:szCs w:val="24"/>
        </w:rPr>
        <w:t xml:space="preserve"> </w:t>
      </w:r>
      <w:r w:rsidRPr="00B20BA3">
        <w:rPr>
          <w:rFonts w:eastAsiaTheme="minorHAnsi"/>
          <w:sz w:val="24"/>
          <w:szCs w:val="24"/>
        </w:rPr>
        <w:t>чуткость к сверстникам, побуждать обучающихся сопереживать, беспокоиться, проявлять</w:t>
      </w:r>
      <w:r>
        <w:rPr>
          <w:rFonts w:eastAsiaTheme="minorHAnsi"/>
          <w:sz w:val="24"/>
          <w:szCs w:val="24"/>
        </w:rPr>
        <w:t xml:space="preserve"> </w:t>
      </w:r>
      <w:r w:rsidRPr="00B20BA3">
        <w:rPr>
          <w:rFonts w:eastAsiaTheme="minorHAnsi"/>
          <w:sz w:val="24"/>
          <w:szCs w:val="24"/>
        </w:rPr>
        <w:t>внимание к заболевшему товарищу;</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 воспитывают в обучающихся такие качества личности, которые помогают влиться в</w:t>
      </w:r>
      <w:r>
        <w:rPr>
          <w:rFonts w:eastAsiaTheme="minorHAnsi"/>
          <w:sz w:val="24"/>
          <w:szCs w:val="24"/>
        </w:rPr>
        <w:t xml:space="preserve"> </w:t>
      </w:r>
      <w:r w:rsidRPr="00B20BA3">
        <w:rPr>
          <w:rFonts w:eastAsiaTheme="minorHAnsi"/>
          <w:sz w:val="24"/>
          <w:szCs w:val="24"/>
        </w:rPr>
        <w:t>общество сверстников (организованность, общительность, отзывчивость, щедрость,</w:t>
      </w:r>
      <w:r>
        <w:rPr>
          <w:rFonts w:eastAsiaTheme="minorHAnsi"/>
          <w:sz w:val="24"/>
          <w:szCs w:val="24"/>
        </w:rPr>
        <w:t xml:space="preserve"> </w:t>
      </w:r>
      <w:r w:rsidRPr="00B20BA3">
        <w:rPr>
          <w:rFonts w:eastAsiaTheme="minorHAnsi"/>
          <w:sz w:val="24"/>
          <w:szCs w:val="24"/>
        </w:rPr>
        <w:t>доброжелательность и пр.);</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 учат обучающихся совместной деятельности, насыщать их жизнь событиями, которые</w:t>
      </w:r>
      <w:r>
        <w:rPr>
          <w:rFonts w:eastAsiaTheme="minorHAnsi"/>
          <w:sz w:val="24"/>
          <w:szCs w:val="24"/>
        </w:rPr>
        <w:t xml:space="preserve"> </w:t>
      </w:r>
      <w:r w:rsidRPr="00B20BA3">
        <w:rPr>
          <w:rFonts w:eastAsiaTheme="minorHAnsi"/>
          <w:sz w:val="24"/>
          <w:szCs w:val="24"/>
        </w:rPr>
        <w:t>сплачивали бы и объединяли обучающихся;</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 воспитывают в обучающихся чувство ответственности перед группой за свое</w:t>
      </w:r>
      <w:r>
        <w:rPr>
          <w:rFonts w:eastAsiaTheme="minorHAnsi"/>
          <w:sz w:val="24"/>
          <w:szCs w:val="24"/>
        </w:rPr>
        <w:t xml:space="preserve"> </w:t>
      </w:r>
      <w:r w:rsidRPr="00B20BA3">
        <w:rPr>
          <w:rFonts w:eastAsiaTheme="minorHAnsi"/>
          <w:sz w:val="24"/>
          <w:szCs w:val="24"/>
        </w:rPr>
        <w:t>поведение.</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b/>
          <w:i/>
          <w:sz w:val="24"/>
          <w:szCs w:val="24"/>
        </w:rPr>
        <w:t>Профессионально-родительская общность</w:t>
      </w:r>
      <w:r w:rsidRPr="00B20BA3">
        <w:rPr>
          <w:rFonts w:eastAsiaTheme="minorHAnsi"/>
          <w:sz w:val="24"/>
          <w:szCs w:val="24"/>
        </w:rPr>
        <w:t xml:space="preserve"> включает сотрудников ДОО и всех взрослых</w:t>
      </w:r>
      <w:r>
        <w:rPr>
          <w:rFonts w:eastAsiaTheme="minorHAnsi"/>
          <w:sz w:val="24"/>
          <w:szCs w:val="24"/>
        </w:rPr>
        <w:t xml:space="preserve"> </w:t>
      </w:r>
      <w:r w:rsidRPr="00B20BA3">
        <w:rPr>
          <w:rFonts w:eastAsiaTheme="minorHAnsi"/>
          <w:sz w:val="24"/>
          <w:szCs w:val="24"/>
        </w:rPr>
        <w:t>членов семей обучающихся, которых связывают не только общие ценности, цели развития и</w:t>
      </w:r>
      <w:r>
        <w:rPr>
          <w:rFonts w:eastAsiaTheme="minorHAnsi"/>
          <w:sz w:val="24"/>
          <w:szCs w:val="24"/>
        </w:rPr>
        <w:t xml:space="preserve"> </w:t>
      </w:r>
      <w:r w:rsidRPr="00B20BA3">
        <w:rPr>
          <w:rFonts w:eastAsiaTheme="minorHAnsi"/>
          <w:sz w:val="24"/>
          <w:szCs w:val="24"/>
        </w:rPr>
        <w:t>воспитания обучающихся, но и уважение друг к другу.</w:t>
      </w:r>
    </w:p>
    <w:p w:rsid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Основная задача – объединение усилий по воспитанию ребенка в семье и в ДОО.</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Зачастую поведение ребенка сильно различается дома и в ДОО. Без совместного обсуждения</w:t>
      </w:r>
      <w:r>
        <w:rPr>
          <w:rFonts w:eastAsiaTheme="minorHAnsi"/>
          <w:sz w:val="24"/>
          <w:szCs w:val="24"/>
        </w:rPr>
        <w:t xml:space="preserve"> </w:t>
      </w:r>
      <w:r w:rsidRPr="00B20BA3">
        <w:rPr>
          <w:rFonts w:eastAsiaTheme="minorHAnsi"/>
          <w:sz w:val="24"/>
          <w:szCs w:val="24"/>
        </w:rPr>
        <w:t>воспитывающими взрослыми особенностей ребенка невозможно выявление и в дальнейшем</w:t>
      </w:r>
      <w:r>
        <w:rPr>
          <w:rFonts w:eastAsiaTheme="minorHAnsi"/>
          <w:sz w:val="24"/>
          <w:szCs w:val="24"/>
        </w:rPr>
        <w:t xml:space="preserve"> </w:t>
      </w:r>
      <w:r w:rsidRPr="00B20BA3">
        <w:rPr>
          <w:rFonts w:eastAsiaTheme="minorHAnsi"/>
          <w:sz w:val="24"/>
          <w:szCs w:val="24"/>
        </w:rPr>
        <w:t>создание условий, которые необходимы для его оптимального и полноценного развития и</w:t>
      </w:r>
      <w:r>
        <w:rPr>
          <w:rFonts w:eastAsiaTheme="minorHAnsi"/>
          <w:sz w:val="24"/>
          <w:szCs w:val="24"/>
        </w:rPr>
        <w:t xml:space="preserve"> </w:t>
      </w:r>
      <w:r w:rsidRPr="00B20BA3">
        <w:rPr>
          <w:rFonts w:eastAsiaTheme="minorHAnsi"/>
          <w:sz w:val="24"/>
          <w:szCs w:val="24"/>
        </w:rPr>
        <w:t>воспитания.</w:t>
      </w:r>
    </w:p>
    <w:p w:rsidR="00B20BA3" w:rsidRDefault="00B20BA3" w:rsidP="00B20BA3">
      <w:pPr>
        <w:widowControl/>
        <w:adjustRightInd w:val="0"/>
        <w:ind w:firstLine="720"/>
        <w:jc w:val="both"/>
        <w:rPr>
          <w:rFonts w:eastAsiaTheme="minorHAnsi"/>
          <w:sz w:val="24"/>
          <w:szCs w:val="24"/>
        </w:rPr>
      </w:pPr>
      <w:r w:rsidRPr="00B20BA3">
        <w:rPr>
          <w:rFonts w:eastAsiaTheme="minorHAnsi"/>
          <w:b/>
          <w:i/>
          <w:sz w:val="24"/>
          <w:szCs w:val="24"/>
        </w:rPr>
        <w:t>Детско-взрослая общность</w:t>
      </w:r>
      <w:r w:rsidRPr="00B20BA3">
        <w:rPr>
          <w:rFonts w:eastAsiaTheme="minorHAnsi"/>
          <w:sz w:val="24"/>
          <w:szCs w:val="24"/>
        </w:rPr>
        <w:t xml:space="preserve"> является источником и механизмом воспитания ребенка. Для</w:t>
      </w:r>
      <w:r>
        <w:rPr>
          <w:rFonts w:eastAsiaTheme="minorHAnsi"/>
          <w:sz w:val="24"/>
          <w:szCs w:val="24"/>
        </w:rPr>
        <w:t xml:space="preserve"> </w:t>
      </w:r>
      <w:r w:rsidRPr="00B20BA3">
        <w:rPr>
          <w:rFonts w:eastAsiaTheme="minorHAnsi"/>
          <w:sz w:val="24"/>
          <w:szCs w:val="24"/>
        </w:rPr>
        <w:t>общности характерно содействие друг другу, сотворчество и сопереживание, взаимопонимание</w:t>
      </w:r>
      <w:r>
        <w:rPr>
          <w:rFonts w:eastAsiaTheme="minorHAnsi"/>
          <w:sz w:val="24"/>
          <w:szCs w:val="24"/>
        </w:rPr>
        <w:t xml:space="preserve"> </w:t>
      </w:r>
      <w:r w:rsidRPr="00B20BA3">
        <w:rPr>
          <w:rFonts w:eastAsiaTheme="minorHAnsi"/>
          <w:sz w:val="24"/>
          <w:szCs w:val="24"/>
        </w:rPr>
        <w:t>и взаимное уважение, отношение к ребенку как к полноправному человеку, наличие общих</w:t>
      </w:r>
      <w:r>
        <w:rPr>
          <w:rFonts w:eastAsiaTheme="minorHAnsi"/>
          <w:sz w:val="24"/>
          <w:szCs w:val="24"/>
        </w:rPr>
        <w:t xml:space="preserve"> </w:t>
      </w:r>
      <w:r w:rsidRPr="00B20BA3">
        <w:rPr>
          <w:rFonts w:eastAsiaTheme="minorHAnsi"/>
          <w:sz w:val="24"/>
          <w:szCs w:val="24"/>
        </w:rPr>
        <w:t>симпатий, ценностей и смыслов у всех участников общности.</w:t>
      </w:r>
      <w:r>
        <w:rPr>
          <w:rFonts w:eastAsiaTheme="minorHAnsi"/>
          <w:sz w:val="24"/>
          <w:szCs w:val="24"/>
        </w:rPr>
        <w:t xml:space="preserve"> </w:t>
      </w:r>
      <w:r w:rsidRPr="00B20BA3">
        <w:rPr>
          <w:rFonts w:eastAsiaTheme="minorHAnsi"/>
          <w:sz w:val="24"/>
          <w:szCs w:val="24"/>
        </w:rPr>
        <w:t>Находясь в общности, ребенок сначала приобщается к тем правилам и нормам, которые</w:t>
      </w:r>
      <w:r>
        <w:rPr>
          <w:rFonts w:eastAsiaTheme="minorHAnsi"/>
          <w:sz w:val="24"/>
          <w:szCs w:val="24"/>
        </w:rPr>
        <w:t xml:space="preserve"> </w:t>
      </w:r>
      <w:r w:rsidRPr="00B20BA3">
        <w:rPr>
          <w:rFonts w:eastAsiaTheme="minorHAnsi"/>
          <w:sz w:val="24"/>
          <w:szCs w:val="24"/>
        </w:rPr>
        <w:t>вносят взрослые в общность, а затем эти нормы усваиваются ребенком и становятся его</w:t>
      </w:r>
      <w:r>
        <w:rPr>
          <w:rFonts w:eastAsiaTheme="minorHAnsi"/>
          <w:sz w:val="24"/>
          <w:szCs w:val="24"/>
        </w:rPr>
        <w:t xml:space="preserve"> </w:t>
      </w:r>
      <w:r w:rsidRPr="00B20BA3">
        <w:rPr>
          <w:rFonts w:eastAsiaTheme="minorHAnsi"/>
          <w:sz w:val="24"/>
          <w:szCs w:val="24"/>
        </w:rPr>
        <w:t>собственным.</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Общность строится и задается системой связей и отношений ее участников. В каждом</w:t>
      </w:r>
      <w:r>
        <w:rPr>
          <w:rFonts w:eastAsiaTheme="minorHAnsi"/>
          <w:sz w:val="24"/>
          <w:szCs w:val="24"/>
        </w:rPr>
        <w:t xml:space="preserve"> </w:t>
      </w:r>
      <w:r w:rsidRPr="00B20BA3">
        <w:rPr>
          <w:rFonts w:eastAsiaTheme="minorHAnsi"/>
          <w:sz w:val="24"/>
          <w:szCs w:val="24"/>
        </w:rPr>
        <w:t>возрасте и каждом случае она обладает своей спецификой в зависимости от решаемых</w:t>
      </w:r>
      <w:r>
        <w:rPr>
          <w:rFonts w:eastAsiaTheme="minorHAnsi"/>
          <w:sz w:val="24"/>
          <w:szCs w:val="24"/>
        </w:rPr>
        <w:t xml:space="preserve"> </w:t>
      </w:r>
      <w:r w:rsidRPr="00B20BA3">
        <w:rPr>
          <w:rFonts w:eastAsiaTheme="minorHAnsi"/>
          <w:sz w:val="24"/>
          <w:szCs w:val="24"/>
        </w:rPr>
        <w:t>воспитательных задач.</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b/>
          <w:i/>
          <w:sz w:val="24"/>
          <w:szCs w:val="24"/>
        </w:rPr>
        <w:t>Детская общность</w:t>
      </w:r>
      <w:r w:rsidRPr="00B20BA3">
        <w:rPr>
          <w:rFonts w:eastAsiaTheme="minorHAnsi"/>
          <w:sz w:val="24"/>
          <w:szCs w:val="24"/>
        </w:rPr>
        <w:t>. Общество сверстников – необходимое условие полноценного</w:t>
      </w:r>
      <w:r>
        <w:rPr>
          <w:rFonts w:eastAsiaTheme="minorHAnsi"/>
          <w:sz w:val="24"/>
          <w:szCs w:val="24"/>
        </w:rPr>
        <w:t xml:space="preserve"> </w:t>
      </w:r>
      <w:r w:rsidRPr="00B20BA3">
        <w:rPr>
          <w:rFonts w:eastAsiaTheme="minorHAnsi"/>
          <w:sz w:val="24"/>
          <w:szCs w:val="24"/>
        </w:rPr>
        <w:t>развития личности ребенка. Здесь он непрерывно приобретает способы общественного</w:t>
      </w:r>
      <w:r>
        <w:rPr>
          <w:rFonts w:eastAsiaTheme="minorHAnsi"/>
          <w:sz w:val="24"/>
          <w:szCs w:val="24"/>
        </w:rPr>
        <w:t xml:space="preserve"> </w:t>
      </w:r>
      <w:r w:rsidRPr="00B20BA3">
        <w:rPr>
          <w:rFonts w:eastAsiaTheme="minorHAnsi"/>
          <w:sz w:val="24"/>
          <w:szCs w:val="24"/>
        </w:rPr>
        <w:t>поведения, под руководством педагога учится умению дружно жить, сообща играть, трудиться,</w:t>
      </w:r>
      <w:r>
        <w:rPr>
          <w:rFonts w:eastAsiaTheme="minorHAnsi"/>
          <w:sz w:val="24"/>
          <w:szCs w:val="24"/>
        </w:rPr>
        <w:t xml:space="preserve"> </w:t>
      </w:r>
      <w:r w:rsidRPr="00B20BA3">
        <w:rPr>
          <w:rFonts w:eastAsiaTheme="minorHAnsi"/>
          <w:sz w:val="24"/>
          <w:szCs w:val="24"/>
        </w:rPr>
        <w:t>заниматься, достигать поставленной цели. Чувство приверженности к группе сверстников</w:t>
      </w:r>
      <w:r>
        <w:rPr>
          <w:rFonts w:eastAsiaTheme="minorHAnsi"/>
          <w:sz w:val="24"/>
          <w:szCs w:val="24"/>
        </w:rPr>
        <w:t xml:space="preserve"> </w:t>
      </w:r>
      <w:r w:rsidRPr="00B20BA3">
        <w:rPr>
          <w:rFonts w:eastAsiaTheme="minorHAnsi"/>
          <w:sz w:val="24"/>
          <w:szCs w:val="24"/>
        </w:rPr>
        <w:t>рождается тогда, когда ребенок впервые начинает понимать, что рядом с ним такие же, как</w:t>
      </w:r>
      <w:r>
        <w:rPr>
          <w:rFonts w:eastAsiaTheme="minorHAnsi"/>
          <w:sz w:val="24"/>
          <w:szCs w:val="24"/>
        </w:rPr>
        <w:t xml:space="preserve"> </w:t>
      </w:r>
      <w:r w:rsidRPr="00B20BA3">
        <w:rPr>
          <w:rFonts w:eastAsiaTheme="minorHAnsi"/>
          <w:sz w:val="24"/>
          <w:szCs w:val="24"/>
        </w:rPr>
        <w:t>он сам, что свои желания необходимо соотносить с желаниями других.</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t>Педагог воспитывает у обучающихся навыки и привычки поведения, качества,</w:t>
      </w:r>
      <w:r>
        <w:rPr>
          <w:rFonts w:eastAsiaTheme="minorHAnsi"/>
          <w:sz w:val="24"/>
          <w:szCs w:val="24"/>
        </w:rPr>
        <w:t xml:space="preserve"> </w:t>
      </w:r>
      <w:r w:rsidRPr="00B20BA3">
        <w:rPr>
          <w:rFonts w:eastAsiaTheme="minorHAnsi"/>
          <w:sz w:val="24"/>
          <w:szCs w:val="24"/>
        </w:rPr>
        <w:t>определяющие характер взаимоотношений ребенка с другими людьми и его успешность в том</w:t>
      </w:r>
      <w:r>
        <w:rPr>
          <w:rFonts w:eastAsiaTheme="minorHAnsi"/>
          <w:sz w:val="24"/>
          <w:szCs w:val="24"/>
        </w:rPr>
        <w:t xml:space="preserve"> </w:t>
      </w:r>
      <w:r w:rsidRPr="00B20BA3">
        <w:rPr>
          <w:rFonts w:eastAsiaTheme="minorHAnsi"/>
          <w:sz w:val="24"/>
          <w:szCs w:val="24"/>
        </w:rPr>
        <w:t>или ином сообществе. Поэтому так важно придать детским взаимоотношениям дух</w:t>
      </w:r>
      <w:r>
        <w:rPr>
          <w:rFonts w:eastAsiaTheme="minorHAnsi"/>
          <w:sz w:val="24"/>
          <w:szCs w:val="24"/>
        </w:rPr>
        <w:t xml:space="preserve"> </w:t>
      </w:r>
      <w:r w:rsidRPr="00B20BA3">
        <w:rPr>
          <w:rFonts w:eastAsiaTheme="minorHAnsi"/>
          <w:sz w:val="24"/>
          <w:szCs w:val="24"/>
        </w:rPr>
        <w:t>доброжелательности, развивать у обучающихся стремление и умение помогать как старшим,</w:t>
      </w:r>
      <w:r>
        <w:rPr>
          <w:rFonts w:eastAsiaTheme="minorHAnsi"/>
          <w:sz w:val="24"/>
          <w:szCs w:val="24"/>
        </w:rPr>
        <w:t xml:space="preserve"> </w:t>
      </w:r>
      <w:r w:rsidRPr="00B20BA3">
        <w:rPr>
          <w:rFonts w:eastAsiaTheme="minorHAnsi"/>
          <w:sz w:val="24"/>
          <w:szCs w:val="24"/>
        </w:rPr>
        <w:t>так и друг другу, оказывать сопротивление плохим поступкам, общими усилиями достигать</w:t>
      </w:r>
      <w:r>
        <w:rPr>
          <w:rFonts w:eastAsiaTheme="minorHAnsi"/>
          <w:sz w:val="24"/>
          <w:szCs w:val="24"/>
        </w:rPr>
        <w:t xml:space="preserve"> </w:t>
      </w:r>
      <w:r w:rsidRPr="00B20BA3">
        <w:rPr>
          <w:rFonts w:eastAsiaTheme="minorHAnsi"/>
          <w:sz w:val="24"/>
          <w:szCs w:val="24"/>
        </w:rPr>
        <w:t>поставленной цели.</w:t>
      </w:r>
    </w:p>
    <w:p w:rsidR="00B20BA3" w:rsidRPr="00B20BA3" w:rsidRDefault="00B20BA3" w:rsidP="00B20BA3">
      <w:pPr>
        <w:widowControl/>
        <w:adjustRightInd w:val="0"/>
        <w:ind w:firstLine="720"/>
        <w:jc w:val="both"/>
        <w:rPr>
          <w:rFonts w:eastAsiaTheme="minorHAnsi"/>
          <w:sz w:val="24"/>
          <w:szCs w:val="24"/>
        </w:rPr>
      </w:pPr>
      <w:r w:rsidRPr="00B20BA3">
        <w:rPr>
          <w:rFonts w:eastAsiaTheme="minorHAnsi"/>
          <w:sz w:val="24"/>
          <w:szCs w:val="24"/>
        </w:rPr>
        <w:lastRenderedPageBreak/>
        <w:t>В ДОУ обеспечена возможность взаимодействия ребенка, как со старшими, так и с</w:t>
      </w:r>
      <w:r>
        <w:rPr>
          <w:rFonts w:eastAsiaTheme="minorHAnsi"/>
          <w:sz w:val="24"/>
          <w:szCs w:val="24"/>
        </w:rPr>
        <w:t xml:space="preserve"> </w:t>
      </w:r>
      <w:r w:rsidRPr="00B20BA3">
        <w:rPr>
          <w:rFonts w:eastAsiaTheme="minorHAnsi"/>
          <w:sz w:val="24"/>
          <w:szCs w:val="24"/>
        </w:rPr>
        <w:t>младшими обучающимися. Включенность ребенка в отношения со старшими, помимо</w:t>
      </w:r>
      <w:r>
        <w:rPr>
          <w:rFonts w:eastAsiaTheme="minorHAnsi"/>
          <w:sz w:val="24"/>
          <w:szCs w:val="24"/>
        </w:rPr>
        <w:t xml:space="preserve"> </w:t>
      </w:r>
      <w:r w:rsidRPr="00B20BA3">
        <w:rPr>
          <w:rFonts w:eastAsiaTheme="minorHAnsi"/>
          <w:sz w:val="24"/>
          <w:szCs w:val="24"/>
        </w:rPr>
        <w:t>подражания и приобретения нового, рождает опыт послушания, следования общим для всех</w:t>
      </w:r>
      <w:r>
        <w:rPr>
          <w:rFonts w:eastAsiaTheme="minorHAnsi"/>
          <w:sz w:val="24"/>
          <w:szCs w:val="24"/>
        </w:rPr>
        <w:t xml:space="preserve"> </w:t>
      </w:r>
      <w:r w:rsidRPr="00B20BA3">
        <w:rPr>
          <w:rFonts w:eastAsiaTheme="minorHAnsi"/>
          <w:sz w:val="24"/>
          <w:szCs w:val="24"/>
        </w:rPr>
        <w:t>правилам, нормам поведения и традициям. Отношения с младшими – это возможность для</w:t>
      </w:r>
      <w:r>
        <w:rPr>
          <w:rFonts w:eastAsiaTheme="minorHAnsi"/>
          <w:sz w:val="24"/>
          <w:szCs w:val="24"/>
        </w:rPr>
        <w:t xml:space="preserve"> </w:t>
      </w:r>
      <w:r w:rsidRPr="00B20BA3">
        <w:rPr>
          <w:rFonts w:eastAsiaTheme="minorHAnsi"/>
          <w:sz w:val="24"/>
          <w:szCs w:val="24"/>
        </w:rPr>
        <w:t>ребенка стать авторитетом и образцом для подражания, а также пространство для воспитания</w:t>
      </w:r>
      <w:r>
        <w:rPr>
          <w:rFonts w:eastAsiaTheme="minorHAnsi"/>
          <w:sz w:val="24"/>
          <w:szCs w:val="24"/>
        </w:rPr>
        <w:t xml:space="preserve"> </w:t>
      </w:r>
      <w:r w:rsidRPr="00B20BA3">
        <w:rPr>
          <w:rFonts w:eastAsiaTheme="minorHAnsi"/>
          <w:sz w:val="24"/>
          <w:szCs w:val="24"/>
        </w:rPr>
        <w:t>заботы и ответственности. Организация жизнедеятельности обучающихся дошкольного</w:t>
      </w:r>
      <w:r>
        <w:rPr>
          <w:rFonts w:eastAsiaTheme="minorHAnsi"/>
          <w:sz w:val="24"/>
          <w:szCs w:val="24"/>
        </w:rPr>
        <w:t xml:space="preserve"> </w:t>
      </w:r>
      <w:r w:rsidRPr="00B20BA3">
        <w:rPr>
          <w:rFonts w:eastAsiaTheme="minorHAnsi"/>
          <w:sz w:val="24"/>
          <w:szCs w:val="24"/>
        </w:rPr>
        <w:t>возраста в разновозрастной группе обладает большим воспитательным потенциалом.</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b/>
          <w:bCs/>
          <w:i/>
          <w:sz w:val="24"/>
          <w:szCs w:val="24"/>
        </w:rPr>
        <w:t>Культура поведения воспитателя в общностях как значимая составляющая уклада.</w:t>
      </w:r>
      <w:r w:rsidRPr="00674487">
        <w:rPr>
          <w:rFonts w:eastAsiaTheme="minorHAnsi"/>
          <w:b/>
          <w:bCs/>
          <w:sz w:val="24"/>
          <w:szCs w:val="24"/>
        </w:rPr>
        <w:t xml:space="preserve"> </w:t>
      </w:r>
      <w:r w:rsidRPr="00674487">
        <w:rPr>
          <w:rFonts w:eastAsiaTheme="minorHAnsi"/>
          <w:sz w:val="24"/>
          <w:szCs w:val="24"/>
        </w:rPr>
        <w:t>Культура поведения взрослых в ДОУ направлена на создание воспитывающей среды как условия решения возрастных задач воспитания. Общая психологическая атмосфераэмоциональный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Воспитатель ДОУ соблюдает кодекс норм профессиональной этики и поведения:</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педагог всегда выходит навстречу родителям и приветствует родителей и детей</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первым;</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улыбка – всегда обязательная часть приветствия;</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педагог описывает события и ситуации, но не даёт им оценки;</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педагог не обвиняет родителей и не возлагает на них ответственность за поведением детей в ДОУ;</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тон общения ровный и дружелюбный, исключается повышение голоса;</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уважительное отношение к личности воспитанника;</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умение заинтересованно слушать собеседника и сопереживать ему;</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умение видеть и слышать воспитанника, сопереживать ему;</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уравновешенность и самообладание, выдержка в отношениях с детьми;</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умение сочетать мягкий эмоциональный и деловой тон в отношениях с детьми;</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умение сочетать требовательность с чутким отношением к воспитанникам;</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знание возрастных и индивидуальных особенностей воспитанников;</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 соответствие внешнего вида статусу воспитателя ДОУ.</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b/>
          <w:bCs/>
          <w:i/>
          <w:sz w:val="24"/>
          <w:szCs w:val="24"/>
        </w:rPr>
        <w:t>Социокультурный контекст.</w:t>
      </w:r>
      <w:r w:rsidRPr="00674487">
        <w:rPr>
          <w:rFonts w:eastAsiaTheme="minorHAnsi"/>
          <w:b/>
          <w:bCs/>
          <w:sz w:val="24"/>
          <w:szCs w:val="24"/>
        </w:rPr>
        <w:t xml:space="preserve"> </w:t>
      </w:r>
      <w:r w:rsidRPr="00674487">
        <w:rPr>
          <w:rFonts w:eastAsiaTheme="minorHAnsi"/>
          <w:sz w:val="24"/>
          <w:szCs w:val="24"/>
        </w:rPr>
        <w:t>Социокультурный контекст – это социальная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основе РПВ.</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20BA3" w:rsidRPr="00674487" w:rsidRDefault="00B20BA3" w:rsidP="00674487">
      <w:pPr>
        <w:widowControl/>
        <w:adjustRightInd w:val="0"/>
        <w:ind w:firstLine="720"/>
        <w:jc w:val="both"/>
        <w:rPr>
          <w:rFonts w:eastAsiaTheme="minorHAnsi"/>
          <w:sz w:val="24"/>
          <w:szCs w:val="24"/>
        </w:rPr>
      </w:pPr>
      <w:r w:rsidRPr="00674487">
        <w:rPr>
          <w:rFonts w:eastAsiaTheme="minorHAnsi"/>
          <w:sz w:val="24"/>
          <w:szCs w:val="24"/>
        </w:rPr>
        <w:t>Реализация социокультурного контекста опирается на построение социального партнерства ДОУ. В рамках социокультурного контекста повышается роль родительской общественности как субъекта образовательных отношений в РПВ.</w:t>
      </w:r>
    </w:p>
    <w:p w:rsidR="00674487" w:rsidRDefault="00674487" w:rsidP="00674487">
      <w:pPr>
        <w:pStyle w:val="a3"/>
        <w:spacing w:line="276" w:lineRule="auto"/>
        <w:ind w:left="0" w:firstLine="709"/>
        <w:rPr>
          <w:b/>
          <w:bCs/>
        </w:rPr>
      </w:pPr>
    </w:p>
    <w:p w:rsidR="00674487" w:rsidRPr="00D636D3" w:rsidRDefault="00674487" w:rsidP="00FB48C0">
      <w:pPr>
        <w:pStyle w:val="a3"/>
        <w:numPr>
          <w:ilvl w:val="0"/>
          <w:numId w:val="32"/>
        </w:numPr>
        <w:spacing w:line="276" w:lineRule="auto"/>
        <w:rPr>
          <w:b/>
          <w:bCs/>
          <w:i/>
        </w:rPr>
      </w:pPr>
      <w:r w:rsidRPr="00D636D3">
        <w:rPr>
          <w:b/>
          <w:bCs/>
          <w:i/>
        </w:rPr>
        <w:t>Задачи воспитания</w:t>
      </w:r>
    </w:p>
    <w:p w:rsidR="00674487" w:rsidRDefault="00674487" w:rsidP="00674487">
      <w:pPr>
        <w:pStyle w:val="a3"/>
        <w:spacing w:line="276" w:lineRule="auto"/>
        <w:ind w:left="0" w:firstLine="709"/>
        <w:sectPr w:rsidR="00674487" w:rsidSect="0026581E">
          <w:pgSz w:w="12000" w:h="16960"/>
          <w:pgMar w:top="1134" w:right="851" w:bottom="1134" w:left="1134" w:header="0" w:footer="0" w:gutter="0"/>
          <w:cols w:space="720"/>
          <w:titlePg/>
          <w:docGrid w:linePitch="299"/>
        </w:sectPr>
      </w:pPr>
      <w:r w:rsidRPr="00197BE5">
        <w:t>Поскольку в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w:t>
      </w:r>
      <w:r w:rsidR="00BE3DFB">
        <w:t xml:space="preserve">азовательных областей </w:t>
      </w:r>
      <w:r w:rsidR="00BE3DFB">
        <w:rPr>
          <w:i/>
        </w:rPr>
        <w:t>(Т</w:t>
      </w:r>
      <w:r w:rsidR="00BE3DFB" w:rsidRPr="00BE3DFB">
        <w:rPr>
          <w:i/>
        </w:rPr>
        <w:t>аблица 3</w:t>
      </w:r>
      <w:r w:rsidRPr="00BE3DFB">
        <w:rPr>
          <w:i/>
        </w:rPr>
        <w:t>).</w:t>
      </w:r>
    </w:p>
    <w:p w:rsidR="00674487" w:rsidRPr="00B20BA3" w:rsidRDefault="00BE3DFB" w:rsidP="00674487">
      <w:pPr>
        <w:spacing w:after="120"/>
        <w:jc w:val="right"/>
        <w:rPr>
          <w:i/>
          <w:sz w:val="28"/>
          <w:szCs w:val="28"/>
        </w:rPr>
      </w:pPr>
      <w:r>
        <w:rPr>
          <w:i/>
          <w:sz w:val="28"/>
          <w:szCs w:val="28"/>
        </w:rPr>
        <w:lastRenderedPageBreak/>
        <w:t>Таблица 3</w:t>
      </w:r>
    </w:p>
    <w:p w:rsidR="00674487" w:rsidRDefault="00674487" w:rsidP="00674487">
      <w:pPr>
        <w:spacing w:after="120"/>
        <w:jc w:val="center"/>
        <w:rPr>
          <w:b/>
          <w:sz w:val="28"/>
          <w:szCs w:val="28"/>
        </w:rPr>
      </w:pPr>
      <w:r w:rsidRPr="006C0557">
        <w:rPr>
          <w:b/>
          <w:sz w:val="28"/>
          <w:szCs w:val="28"/>
        </w:rPr>
        <w:t>Задачи воспитания, связанные с базовыми ценностями и воспитательными задачами, реализуемыми в рамках образовательных областей</w:t>
      </w:r>
    </w:p>
    <w:tbl>
      <w:tblPr>
        <w:tblStyle w:val="ab"/>
        <w:tblW w:w="15695" w:type="dxa"/>
        <w:tblInd w:w="-601" w:type="dxa"/>
        <w:tblLook w:val="04A0" w:firstRow="1" w:lastRow="0" w:firstColumn="1" w:lastColumn="0" w:noHBand="0" w:noVBand="1"/>
      </w:tblPr>
      <w:tblGrid>
        <w:gridCol w:w="2835"/>
        <w:gridCol w:w="2848"/>
        <w:gridCol w:w="4085"/>
        <w:gridCol w:w="3869"/>
        <w:gridCol w:w="2058"/>
      </w:tblGrid>
      <w:tr w:rsidR="00674487" w:rsidTr="00674487">
        <w:trPr>
          <w:tblHeader/>
        </w:trPr>
        <w:tc>
          <w:tcPr>
            <w:tcW w:w="2835" w:type="dxa"/>
            <w:vAlign w:val="center"/>
          </w:tcPr>
          <w:p w:rsidR="00674487" w:rsidRPr="00E20DC2" w:rsidRDefault="00674487" w:rsidP="00C8517F">
            <w:pPr>
              <w:jc w:val="center"/>
              <w:rPr>
                <w:sz w:val="24"/>
                <w:szCs w:val="24"/>
              </w:rPr>
            </w:pPr>
            <w:r w:rsidRPr="00E20DC2">
              <w:rPr>
                <w:sz w:val="24"/>
                <w:szCs w:val="24"/>
              </w:rPr>
              <w:t>Направления воспитания и базовые ценности</w:t>
            </w:r>
          </w:p>
        </w:tc>
        <w:tc>
          <w:tcPr>
            <w:tcW w:w="2848" w:type="dxa"/>
            <w:vAlign w:val="center"/>
          </w:tcPr>
          <w:p w:rsidR="00674487" w:rsidRPr="00E20DC2" w:rsidRDefault="00674487" w:rsidP="00C8517F">
            <w:pPr>
              <w:jc w:val="center"/>
              <w:rPr>
                <w:sz w:val="24"/>
                <w:szCs w:val="24"/>
              </w:rPr>
            </w:pPr>
            <w:r w:rsidRPr="00E20DC2">
              <w:rPr>
                <w:sz w:val="24"/>
                <w:szCs w:val="24"/>
              </w:rPr>
              <w:t>Цель</w:t>
            </w:r>
          </w:p>
        </w:tc>
        <w:tc>
          <w:tcPr>
            <w:tcW w:w="4085" w:type="dxa"/>
            <w:vAlign w:val="center"/>
          </w:tcPr>
          <w:p w:rsidR="00674487" w:rsidRPr="00E20DC2" w:rsidRDefault="00674487" w:rsidP="00C8517F">
            <w:pPr>
              <w:jc w:val="center"/>
              <w:rPr>
                <w:sz w:val="24"/>
                <w:szCs w:val="24"/>
              </w:rPr>
            </w:pPr>
            <w:r w:rsidRPr="00E20DC2">
              <w:rPr>
                <w:sz w:val="24"/>
                <w:szCs w:val="24"/>
              </w:rPr>
              <w:t>Задачи</w:t>
            </w:r>
          </w:p>
        </w:tc>
        <w:tc>
          <w:tcPr>
            <w:tcW w:w="3869" w:type="dxa"/>
            <w:vAlign w:val="center"/>
          </w:tcPr>
          <w:p w:rsidR="00674487" w:rsidRPr="00E20DC2" w:rsidRDefault="00674487" w:rsidP="00C8517F">
            <w:pPr>
              <w:jc w:val="center"/>
              <w:rPr>
                <w:sz w:val="24"/>
                <w:szCs w:val="24"/>
              </w:rPr>
            </w:pPr>
            <w:r w:rsidRPr="00E20DC2">
              <w:rPr>
                <w:sz w:val="24"/>
                <w:szCs w:val="24"/>
              </w:rPr>
              <w:t>Задачи образовательных областей</w:t>
            </w:r>
          </w:p>
        </w:tc>
        <w:tc>
          <w:tcPr>
            <w:tcW w:w="2058" w:type="dxa"/>
            <w:vAlign w:val="center"/>
          </w:tcPr>
          <w:p w:rsidR="00674487" w:rsidRPr="004B08C4" w:rsidRDefault="00674487" w:rsidP="00C8517F">
            <w:pPr>
              <w:jc w:val="center"/>
              <w:rPr>
                <w:sz w:val="24"/>
                <w:szCs w:val="24"/>
              </w:rPr>
            </w:pPr>
            <w:r>
              <w:rPr>
                <w:sz w:val="24"/>
                <w:szCs w:val="24"/>
              </w:rPr>
              <w:t>Образовательные области</w:t>
            </w:r>
          </w:p>
        </w:tc>
      </w:tr>
      <w:tr w:rsidR="00674487" w:rsidTr="00674487">
        <w:tc>
          <w:tcPr>
            <w:tcW w:w="2835" w:type="dxa"/>
            <w:vMerge w:val="restart"/>
          </w:tcPr>
          <w:p w:rsidR="00674487" w:rsidRPr="00E20DC2" w:rsidRDefault="00674487" w:rsidP="00C8517F">
            <w:pPr>
              <w:rPr>
                <w:sz w:val="24"/>
                <w:szCs w:val="24"/>
              </w:rPr>
            </w:pPr>
            <w:r w:rsidRPr="00E20DC2">
              <w:rPr>
                <w:sz w:val="24"/>
                <w:szCs w:val="24"/>
              </w:rPr>
              <w:t xml:space="preserve">Патриотическое направление воспитания </w:t>
            </w:r>
          </w:p>
          <w:p w:rsidR="00674487" w:rsidRPr="00E20DC2" w:rsidRDefault="00674487" w:rsidP="00C8517F">
            <w:pPr>
              <w:rPr>
                <w:sz w:val="24"/>
                <w:szCs w:val="24"/>
              </w:rPr>
            </w:pPr>
            <w:r w:rsidRPr="00E20DC2">
              <w:rPr>
                <w:sz w:val="24"/>
                <w:szCs w:val="24"/>
              </w:rPr>
              <w:t>В основе лежат ценности «Родина» и «Природа»</w:t>
            </w:r>
          </w:p>
        </w:tc>
        <w:tc>
          <w:tcPr>
            <w:tcW w:w="2848" w:type="dxa"/>
            <w:vMerge w:val="restart"/>
          </w:tcPr>
          <w:p w:rsidR="00674487" w:rsidRPr="00E20DC2" w:rsidRDefault="00674487" w:rsidP="00C8517F">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rsidR="00674487" w:rsidRPr="00CE50EA" w:rsidRDefault="00674487" w:rsidP="00FB48C0">
            <w:pPr>
              <w:pStyle w:val="a5"/>
              <w:widowControl/>
              <w:numPr>
                <w:ilvl w:val="0"/>
                <w:numId w:val="22"/>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674487" w:rsidRPr="00CE50EA" w:rsidRDefault="00674487" w:rsidP="00FB48C0">
            <w:pPr>
              <w:pStyle w:val="a5"/>
              <w:widowControl/>
              <w:numPr>
                <w:ilvl w:val="0"/>
                <w:numId w:val="22"/>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74487" w:rsidRPr="00CE50EA" w:rsidRDefault="00674487" w:rsidP="00FB48C0">
            <w:pPr>
              <w:pStyle w:val="a5"/>
              <w:widowControl/>
              <w:numPr>
                <w:ilvl w:val="0"/>
                <w:numId w:val="22"/>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rsidR="00674487" w:rsidRPr="004903C6" w:rsidRDefault="00674487" w:rsidP="00FB48C0">
            <w:pPr>
              <w:pStyle w:val="20"/>
              <w:numPr>
                <w:ilvl w:val="0"/>
                <w:numId w:val="23"/>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674487" w:rsidRPr="004B08C4" w:rsidRDefault="00674487" w:rsidP="00C8517F">
            <w:pPr>
              <w:rPr>
                <w:sz w:val="24"/>
                <w:szCs w:val="24"/>
              </w:rPr>
            </w:pPr>
            <w:r>
              <w:rPr>
                <w:sz w:val="24"/>
                <w:szCs w:val="24"/>
              </w:rPr>
              <w:t>Социально-коммуникативное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C8517F">
            <w:pPr>
              <w:tabs>
                <w:tab w:val="left" w:pos="146"/>
              </w:tabs>
              <w:rPr>
                <w:sz w:val="24"/>
                <w:szCs w:val="24"/>
              </w:rPr>
            </w:pPr>
          </w:p>
        </w:tc>
        <w:tc>
          <w:tcPr>
            <w:tcW w:w="3869" w:type="dxa"/>
          </w:tcPr>
          <w:p w:rsidR="00674487" w:rsidRPr="004903C6" w:rsidRDefault="00674487" w:rsidP="00FB48C0">
            <w:pPr>
              <w:pStyle w:val="20"/>
              <w:numPr>
                <w:ilvl w:val="0"/>
                <w:numId w:val="23"/>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674487" w:rsidRPr="00CE50EA" w:rsidRDefault="00674487" w:rsidP="00FB48C0">
            <w:pPr>
              <w:pStyle w:val="20"/>
              <w:numPr>
                <w:ilvl w:val="0"/>
                <w:numId w:val="23"/>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rsidR="00674487" w:rsidRDefault="00674487" w:rsidP="00C8517F">
            <w:pPr>
              <w:rPr>
                <w:sz w:val="24"/>
                <w:szCs w:val="24"/>
              </w:rPr>
            </w:pPr>
            <w:r>
              <w:rPr>
                <w:sz w:val="24"/>
                <w:szCs w:val="24"/>
              </w:rPr>
              <w:t>Познавательное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C8517F">
            <w:pPr>
              <w:tabs>
                <w:tab w:val="left" w:pos="146"/>
              </w:tabs>
              <w:rPr>
                <w:sz w:val="24"/>
                <w:szCs w:val="24"/>
              </w:rPr>
            </w:pPr>
          </w:p>
        </w:tc>
        <w:tc>
          <w:tcPr>
            <w:tcW w:w="3869" w:type="dxa"/>
          </w:tcPr>
          <w:p w:rsidR="00674487" w:rsidRPr="00CE50EA" w:rsidRDefault="00674487" w:rsidP="00FB48C0">
            <w:pPr>
              <w:pStyle w:val="20"/>
              <w:numPr>
                <w:ilvl w:val="0"/>
                <w:numId w:val="23"/>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rsidR="00674487" w:rsidRPr="004B08C4" w:rsidRDefault="00674487" w:rsidP="00C8517F">
            <w:pPr>
              <w:rPr>
                <w:sz w:val="24"/>
                <w:szCs w:val="24"/>
              </w:rPr>
            </w:pPr>
            <w:r>
              <w:rPr>
                <w:sz w:val="24"/>
                <w:szCs w:val="24"/>
              </w:rPr>
              <w:t>Художественно-эстетическое развитие</w:t>
            </w:r>
          </w:p>
        </w:tc>
      </w:tr>
      <w:tr w:rsidR="00674487" w:rsidTr="00674487">
        <w:tc>
          <w:tcPr>
            <w:tcW w:w="2835" w:type="dxa"/>
            <w:vMerge w:val="restart"/>
          </w:tcPr>
          <w:p w:rsidR="00674487" w:rsidRPr="004903C6" w:rsidRDefault="00674487" w:rsidP="00C8517F">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674487" w:rsidRPr="004903C6" w:rsidRDefault="00674487" w:rsidP="00C8517F">
            <w:pPr>
              <w:pStyle w:val="20"/>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1"/>
                <w:sz w:val="24"/>
                <w:szCs w:val="24"/>
              </w:rPr>
              <w:t>Жизнь»,</w:t>
            </w:r>
          </w:p>
          <w:p w:rsidR="00674487" w:rsidRPr="00E20DC2" w:rsidRDefault="00674487" w:rsidP="00C8517F">
            <w:pPr>
              <w:rPr>
                <w:sz w:val="24"/>
                <w:szCs w:val="24"/>
              </w:rPr>
            </w:pPr>
            <w:r w:rsidRPr="00E20DC2">
              <w:rPr>
                <w:rStyle w:val="11"/>
                <w:rFonts w:eastAsiaTheme="minorHAnsi"/>
                <w:sz w:val="24"/>
                <w:szCs w:val="24"/>
              </w:rPr>
              <w:lastRenderedPageBreak/>
              <w:t>«Милосердие», «Добро»</w:t>
            </w:r>
          </w:p>
        </w:tc>
        <w:tc>
          <w:tcPr>
            <w:tcW w:w="2848" w:type="dxa"/>
            <w:vMerge w:val="restart"/>
          </w:tcPr>
          <w:p w:rsidR="00674487" w:rsidRPr="00E20DC2" w:rsidRDefault="00674487" w:rsidP="00C8517F">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085" w:type="dxa"/>
            <w:vMerge w:val="restart"/>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674487" w:rsidRPr="00CE50EA" w:rsidRDefault="00674487" w:rsidP="00FB48C0">
            <w:pPr>
              <w:pStyle w:val="20"/>
              <w:numPr>
                <w:ilvl w:val="0"/>
                <w:numId w:val="24"/>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674487" w:rsidRPr="004B08C4" w:rsidRDefault="00674487" w:rsidP="00C8517F">
            <w:pPr>
              <w:rPr>
                <w:sz w:val="24"/>
                <w:szCs w:val="24"/>
              </w:rPr>
            </w:pPr>
            <w:r>
              <w:rPr>
                <w:sz w:val="24"/>
                <w:szCs w:val="24"/>
              </w:rPr>
              <w:lastRenderedPageBreak/>
              <w:t>Социально-коммуникативное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pStyle w:val="20"/>
              <w:shd w:val="clear" w:color="auto" w:fill="auto"/>
              <w:tabs>
                <w:tab w:val="left" w:pos="1762"/>
              </w:tabs>
              <w:spacing w:before="0" w:after="0" w:line="240" w:lineRule="auto"/>
              <w:ind w:right="20"/>
              <w:jc w:val="both"/>
              <w:rPr>
                <w:sz w:val="24"/>
                <w:szCs w:val="24"/>
              </w:rPr>
            </w:pPr>
          </w:p>
        </w:tc>
        <w:tc>
          <w:tcPr>
            <w:tcW w:w="4085" w:type="dxa"/>
            <w:vMerge/>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p>
        </w:tc>
        <w:tc>
          <w:tcPr>
            <w:tcW w:w="3869" w:type="dxa"/>
          </w:tcPr>
          <w:p w:rsidR="00674487" w:rsidRPr="00CE50EA" w:rsidRDefault="00674487" w:rsidP="00FB48C0">
            <w:pPr>
              <w:pStyle w:val="20"/>
              <w:numPr>
                <w:ilvl w:val="0"/>
                <w:numId w:val="24"/>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674487" w:rsidRPr="004B08C4" w:rsidRDefault="00674487" w:rsidP="00C8517F">
            <w:pPr>
              <w:rPr>
                <w:sz w:val="24"/>
                <w:szCs w:val="24"/>
              </w:rPr>
            </w:pPr>
            <w:r>
              <w:rPr>
                <w:sz w:val="24"/>
                <w:szCs w:val="24"/>
              </w:rPr>
              <w:t>Речевое развитие</w:t>
            </w:r>
          </w:p>
        </w:tc>
      </w:tr>
      <w:tr w:rsidR="00674487" w:rsidTr="00674487">
        <w:tc>
          <w:tcPr>
            <w:tcW w:w="2835" w:type="dxa"/>
            <w:vMerge w:val="restart"/>
          </w:tcPr>
          <w:p w:rsidR="00674487" w:rsidRPr="00E20DC2" w:rsidRDefault="00674487" w:rsidP="00C8517F">
            <w:pPr>
              <w:rPr>
                <w:sz w:val="24"/>
                <w:szCs w:val="24"/>
              </w:rPr>
            </w:pPr>
            <w:r w:rsidRPr="00E20DC2">
              <w:rPr>
                <w:sz w:val="24"/>
                <w:szCs w:val="24"/>
              </w:rPr>
              <w:t>Социальное направление воспитания</w:t>
            </w:r>
          </w:p>
          <w:p w:rsidR="00674487" w:rsidRPr="004903C6" w:rsidRDefault="00674487" w:rsidP="00C8517F">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rsidR="00674487" w:rsidRPr="00E20DC2" w:rsidRDefault="00674487" w:rsidP="00C8517F">
            <w:pPr>
              <w:pStyle w:val="20"/>
              <w:shd w:val="clear" w:color="auto" w:fill="auto"/>
              <w:spacing w:before="0" w:after="0" w:line="240" w:lineRule="auto"/>
              <w:rPr>
                <w:sz w:val="24"/>
                <w:szCs w:val="24"/>
              </w:rPr>
            </w:pPr>
            <w:r w:rsidRPr="00E20DC2">
              <w:rPr>
                <w:rStyle w:val="11"/>
                <w:sz w:val="24"/>
                <w:szCs w:val="24"/>
              </w:rPr>
              <w:t>«Дружба»,</w:t>
            </w:r>
          </w:p>
          <w:p w:rsidR="00674487" w:rsidRPr="00E20DC2" w:rsidRDefault="00674487" w:rsidP="00C8517F">
            <w:pPr>
              <w:rPr>
                <w:sz w:val="24"/>
                <w:szCs w:val="24"/>
              </w:rPr>
            </w:pPr>
            <w:r w:rsidRPr="00E20DC2">
              <w:rPr>
                <w:rStyle w:val="11"/>
                <w:rFonts w:eastAsiaTheme="minorHAnsi"/>
                <w:sz w:val="24"/>
                <w:szCs w:val="24"/>
              </w:rPr>
              <w:t>«Сотрудничество»</w:t>
            </w:r>
          </w:p>
        </w:tc>
        <w:tc>
          <w:tcPr>
            <w:tcW w:w="2848" w:type="dxa"/>
            <w:vMerge w:val="restart"/>
          </w:tcPr>
          <w:p w:rsidR="00674487" w:rsidRPr="004903C6" w:rsidRDefault="00674487" w:rsidP="00C8517F">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674487" w:rsidRPr="00E20DC2" w:rsidRDefault="00674487" w:rsidP="00C8517F">
            <w:pPr>
              <w:rPr>
                <w:sz w:val="24"/>
                <w:szCs w:val="24"/>
              </w:rPr>
            </w:pPr>
          </w:p>
        </w:tc>
        <w:tc>
          <w:tcPr>
            <w:tcW w:w="4085" w:type="dxa"/>
            <w:vMerge w:val="restart"/>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w:t>
            </w:r>
            <w:r w:rsidRPr="00CE50EA">
              <w:rPr>
                <w:sz w:val="24"/>
                <w:szCs w:val="24"/>
              </w:rPr>
              <w:lastRenderedPageBreak/>
              <w:t>человеческого общества. Способствовать накоплению у детей опыта социально-ответственного поведения</w:t>
            </w:r>
          </w:p>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674487" w:rsidRPr="00CE50EA" w:rsidRDefault="00674487" w:rsidP="00C8517F">
            <w:pPr>
              <w:tabs>
                <w:tab w:val="left" w:pos="205"/>
              </w:tabs>
              <w:rPr>
                <w:sz w:val="24"/>
                <w:szCs w:val="24"/>
              </w:rPr>
            </w:pPr>
          </w:p>
        </w:tc>
        <w:tc>
          <w:tcPr>
            <w:tcW w:w="2058" w:type="dxa"/>
          </w:tcPr>
          <w:p w:rsidR="00674487" w:rsidRPr="004B08C4" w:rsidRDefault="00674487" w:rsidP="00C8517F">
            <w:pPr>
              <w:rPr>
                <w:sz w:val="24"/>
                <w:szCs w:val="24"/>
              </w:rPr>
            </w:pPr>
            <w:r>
              <w:rPr>
                <w:sz w:val="24"/>
                <w:szCs w:val="24"/>
              </w:rPr>
              <w:t>Социально-коммуникативное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России независимо от их </w:t>
            </w:r>
            <w:r w:rsidRPr="00CE50EA">
              <w:rPr>
                <w:rStyle w:val="11"/>
                <w:sz w:val="24"/>
                <w:szCs w:val="24"/>
              </w:rPr>
              <w:lastRenderedPageBreak/>
              <w:t>этнической принадлежности;</w:t>
            </w:r>
          </w:p>
          <w:p w:rsidR="00674487" w:rsidRPr="00CE50EA" w:rsidRDefault="00674487" w:rsidP="00C8517F">
            <w:pPr>
              <w:tabs>
                <w:tab w:val="left" w:pos="205"/>
              </w:tabs>
              <w:rPr>
                <w:sz w:val="24"/>
                <w:szCs w:val="24"/>
              </w:rPr>
            </w:pPr>
          </w:p>
        </w:tc>
        <w:tc>
          <w:tcPr>
            <w:tcW w:w="2058" w:type="dxa"/>
          </w:tcPr>
          <w:p w:rsidR="00674487" w:rsidRDefault="00674487" w:rsidP="00C8517F">
            <w:pPr>
              <w:rPr>
                <w:sz w:val="24"/>
                <w:szCs w:val="24"/>
              </w:rPr>
            </w:pPr>
            <w:r>
              <w:rPr>
                <w:sz w:val="24"/>
                <w:szCs w:val="24"/>
              </w:rPr>
              <w:lastRenderedPageBreak/>
              <w:t>Познавательное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674487" w:rsidRPr="00CE50EA" w:rsidRDefault="00674487" w:rsidP="00C8517F">
            <w:pPr>
              <w:tabs>
                <w:tab w:val="left" w:pos="205"/>
              </w:tabs>
              <w:rPr>
                <w:sz w:val="24"/>
                <w:szCs w:val="24"/>
              </w:rPr>
            </w:pPr>
          </w:p>
        </w:tc>
        <w:tc>
          <w:tcPr>
            <w:tcW w:w="2058" w:type="dxa"/>
          </w:tcPr>
          <w:p w:rsidR="00674487" w:rsidRPr="004B08C4" w:rsidRDefault="00674487" w:rsidP="00C8517F">
            <w:pPr>
              <w:rPr>
                <w:sz w:val="24"/>
                <w:szCs w:val="24"/>
              </w:rPr>
            </w:pPr>
            <w:r>
              <w:rPr>
                <w:sz w:val="24"/>
                <w:szCs w:val="24"/>
              </w:rPr>
              <w:t>Речевое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p>
        </w:tc>
        <w:tc>
          <w:tcPr>
            <w:tcW w:w="3869" w:type="dxa"/>
          </w:tcPr>
          <w:p w:rsidR="00674487" w:rsidRPr="00CE50EA" w:rsidRDefault="00674487" w:rsidP="00FB48C0">
            <w:pPr>
              <w:pStyle w:val="a5"/>
              <w:widowControl/>
              <w:numPr>
                <w:ilvl w:val="0"/>
                <w:numId w:val="24"/>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674487" w:rsidRPr="00CE50EA" w:rsidRDefault="00674487" w:rsidP="00FB48C0">
            <w:pPr>
              <w:pStyle w:val="a5"/>
              <w:widowControl/>
              <w:numPr>
                <w:ilvl w:val="0"/>
                <w:numId w:val="24"/>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674487" w:rsidRPr="004B08C4" w:rsidRDefault="00674487" w:rsidP="00C8517F">
            <w:pPr>
              <w:rPr>
                <w:sz w:val="24"/>
                <w:szCs w:val="24"/>
              </w:rPr>
            </w:pPr>
            <w:r>
              <w:rPr>
                <w:sz w:val="24"/>
                <w:szCs w:val="24"/>
              </w:rPr>
              <w:t>Художественно-эстетическое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p>
        </w:tc>
        <w:tc>
          <w:tcPr>
            <w:tcW w:w="3869" w:type="dxa"/>
          </w:tcPr>
          <w:p w:rsidR="00674487" w:rsidRPr="00CE50EA" w:rsidRDefault="00674487" w:rsidP="00FB48C0">
            <w:pPr>
              <w:pStyle w:val="a5"/>
              <w:widowControl/>
              <w:numPr>
                <w:ilvl w:val="0"/>
                <w:numId w:val="24"/>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674487" w:rsidRPr="004B08C4" w:rsidRDefault="00674487" w:rsidP="00C8517F">
            <w:pPr>
              <w:rPr>
                <w:sz w:val="24"/>
                <w:szCs w:val="24"/>
              </w:rPr>
            </w:pPr>
            <w:r>
              <w:rPr>
                <w:sz w:val="24"/>
                <w:szCs w:val="24"/>
              </w:rPr>
              <w:t>Физическое развитие</w:t>
            </w:r>
          </w:p>
        </w:tc>
      </w:tr>
      <w:tr w:rsidR="00674487" w:rsidTr="00674487">
        <w:tc>
          <w:tcPr>
            <w:tcW w:w="2835" w:type="dxa"/>
            <w:vMerge w:val="restart"/>
          </w:tcPr>
          <w:p w:rsidR="00674487" w:rsidRPr="00E20DC2" w:rsidRDefault="00674487" w:rsidP="00C8517F">
            <w:pPr>
              <w:rPr>
                <w:sz w:val="24"/>
                <w:szCs w:val="24"/>
              </w:rPr>
            </w:pPr>
            <w:r w:rsidRPr="00E20DC2">
              <w:rPr>
                <w:sz w:val="24"/>
                <w:szCs w:val="24"/>
              </w:rPr>
              <w:t>Познавательное</w:t>
            </w:r>
          </w:p>
          <w:p w:rsidR="00674487" w:rsidRPr="00E20DC2" w:rsidRDefault="00674487" w:rsidP="00C8517F">
            <w:pPr>
              <w:rPr>
                <w:sz w:val="24"/>
                <w:szCs w:val="24"/>
              </w:rPr>
            </w:pPr>
            <w:r w:rsidRPr="00E20DC2">
              <w:rPr>
                <w:sz w:val="24"/>
                <w:szCs w:val="24"/>
              </w:rPr>
              <w:t>В основе лежит ценность «Познание»</w:t>
            </w:r>
          </w:p>
        </w:tc>
        <w:tc>
          <w:tcPr>
            <w:tcW w:w="2848" w:type="dxa"/>
            <w:vMerge w:val="restart"/>
          </w:tcPr>
          <w:p w:rsidR="00674487" w:rsidRPr="00E20DC2" w:rsidRDefault="00674487" w:rsidP="00C8517F">
            <w:pPr>
              <w:rPr>
                <w:sz w:val="24"/>
                <w:szCs w:val="24"/>
              </w:rPr>
            </w:pPr>
            <w:r>
              <w:rPr>
                <w:sz w:val="24"/>
                <w:szCs w:val="24"/>
              </w:rPr>
              <w:t>Ф</w:t>
            </w:r>
            <w:r w:rsidRPr="00E20DC2">
              <w:rPr>
                <w:sz w:val="24"/>
                <w:szCs w:val="24"/>
              </w:rPr>
              <w:t>ормирование ценности познания</w:t>
            </w:r>
          </w:p>
        </w:tc>
        <w:tc>
          <w:tcPr>
            <w:tcW w:w="4085" w:type="dxa"/>
            <w:vMerge w:val="restart"/>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rsidR="00674487" w:rsidRPr="00CE50EA" w:rsidRDefault="00674487" w:rsidP="00FB48C0">
            <w:pPr>
              <w:pStyle w:val="20"/>
              <w:numPr>
                <w:ilvl w:val="0"/>
                <w:numId w:val="24"/>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rsidR="00674487" w:rsidRDefault="00674487" w:rsidP="00C8517F">
            <w:pPr>
              <w:rPr>
                <w:sz w:val="24"/>
                <w:szCs w:val="24"/>
              </w:rPr>
            </w:pPr>
            <w:r>
              <w:rPr>
                <w:sz w:val="24"/>
                <w:szCs w:val="24"/>
              </w:rPr>
              <w:t>Познавательное развитие</w:t>
            </w:r>
          </w:p>
        </w:tc>
      </w:tr>
      <w:tr w:rsidR="00674487" w:rsidTr="00674487">
        <w:tc>
          <w:tcPr>
            <w:tcW w:w="2835" w:type="dxa"/>
            <w:vMerge/>
          </w:tcPr>
          <w:p w:rsidR="00674487" w:rsidRPr="00E20DC2" w:rsidRDefault="00674487" w:rsidP="00C8517F">
            <w:pPr>
              <w:rPr>
                <w:sz w:val="24"/>
                <w:szCs w:val="24"/>
              </w:rPr>
            </w:pPr>
          </w:p>
        </w:tc>
        <w:tc>
          <w:tcPr>
            <w:tcW w:w="2848" w:type="dxa"/>
            <w:vMerge/>
          </w:tcPr>
          <w:p w:rsidR="00674487" w:rsidRPr="00E20DC2" w:rsidRDefault="00674487" w:rsidP="00C8517F">
            <w:pPr>
              <w:rPr>
                <w:sz w:val="24"/>
                <w:szCs w:val="24"/>
              </w:rPr>
            </w:pPr>
          </w:p>
        </w:tc>
        <w:tc>
          <w:tcPr>
            <w:tcW w:w="4085" w:type="dxa"/>
            <w:vMerge/>
          </w:tcPr>
          <w:p w:rsidR="00674487" w:rsidRPr="00CE50EA" w:rsidRDefault="00674487" w:rsidP="00FB48C0">
            <w:pPr>
              <w:pStyle w:val="a5"/>
              <w:widowControl/>
              <w:numPr>
                <w:ilvl w:val="0"/>
                <w:numId w:val="25"/>
              </w:numPr>
              <w:tabs>
                <w:tab w:val="left" w:pos="146"/>
              </w:tabs>
              <w:autoSpaceDE/>
              <w:autoSpaceDN/>
              <w:ind w:left="0" w:firstLine="0"/>
              <w:contextualSpacing/>
              <w:rPr>
                <w:rStyle w:val="11"/>
                <w:rFonts w:eastAsiaTheme="minorHAnsi"/>
                <w:sz w:val="24"/>
                <w:szCs w:val="24"/>
              </w:rPr>
            </w:pPr>
          </w:p>
        </w:tc>
        <w:tc>
          <w:tcPr>
            <w:tcW w:w="3869" w:type="dxa"/>
          </w:tcPr>
          <w:p w:rsidR="00674487" w:rsidRPr="00CE50EA" w:rsidRDefault="00674487" w:rsidP="00FB48C0">
            <w:pPr>
              <w:pStyle w:val="a5"/>
              <w:widowControl/>
              <w:numPr>
                <w:ilvl w:val="0"/>
                <w:numId w:val="24"/>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Формировать целостную картину </w:t>
            </w:r>
            <w:r w:rsidRPr="00CE50EA">
              <w:rPr>
                <w:rStyle w:val="11"/>
                <w:rFonts w:eastAsiaTheme="minorHAnsi"/>
                <w:sz w:val="24"/>
                <w:szCs w:val="24"/>
              </w:rPr>
              <w:lastRenderedPageBreak/>
              <w:t>мира на основе интеграции интеллектуального и эмоционально-образного способов его освоения детьми</w:t>
            </w:r>
          </w:p>
        </w:tc>
        <w:tc>
          <w:tcPr>
            <w:tcW w:w="2058" w:type="dxa"/>
          </w:tcPr>
          <w:p w:rsidR="00674487" w:rsidRPr="004B08C4" w:rsidRDefault="00674487" w:rsidP="00C8517F">
            <w:pPr>
              <w:rPr>
                <w:sz w:val="24"/>
                <w:szCs w:val="24"/>
              </w:rPr>
            </w:pPr>
            <w:r>
              <w:rPr>
                <w:sz w:val="24"/>
                <w:szCs w:val="24"/>
              </w:rPr>
              <w:lastRenderedPageBreak/>
              <w:t>Художественно-</w:t>
            </w:r>
            <w:r>
              <w:rPr>
                <w:sz w:val="24"/>
                <w:szCs w:val="24"/>
              </w:rPr>
              <w:lastRenderedPageBreak/>
              <w:t>эстетическое развитие</w:t>
            </w:r>
          </w:p>
        </w:tc>
      </w:tr>
      <w:tr w:rsidR="00674487" w:rsidTr="00674487">
        <w:tc>
          <w:tcPr>
            <w:tcW w:w="2835" w:type="dxa"/>
          </w:tcPr>
          <w:p w:rsidR="00674487" w:rsidRPr="00E20DC2" w:rsidRDefault="00674487" w:rsidP="00C8517F">
            <w:pPr>
              <w:rPr>
                <w:sz w:val="24"/>
                <w:szCs w:val="24"/>
              </w:rPr>
            </w:pPr>
            <w:r w:rsidRPr="00E20DC2">
              <w:rPr>
                <w:sz w:val="24"/>
                <w:szCs w:val="24"/>
              </w:rPr>
              <w:t>Физическое и оздоровительное</w:t>
            </w:r>
          </w:p>
          <w:p w:rsidR="00674487" w:rsidRPr="00E20DC2" w:rsidRDefault="00674487" w:rsidP="00C8517F">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848" w:type="dxa"/>
          </w:tcPr>
          <w:p w:rsidR="00674487" w:rsidRPr="00E20DC2" w:rsidRDefault="00674487" w:rsidP="00C8517F">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085" w:type="dxa"/>
          </w:tcPr>
          <w:p w:rsidR="00674487" w:rsidRPr="00CE50EA" w:rsidRDefault="00674487" w:rsidP="00FB48C0">
            <w:pPr>
              <w:pStyle w:val="a5"/>
              <w:widowControl/>
              <w:numPr>
                <w:ilvl w:val="0"/>
                <w:numId w:val="25"/>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rsidR="00674487" w:rsidRPr="00CE50EA" w:rsidRDefault="00674487" w:rsidP="00FB48C0">
            <w:pPr>
              <w:pStyle w:val="a5"/>
              <w:widowControl/>
              <w:numPr>
                <w:ilvl w:val="0"/>
                <w:numId w:val="25"/>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674487" w:rsidRPr="00CE50EA" w:rsidRDefault="00674487" w:rsidP="00C8517F">
            <w:pPr>
              <w:tabs>
                <w:tab w:val="left" w:pos="146"/>
              </w:tabs>
              <w:rPr>
                <w:sz w:val="24"/>
                <w:szCs w:val="24"/>
              </w:rPr>
            </w:pPr>
          </w:p>
        </w:tc>
        <w:tc>
          <w:tcPr>
            <w:tcW w:w="3869" w:type="dxa"/>
          </w:tcPr>
          <w:p w:rsidR="00674487" w:rsidRPr="00CE50EA" w:rsidRDefault="00674487" w:rsidP="00FB48C0">
            <w:pPr>
              <w:pStyle w:val="a5"/>
              <w:widowControl/>
              <w:numPr>
                <w:ilvl w:val="0"/>
                <w:numId w:val="24"/>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74487" w:rsidRPr="00CE50EA" w:rsidRDefault="00674487" w:rsidP="00FB48C0">
            <w:pPr>
              <w:pStyle w:val="20"/>
              <w:numPr>
                <w:ilvl w:val="0"/>
                <w:numId w:val="24"/>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rsidR="00674487" w:rsidRPr="004B08C4" w:rsidRDefault="00674487" w:rsidP="00C8517F">
            <w:pPr>
              <w:rPr>
                <w:sz w:val="24"/>
                <w:szCs w:val="24"/>
              </w:rPr>
            </w:pPr>
            <w:r>
              <w:rPr>
                <w:sz w:val="24"/>
                <w:szCs w:val="24"/>
              </w:rPr>
              <w:t>Физическое развитие</w:t>
            </w:r>
          </w:p>
        </w:tc>
      </w:tr>
      <w:tr w:rsidR="00674487" w:rsidTr="00674487">
        <w:tc>
          <w:tcPr>
            <w:tcW w:w="2835" w:type="dxa"/>
          </w:tcPr>
          <w:p w:rsidR="00674487" w:rsidRPr="00E20DC2" w:rsidRDefault="00674487" w:rsidP="00C8517F">
            <w:pPr>
              <w:rPr>
                <w:sz w:val="24"/>
                <w:szCs w:val="24"/>
              </w:rPr>
            </w:pPr>
            <w:r w:rsidRPr="00E20DC2">
              <w:rPr>
                <w:sz w:val="24"/>
                <w:szCs w:val="24"/>
              </w:rPr>
              <w:t>Трудовое</w:t>
            </w:r>
          </w:p>
          <w:p w:rsidR="00674487" w:rsidRPr="00E20DC2" w:rsidRDefault="00674487" w:rsidP="00C8517F">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848" w:type="dxa"/>
          </w:tcPr>
          <w:p w:rsidR="00674487" w:rsidRPr="00E20DC2" w:rsidRDefault="00674487" w:rsidP="00C8517F">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085" w:type="dxa"/>
          </w:tcPr>
          <w:p w:rsidR="00674487" w:rsidRPr="00CE50EA" w:rsidRDefault="00674487" w:rsidP="00FB48C0">
            <w:pPr>
              <w:pStyle w:val="a5"/>
              <w:widowControl/>
              <w:numPr>
                <w:ilvl w:val="0"/>
                <w:numId w:val="25"/>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674487" w:rsidRPr="00CE50EA" w:rsidRDefault="00674487" w:rsidP="00FB48C0">
            <w:pPr>
              <w:pStyle w:val="a5"/>
              <w:widowControl/>
              <w:numPr>
                <w:ilvl w:val="0"/>
                <w:numId w:val="24"/>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674487" w:rsidRPr="004B08C4" w:rsidRDefault="00674487" w:rsidP="00C8517F">
            <w:pPr>
              <w:rPr>
                <w:sz w:val="24"/>
                <w:szCs w:val="24"/>
              </w:rPr>
            </w:pPr>
            <w:r>
              <w:rPr>
                <w:sz w:val="24"/>
                <w:szCs w:val="24"/>
              </w:rPr>
              <w:t>Социально-коммуникативное развитие</w:t>
            </w:r>
          </w:p>
        </w:tc>
      </w:tr>
      <w:tr w:rsidR="00674487" w:rsidTr="00674487">
        <w:tc>
          <w:tcPr>
            <w:tcW w:w="2835" w:type="dxa"/>
          </w:tcPr>
          <w:p w:rsidR="00674487" w:rsidRPr="00E20DC2" w:rsidRDefault="00674487" w:rsidP="00C8517F">
            <w:pPr>
              <w:rPr>
                <w:sz w:val="24"/>
                <w:szCs w:val="24"/>
              </w:rPr>
            </w:pPr>
            <w:r w:rsidRPr="00E20DC2">
              <w:rPr>
                <w:sz w:val="24"/>
                <w:szCs w:val="24"/>
              </w:rPr>
              <w:t>Эстетическое</w:t>
            </w:r>
          </w:p>
          <w:p w:rsidR="00674487" w:rsidRPr="00E20DC2" w:rsidRDefault="00674487" w:rsidP="00C8517F">
            <w:pPr>
              <w:rPr>
                <w:sz w:val="24"/>
                <w:szCs w:val="24"/>
              </w:rPr>
            </w:pPr>
            <w:r w:rsidRPr="00E20DC2">
              <w:rPr>
                <w:sz w:val="24"/>
                <w:szCs w:val="24"/>
              </w:rPr>
              <w:t>В основе лежат ценности «</w:t>
            </w:r>
            <w:r w:rsidRPr="00E20DC2">
              <w:rPr>
                <w:rStyle w:val="11"/>
                <w:rFonts w:eastAsiaTheme="minorHAnsi"/>
                <w:sz w:val="24"/>
                <w:szCs w:val="24"/>
              </w:rPr>
              <w:t>Культура» и «Красота»</w:t>
            </w:r>
          </w:p>
        </w:tc>
        <w:tc>
          <w:tcPr>
            <w:tcW w:w="2848" w:type="dxa"/>
          </w:tcPr>
          <w:p w:rsidR="00674487" w:rsidRPr="00E20DC2" w:rsidRDefault="00674487" w:rsidP="00C8517F">
            <w:pPr>
              <w:rPr>
                <w:sz w:val="24"/>
                <w:szCs w:val="24"/>
              </w:rPr>
            </w:pPr>
            <w:r>
              <w:rPr>
                <w:rStyle w:val="11"/>
                <w:rFonts w:eastAsiaTheme="minorHAnsi"/>
                <w:sz w:val="24"/>
                <w:szCs w:val="24"/>
              </w:rPr>
              <w:t>С</w:t>
            </w:r>
            <w:r w:rsidRPr="00E20DC2">
              <w:rPr>
                <w:rStyle w:val="11"/>
                <w:rFonts w:eastAsiaTheme="minorHAnsi"/>
                <w:sz w:val="24"/>
                <w:szCs w:val="24"/>
              </w:rPr>
              <w:t xml:space="preserve">тановление у детей ценностного отношения к красоте </w:t>
            </w:r>
          </w:p>
        </w:tc>
        <w:tc>
          <w:tcPr>
            <w:tcW w:w="4085" w:type="dxa"/>
          </w:tcPr>
          <w:p w:rsidR="00674487" w:rsidRPr="00CE50EA" w:rsidRDefault="00674487" w:rsidP="00FB48C0">
            <w:pPr>
              <w:pStyle w:val="a5"/>
              <w:widowControl/>
              <w:numPr>
                <w:ilvl w:val="0"/>
                <w:numId w:val="25"/>
              </w:numPr>
              <w:tabs>
                <w:tab w:val="left" w:pos="146"/>
              </w:tabs>
              <w:autoSpaceDE/>
              <w:autoSpaceDN/>
              <w:ind w:left="0" w:firstLine="0"/>
              <w:contextualSpacing/>
              <w:rPr>
                <w:sz w:val="24"/>
                <w:szCs w:val="24"/>
              </w:rPr>
            </w:pPr>
            <w:r w:rsidRPr="00CE50EA">
              <w:rPr>
                <w:rStyle w:val="11"/>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869" w:type="dxa"/>
          </w:tcPr>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эстетические чувства (удивление, радость, восхищение, любовь) к различным объектам и явлениям окружающего мира (природного, </w:t>
            </w:r>
            <w:r w:rsidRPr="00CE50EA">
              <w:rPr>
                <w:rStyle w:val="11"/>
                <w:sz w:val="24"/>
                <w:szCs w:val="24"/>
              </w:rPr>
              <w:lastRenderedPageBreak/>
              <w:t>бытового, социокультурного), к произведениям разных видов, жанров и стилей искусства (в соответствии с возрастными особенностями)</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674487" w:rsidRPr="00CE50EA" w:rsidRDefault="00674487" w:rsidP="00FB48C0">
            <w:pPr>
              <w:pStyle w:val="20"/>
              <w:numPr>
                <w:ilvl w:val="0"/>
                <w:numId w:val="24"/>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674487" w:rsidRPr="004903C6" w:rsidRDefault="00674487" w:rsidP="00FB48C0">
            <w:pPr>
              <w:pStyle w:val="20"/>
              <w:numPr>
                <w:ilvl w:val="0"/>
                <w:numId w:val="2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rsidR="00674487" w:rsidRPr="004B08C4" w:rsidRDefault="00674487" w:rsidP="00C8517F">
            <w:pPr>
              <w:rPr>
                <w:sz w:val="24"/>
                <w:szCs w:val="24"/>
              </w:rPr>
            </w:pPr>
            <w:r>
              <w:rPr>
                <w:sz w:val="24"/>
                <w:szCs w:val="24"/>
              </w:rPr>
              <w:lastRenderedPageBreak/>
              <w:t>Художественно-эстетическое развитие</w:t>
            </w:r>
          </w:p>
        </w:tc>
      </w:tr>
    </w:tbl>
    <w:p w:rsidR="00674487" w:rsidRDefault="00674487" w:rsidP="00674487">
      <w:pPr>
        <w:pStyle w:val="a3"/>
        <w:spacing w:line="276" w:lineRule="auto"/>
        <w:ind w:left="0" w:firstLine="709"/>
      </w:pPr>
    </w:p>
    <w:p w:rsidR="004903C6" w:rsidRDefault="004903C6">
      <w:pPr>
        <w:rPr>
          <w:sz w:val="24"/>
          <w:szCs w:val="24"/>
        </w:rPr>
      </w:pPr>
    </w:p>
    <w:p w:rsidR="004903C6" w:rsidRDefault="004903C6" w:rsidP="004903C6">
      <w:pPr>
        <w:jc w:val="center"/>
        <w:rPr>
          <w:b/>
          <w:sz w:val="28"/>
          <w:szCs w:val="28"/>
        </w:rPr>
        <w:sectPr w:rsidR="004903C6" w:rsidSect="00674487">
          <w:pgSz w:w="16960" w:h="12000" w:orient="landscape"/>
          <w:pgMar w:top="851" w:right="1134" w:bottom="1134" w:left="1134" w:header="0" w:footer="0" w:gutter="0"/>
          <w:cols w:space="720"/>
          <w:titlePg/>
          <w:docGrid w:linePitch="299"/>
        </w:sectPr>
      </w:pPr>
    </w:p>
    <w:p w:rsidR="00D636D3" w:rsidRPr="0026581E" w:rsidRDefault="00D636D3" w:rsidP="00FB48C0">
      <w:pPr>
        <w:pStyle w:val="a5"/>
        <w:widowControl/>
        <w:numPr>
          <w:ilvl w:val="0"/>
          <w:numId w:val="34"/>
        </w:numPr>
        <w:adjustRightInd w:val="0"/>
        <w:ind w:left="0" w:firstLine="426"/>
        <w:rPr>
          <w:rFonts w:eastAsiaTheme="minorHAnsi"/>
          <w:b/>
          <w:bCs/>
          <w:i/>
          <w:sz w:val="24"/>
          <w:szCs w:val="24"/>
        </w:rPr>
      </w:pPr>
      <w:r w:rsidRPr="00D636D3">
        <w:rPr>
          <w:rFonts w:eastAsiaTheme="minorHAnsi"/>
          <w:b/>
          <w:bCs/>
          <w:i/>
          <w:sz w:val="24"/>
          <w:szCs w:val="24"/>
        </w:rPr>
        <w:lastRenderedPageBreak/>
        <w:t>Формы совместной деятельности</w:t>
      </w:r>
      <w:r w:rsidR="0026581E">
        <w:rPr>
          <w:rFonts w:eastAsiaTheme="minorHAnsi"/>
          <w:b/>
          <w:bCs/>
          <w:i/>
          <w:sz w:val="24"/>
          <w:szCs w:val="24"/>
        </w:rPr>
        <w:t xml:space="preserve">. </w:t>
      </w:r>
      <w:r w:rsidRPr="0026581E">
        <w:rPr>
          <w:rFonts w:eastAsiaTheme="minorHAnsi"/>
          <w:b/>
          <w:i/>
          <w:sz w:val="24"/>
          <w:szCs w:val="24"/>
        </w:rPr>
        <w:t xml:space="preserve">Работа с родителями </w:t>
      </w:r>
      <w:r w:rsidR="0026581E">
        <w:rPr>
          <w:rFonts w:eastAsiaTheme="minorHAnsi"/>
          <w:b/>
          <w:i/>
          <w:sz w:val="24"/>
          <w:szCs w:val="24"/>
        </w:rPr>
        <w:t xml:space="preserve">(законным </w:t>
      </w:r>
      <w:r w:rsidRPr="0026581E">
        <w:rPr>
          <w:rFonts w:eastAsiaTheme="minorHAnsi"/>
          <w:b/>
          <w:i/>
          <w:sz w:val="24"/>
          <w:szCs w:val="24"/>
        </w:rPr>
        <w:t>представителями).</w:t>
      </w:r>
    </w:p>
    <w:p w:rsidR="00D636D3" w:rsidRDefault="00D636D3" w:rsidP="00D636D3">
      <w:pPr>
        <w:widowControl/>
        <w:adjustRightInd w:val="0"/>
        <w:ind w:firstLine="720"/>
        <w:jc w:val="both"/>
        <w:rPr>
          <w:rFonts w:eastAsiaTheme="minorHAnsi"/>
          <w:sz w:val="24"/>
          <w:szCs w:val="24"/>
        </w:rPr>
      </w:pPr>
      <w:r>
        <w:rPr>
          <w:rFonts w:eastAsiaTheme="minorHAnsi"/>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BB340C" w:rsidRDefault="00D636D3" w:rsidP="00D636D3">
      <w:pPr>
        <w:widowControl/>
        <w:adjustRightInd w:val="0"/>
        <w:ind w:firstLine="720"/>
        <w:jc w:val="both"/>
        <w:rPr>
          <w:rFonts w:eastAsiaTheme="minorHAnsi"/>
          <w:sz w:val="24"/>
          <w:szCs w:val="24"/>
        </w:rPr>
      </w:pPr>
      <w:r>
        <w:rPr>
          <w:rFonts w:eastAsiaTheme="minorHAnsi"/>
          <w:sz w:val="24"/>
          <w:szCs w:val="24"/>
        </w:rPr>
        <w:t>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w:t>
      </w:r>
    </w:p>
    <w:p w:rsidR="00701ADC" w:rsidRDefault="00701ADC" w:rsidP="00D636D3">
      <w:pPr>
        <w:widowControl/>
        <w:adjustRightInd w:val="0"/>
        <w:jc w:val="center"/>
        <w:rPr>
          <w:rFonts w:eastAsiaTheme="minorHAnsi"/>
          <w:b/>
          <w:sz w:val="24"/>
          <w:szCs w:val="24"/>
        </w:rPr>
      </w:pPr>
    </w:p>
    <w:p w:rsidR="00D636D3" w:rsidRDefault="00D636D3" w:rsidP="00D636D3">
      <w:pPr>
        <w:widowControl/>
        <w:adjustRightInd w:val="0"/>
        <w:jc w:val="center"/>
        <w:rPr>
          <w:rFonts w:eastAsiaTheme="minorHAnsi"/>
          <w:b/>
          <w:sz w:val="24"/>
          <w:szCs w:val="24"/>
        </w:rPr>
      </w:pPr>
      <w:r w:rsidRPr="00701ADC">
        <w:rPr>
          <w:rFonts w:eastAsiaTheme="minorHAnsi"/>
          <w:b/>
          <w:sz w:val="24"/>
          <w:szCs w:val="24"/>
        </w:rPr>
        <w:t>Формы взаимодействия с семьями воспитанников</w:t>
      </w:r>
    </w:p>
    <w:p w:rsidR="00701ADC" w:rsidRDefault="00701ADC" w:rsidP="00D636D3">
      <w:pPr>
        <w:widowControl/>
        <w:adjustRightInd w:val="0"/>
        <w:jc w:val="center"/>
        <w:rPr>
          <w:rFonts w:eastAsiaTheme="minorHAnsi"/>
          <w:b/>
          <w:sz w:val="24"/>
          <w:szCs w:val="24"/>
        </w:rPr>
      </w:pPr>
    </w:p>
    <w:tbl>
      <w:tblPr>
        <w:tblStyle w:val="ab"/>
        <w:tblW w:w="0" w:type="auto"/>
        <w:tblLook w:val="04A0" w:firstRow="1" w:lastRow="0" w:firstColumn="1" w:lastColumn="0" w:noHBand="0" w:noVBand="1"/>
      </w:tblPr>
      <w:tblGrid>
        <w:gridCol w:w="3085"/>
        <w:gridCol w:w="7052"/>
      </w:tblGrid>
      <w:tr w:rsidR="00D636D3" w:rsidTr="00701ADC">
        <w:tc>
          <w:tcPr>
            <w:tcW w:w="3085" w:type="dxa"/>
          </w:tcPr>
          <w:p w:rsidR="00D636D3" w:rsidRPr="00701ADC" w:rsidRDefault="00D636D3" w:rsidP="00701ADC">
            <w:pPr>
              <w:widowControl/>
              <w:adjustRightInd w:val="0"/>
              <w:rPr>
                <w:rFonts w:eastAsiaTheme="minorHAnsi"/>
                <w:sz w:val="24"/>
                <w:szCs w:val="24"/>
              </w:rPr>
            </w:pPr>
            <w:r w:rsidRPr="00701ADC">
              <w:rPr>
                <w:rFonts w:eastAsiaTheme="minorHAnsi"/>
                <w:sz w:val="24"/>
                <w:szCs w:val="24"/>
              </w:rPr>
              <w:t>Анкетирование</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Дает возможность выяснить особенности семейного воспитания,</w:t>
            </w:r>
          </w:p>
          <w:p w:rsidR="00D636D3" w:rsidRDefault="00701ADC" w:rsidP="00701ADC">
            <w:pPr>
              <w:widowControl/>
              <w:adjustRightInd w:val="0"/>
              <w:rPr>
                <w:rFonts w:eastAsiaTheme="minorHAnsi"/>
                <w:sz w:val="24"/>
                <w:szCs w:val="24"/>
              </w:rPr>
            </w:pPr>
            <w:r>
              <w:rPr>
                <w:rFonts w:eastAsiaTheme="minorHAnsi"/>
                <w:sz w:val="24"/>
                <w:szCs w:val="24"/>
              </w:rPr>
              <w:t>ценности, преобладающие в семье.</w:t>
            </w:r>
          </w:p>
          <w:p w:rsidR="00701ADC" w:rsidRDefault="00701ADC" w:rsidP="00701ADC">
            <w:pPr>
              <w:widowControl/>
              <w:adjustRightInd w:val="0"/>
              <w:rPr>
                <w:rFonts w:eastAsiaTheme="minorHAnsi"/>
                <w:b/>
                <w:sz w:val="24"/>
                <w:szCs w:val="24"/>
              </w:rPr>
            </w:pPr>
          </w:p>
        </w:tc>
      </w:tr>
      <w:tr w:rsidR="00D636D3" w:rsidTr="00701ADC">
        <w:tc>
          <w:tcPr>
            <w:tcW w:w="3085" w:type="dxa"/>
          </w:tcPr>
          <w:p w:rsidR="00D636D3" w:rsidRPr="00701ADC" w:rsidRDefault="00701ADC" w:rsidP="00701ADC">
            <w:pPr>
              <w:widowControl/>
              <w:adjustRightInd w:val="0"/>
              <w:rPr>
                <w:rFonts w:eastAsiaTheme="minorHAnsi"/>
                <w:sz w:val="24"/>
                <w:szCs w:val="24"/>
              </w:rPr>
            </w:pPr>
            <w:r w:rsidRPr="00701ADC">
              <w:rPr>
                <w:rFonts w:eastAsiaTheme="minorHAnsi"/>
                <w:sz w:val="24"/>
                <w:szCs w:val="24"/>
              </w:rPr>
              <w:t>Консультации</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Форма индивидуальной работы, которая чаще всего возникает</w:t>
            </w:r>
          </w:p>
          <w:p w:rsidR="00D636D3" w:rsidRDefault="00701ADC" w:rsidP="00701ADC">
            <w:pPr>
              <w:widowControl/>
              <w:adjustRightInd w:val="0"/>
              <w:rPr>
                <w:rFonts w:eastAsiaTheme="minorHAnsi"/>
                <w:sz w:val="24"/>
                <w:szCs w:val="24"/>
              </w:rPr>
            </w:pPr>
            <w:r>
              <w:rPr>
                <w:rFonts w:eastAsiaTheme="minorHAnsi"/>
                <w:sz w:val="24"/>
                <w:szCs w:val="24"/>
              </w:rPr>
              <w:t>непроизвольно, но может быть заранее предусмотрена.</w:t>
            </w:r>
          </w:p>
          <w:p w:rsidR="00701ADC" w:rsidRDefault="00701ADC" w:rsidP="00701ADC">
            <w:pPr>
              <w:widowControl/>
              <w:adjustRightInd w:val="0"/>
              <w:rPr>
                <w:rFonts w:eastAsiaTheme="minorHAnsi"/>
                <w:b/>
                <w:sz w:val="24"/>
                <w:szCs w:val="24"/>
              </w:rPr>
            </w:pPr>
          </w:p>
        </w:tc>
      </w:tr>
      <w:tr w:rsidR="00D636D3" w:rsidTr="00701ADC">
        <w:tc>
          <w:tcPr>
            <w:tcW w:w="3085" w:type="dxa"/>
          </w:tcPr>
          <w:p w:rsidR="00D636D3" w:rsidRPr="00701ADC" w:rsidRDefault="00701ADC" w:rsidP="00701ADC">
            <w:pPr>
              <w:widowControl/>
              <w:adjustRightInd w:val="0"/>
              <w:rPr>
                <w:rFonts w:eastAsiaTheme="minorHAnsi"/>
                <w:sz w:val="24"/>
                <w:szCs w:val="24"/>
              </w:rPr>
            </w:pPr>
            <w:r w:rsidRPr="00701ADC">
              <w:rPr>
                <w:rFonts w:eastAsiaTheme="minorHAnsi"/>
                <w:sz w:val="24"/>
                <w:szCs w:val="24"/>
              </w:rPr>
              <w:t>Беседы</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Индивидуальные и групповые формы работы. Тематика</w:t>
            </w:r>
          </w:p>
          <w:p w:rsidR="00701ADC" w:rsidRDefault="00701ADC" w:rsidP="00701ADC">
            <w:pPr>
              <w:widowControl/>
              <w:adjustRightInd w:val="0"/>
              <w:rPr>
                <w:rFonts w:eastAsiaTheme="minorHAnsi"/>
                <w:sz w:val="24"/>
                <w:szCs w:val="24"/>
              </w:rPr>
            </w:pPr>
            <w:r>
              <w:rPr>
                <w:rFonts w:eastAsiaTheme="minorHAnsi"/>
                <w:sz w:val="24"/>
                <w:szCs w:val="24"/>
              </w:rPr>
              <w:t>консультаций зависит от актуальных запросов родителей</w:t>
            </w:r>
          </w:p>
          <w:p w:rsidR="00D636D3" w:rsidRDefault="00701ADC" w:rsidP="00701ADC">
            <w:pPr>
              <w:widowControl/>
              <w:adjustRightInd w:val="0"/>
              <w:rPr>
                <w:rFonts w:eastAsiaTheme="minorHAnsi"/>
                <w:sz w:val="24"/>
                <w:szCs w:val="24"/>
              </w:rPr>
            </w:pPr>
            <w:r>
              <w:rPr>
                <w:rFonts w:eastAsiaTheme="minorHAnsi"/>
                <w:sz w:val="24"/>
                <w:szCs w:val="24"/>
              </w:rPr>
              <w:t>(законных представителей).</w:t>
            </w:r>
          </w:p>
          <w:p w:rsidR="00701ADC" w:rsidRDefault="00701ADC" w:rsidP="00701ADC">
            <w:pPr>
              <w:widowControl/>
              <w:adjustRightInd w:val="0"/>
              <w:rPr>
                <w:rFonts w:eastAsiaTheme="minorHAnsi"/>
                <w:b/>
                <w:sz w:val="24"/>
                <w:szCs w:val="24"/>
              </w:rPr>
            </w:pPr>
          </w:p>
        </w:tc>
      </w:tr>
      <w:tr w:rsidR="00D636D3" w:rsidTr="00701ADC">
        <w:tc>
          <w:tcPr>
            <w:tcW w:w="3085" w:type="dxa"/>
          </w:tcPr>
          <w:p w:rsidR="00D636D3" w:rsidRPr="00701ADC" w:rsidRDefault="00701ADC" w:rsidP="00701ADC">
            <w:pPr>
              <w:widowControl/>
              <w:adjustRightInd w:val="0"/>
              <w:rPr>
                <w:rFonts w:eastAsiaTheme="minorHAnsi"/>
                <w:sz w:val="24"/>
                <w:szCs w:val="24"/>
              </w:rPr>
            </w:pPr>
            <w:r w:rsidRPr="00701ADC">
              <w:rPr>
                <w:rFonts w:eastAsiaTheme="minorHAnsi"/>
                <w:sz w:val="24"/>
                <w:szCs w:val="24"/>
              </w:rPr>
              <w:t>Родительское собрание</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Проходят в режиме обсуждения важных вопросов воспитания</w:t>
            </w:r>
          </w:p>
          <w:p w:rsidR="00D636D3" w:rsidRDefault="00701ADC" w:rsidP="00701ADC">
            <w:pPr>
              <w:widowControl/>
              <w:adjustRightInd w:val="0"/>
              <w:rPr>
                <w:rFonts w:eastAsiaTheme="minorHAnsi"/>
                <w:sz w:val="24"/>
                <w:szCs w:val="24"/>
              </w:rPr>
            </w:pPr>
            <w:r>
              <w:rPr>
                <w:rFonts w:eastAsiaTheme="minorHAnsi"/>
                <w:sz w:val="24"/>
                <w:szCs w:val="24"/>
              </w:rPr>
              <w:t>детей.</w:t>
            </w:r>
          </w:p>
          <w:p w:rsidR="00701ADC" w:rsidRDefault="00701ADC" w:rsidP="00701ADC">
            <w:pPr>
              <w:widowControl/>
              <w:adjustRightInd w:val="0"/>
              <w:rPr>
                <w:rFonts w:eastAsiaTheme="minorHAnsi"/>
                <w:b/>
                <w:sz w:val="24"/>
                <w:szCs w:val="24"/>
              </w:rPr>
            </w:pPr>
          </w:p>
        </w:tc>
      </w:tr>
      <w:tr w:rsidR="00701ADC" w:rsidTr="00701ADC">
        <w:tc>
          <w:tcPr>
            <w:tcW w:w="3085" w:type="dxa"/>
          </w:tcPr>
          <w:p w:rsidR="00701ADC" w:rsidRPr="00701ADC" w:rsidRDefault="00701ADC" w:rsidP="00701ADC">
            <w:pPr>
              <w:widowControl/>
              <w:adjustRightInd w:val="0"/>
              <w:rPr>
                <w:rFonts w:eastAsiaTheme="minorHAnsi"/>
                <w:sz w:val="24"/>
                <w:szCs w:val="24"/>
              </w:rPr>
            </w:pPr>
            <w:r w:rsidRPr="00701ADC">
              <w:rPr>
                <w:rFonts w:eastAsiaTheme="minorHAnsi"/>
                <w:sz w:val="24"/>
                <w:szCs w:val="24"/>
              </w:rPr>
              <w:t>Дни открытых дверей</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Помогают получить родителям представления о ходе</w:t>
            </w:r>
          </w:p>
          <w:p w:rsidR="00701ADC" w:rsidRDefault="00701ADC" w:rsidP="00701ADC">
            <w:pPr>
              <w:widowControl/>
              <w:adjustRightInd w:val="0"/>
              <w:rPr>
                <w:rFonts w:eastAsiaTheme="minorHAnsi"/>
                <w:sz w:val="24"/>
                <w:szCs w:val="24"/>
              </w:rPr>
            </w:pPr>
            <w:r>
              <w:rPr>
                <w:rFonts w:eastAsiaTheme="minorHAnsi"/>
                <w:sz w:val="24"/>
                <w:szCs w:val="24"/>
              </w:rPr>
              <w:t>воспитательно-образовательного процесса.</w:t>
            </w:r>
          </w:p>
          <w:p w:rsidR="00701ADC" w:rsidRDefault="00701ADC" w:rsidP="00701ADC">
            <w:pPr>
              <w:widowControl/>
              <w:adjustRightInd w:val="0"/>
              <w:rPr>
                <w:rFonts w:eastAsiaTheme="minorHAnsi"/>
                <w:b/>
                <w:sz w:val="24"/>
                <w:szCs w:val="24"/>
              </w:rPr>
            </w:pPr>
          </w:p>
        </w:tc>
      </w:tr>
      <w:tr w:rsidR="00701ADC" w:rsidTr="00701ADC">
        <w:tc>
          <w:tcPr>
            <w:tcW w:w="3085" w:type="dxa"/>
          </w:tcPr>
          <w:p w:rsidR="00701ADC" w:rsidRPr="00701ADC" w:rsidRDefault="00701ADC" w:rsidP="00701ADC">
            <w:pPr>
              <w:widowControl/>
              <w:adjustRightInd w:val="0"/>
              <w:rPr>
                <w:rFonts w:eastAsiaTheme="minorHAnsi"/>
                <w:sz w:val="24"/>
                <w:szCs w:val="24"/>
              </w:rPr>
            </w:pPr>
            <w:r w:rsidRPr="00701ADC">
              <w:rPr>
                <w:rFonts w:eastAsiaTheme="minorHAnsi"/>
                <w:sz w:val="24"/>
                <w:szCs w:val="24"/>
              </w:rPr>
              <w:t>Мастер-классы</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Эта форма работы может быть направлена как от педагога, так и</w:t>
            </w:r>
          </w:p>
          <w:p w:rsidR="00701ADC" w:rsidRDefault="00701ADC" w:rsidP="00701ADC">
            <w:pPr>
              <w:widowControl/>
              <w:adjustRightInd w:val="0"/>
              <w:rPr>
                <w:rFonts w:eastAsiaTheme="minorHAnsi"/>
                <w:sz w:val="24"/>
                <w:szCs w:val="24"/>
              </w:rPr>
            </w:pPr>
            <w:r>
              <w:rPr>
                <w:rFonts w:eastAsiaTheme="minorHAnsi"/>
                <w:sz w:val="24"/>
                <w:szCs w:val="24"/>
              </w:rPr>
              <w:t>от родителя, проводится с родителями и/или детьми, с приглашением специалистов иных социальных институтов.</w:t>
            </w:r>
          </w:p>
          <w:p w:rsidR="00701ADC" w:rsidRPr="00701ADC" w:rsidRDefault="00701ADC" w:rsidP="00701ADC">
            <w:pPr>
              <w:widowControl/>
              <w:adjustRightInd w:val="0"/>
              <w:rPr>
                <w:rFonts w:eastAsiaTheme="minorHAnsi"/>
                <w:sz w:val="24"/>
                <w:szCs w:val="24"/>
              </w:rPr>
            </w:pPr>
          </w:p>
        </w:tc>
      </w:tr>
      <w:tr w:rsidR="00701ADC" w:rsidTr="00701ADC">
        <w:tc>
          <w:tcPr>
            <w:tcW w:w="3085" w:type="dxa"/>
          </w:tcPr>
          <w:p w:rsidR="00701ADC" w:rsidRPr="00701ADC" w:rsidRDefault="00701ADC" w:rsidP="00701ADC">
            <w:pPr>
              <w:widowControl/>
              <w:adjustRightInd w:val="0"/>
              <w:rPr>
                <w:rFonts w:eastAsiaTheme="minorHAnsi"/>
                <w:sz w:val="24"/>
                <w:szCs w:val="24"/>
              </w:rPr>
            </w:pPr>
            <w:r w:rsidRPr="00701ADC">
              <w:rPr>
                <w:rFonts w:eastAsiaTheme="minorHAnsi"/>
                <w:sz w:val="24"/>
                <w:szCs w:val="24"/>
              </w:rPr>
              <w:t>Праздники, акции,</w:t>
            </w:r>
          </w:p>
          <w:p w:rsidR="00701ADC" w:rsidRPr="00701ADC" w:rsidRDefault="00701ADC" w:rsidP="00701ADC">
            <w:pPr>
              <w:widowControl/>
              <w:adjustRightInd w:val="0"/>
              <w:rPr>
                <w:rFonts w:eastAsiaTheme="minorHAnsi"/>
                <w:sz w:val="24"/>
                <w:szCs w:val="24"/>
              </w:rPr>
            </w:pPr>
            <w:r w:rsidRPr="00701ADC">
              <w:rPr>
                <w:rFonts w:eastAsiaTheme="minorHAnsi"/>
                <w:sz w:val="24"/>
                <w:szCs w:val="24"/>
              </w:rPr>
              <w:t>проекты, физкультурно-</w:t>
            </w:r>
          </w:p>
          <w:p w:rsidR="00701ADC" w:rsidRPr="00701ADC" w:rsidRDefault="00701ADC" w:rsidP="00701ADC">
            <w:pPr>
              <w:widowControl/>
              <w:adjustRightInd w:val="0"/>
              <w:rPr>
                <w:rFonts w:eastAsiaTheme="minorHAnsi"/>
                <w:sz w:val="24"/>
                <w:szCs w:val="24"/>
              </w:rPr>
            </w:pPr>
            <w:r w:rsidRPr="00701ADC">
              <w:rPr>
                <w:rFonts w:eastAsiaTheme="minorHAnsi"/>
                <w:sz w:val="24"/>
                <w:szCs w:val="24"/>
              </w:rPr>
              <w:t>спортивные развлечения и</w:t>
            </w:r>
          </w:p>
          <w:p w:rsidR="00701ADC" w:rsidRPr="00701ADC" w:rsidRDefault="00701ADC" w:rsidP="00701ADC">
            <w:pPr>
              <w:widowControl/>
              <w:adjustRightInd w:val="0"/>
              <w:rPr>
                <w:rFonts w:eastAsiaTheme="minorHAnsi"/>
                <w:sz w:val="24"/>
                <w:szCs w:val="24"/>
              </w:rPr>
            </w:pPr>
            <w:r w:rsidRPr="00701ADC">
              <w:rPr>
                <w:rFonts w:eastAsiaTheme="minorHAnsi"/>
                <w:sz w:val="24"/>
                <w:szCs w:val="24"/>
              </w:rPr>
              <w:t>соревнования, экскурсии, пешеходные прогулки</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Помогают родителям раскрыть свой воспитывающий потенциал в</w:t>
            </w:r>
          </w:p>
          <w:p w:rsidR="00701ADC" w:rsidRDefault="00701ADC" w:rsidP="00701ADC">
            <w:pPr>
              <w:widowControl/>
              <w:adjustRightInd w:val="0"/>
              <w:rPr>
                <w:rFonts w:eastAsiaTheme="minorHAnsi"/>
                <w:b/>
                <w:sz w:val="24"/>
                <w:szCs w:val="24"/>
              </w:rPr>
            </w:pPr>
            <w:r>
              <w:rPr>
                <w:rFonts w:eastAsiaTheme="minorHAnsi"/>
                <w:sz w:val="24"/>
                <w:szCs w:val="24"/>
              </w:rPr>
              <w:t>активной форме реализовать ценности.</w:t>
            </w:r>
          </w:p>
        </w:tc>
      </w:tr>
      <w:tr w:rsidR="00701ADC" w:rsidTr="00701ADC">
        <w:tc>
          <w:tcPr>
            <w:tcW w:w="3085" w:type="dxa"/>
          </w:tcPr>
          <w:p w:rsidR="00701ADC" w:rsidRPr="00701ADC" w:rsidRDefault="00701ADC" w:rsidP="00701ADC">
            <w:pPr>
              <w:widowControl/>
              <w:adjustRightInd w:val="0"/>
              <w:rPr>
                <w:rFonts w:eastAsiaTheme="minorHAnsi"/>
                <w:sz w:val="24"/>
                <w:szCs w:val="24"/>
              </w:rPr>
            </w:pPr>
            <w:r w:rsidRPr="00701ADC">
              <w:rPr>
                <w:rFonts w:eastAsiaTheme="minorHAnsi"/>
                <w:sz w:val="24"/>
                <w:szCs w:val="24"/>
              </w:rPr>
              <w:t>Конкурсы, выставки</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Объединяют усилия педагогов, родителей и детей.</w:t>
            </w:r>
          </w:p>
          <w:p w:rsidR="00701ADC" w:rsidRDefault="00701ADC" w:rsidP="00701ADC">
            <w:pPr>
              <w:widowControl/>
              <w:adjustRightInd w:val="0"/>
              <w:rPr>
                <w:rFonts w:eastAsiaTheme="minorHAnsi"/>
                <w:b/>
                <w:sz w:val="24"/>
                <w:szCs w:val="24"/>
              </w:rPr>
            </w:pPr>
          </w:p>
        </w:tc>
      </w:tr>
      <w:tr w:rsidR="00701ADC" w:rsidTr="00701ADC">
        <w:tc>
          <w:tcPr>
            <w:tcW w:w="3085" w:type="dxa"/>
          </w:tcPr>
          <w:p w:rsidR="00701ADC" w:rsidRPr="00701ADC" w:rsidRDefault="00701ADC" w:rsidP="00701ADC">
            <w:pPr>
              <w:widowControl/>
              <w:adjustRightInd w:val="0"/>
              <w:rPr>
                <w:rFonts w:eastAsiaTheme="minorHAnsi"/>
                <w:sz w:val="24"/>
                <w:szCs w:val="24"/>
              </w:rPr>
            </w:pPr>
            <w:r w:rsidRPr="00701ADC">
              <w:rPr>
                <w:rFonts w:eastAsiaTheme="minorHAnsi"/>
                <w:sz w:val="24"/>
                <w:szCs w:val="24"/>
              </w:rPr>
              <w:t>Наглядная информация</w:t>
            </w:r>
          </w:p>
        </w:tc>
        <w:tc>
          <w:tcPr>
            <w:tcW w:w="7052" w:type="dxa"/>
          </w:tcPr>
          <w:p w:rsidR="00701ADC" w:rsidRDefault="00701ADC" w:rsidP="00701ADC">
            <w:pPr>
              <w:widowControl/>
              <w:adjustRightInd w:val="0"/>
              <w:rPr>
                <w:rFonts w:eastAsiaTheme="minorHAnsi"/>
                <w:sz w:val="24"/>
                <w:szCs w:val="24"/>
              </w:rPr>
            </w:pPr>
            <w:r>
              <w:rPr>
                <w:rFonts w:eastAsiaTheme="minorHAnsi"/>
                <w:sz w:val="24"/>
                <w:szCs w:val="24"/>
              </w:rPr>
              <w:t>Способствует просвещению родителей (законных</w:t>
            </w:r>
          </w:p>
          <w:p w:rsidR="00701ADC" w:rsidRDefault="00701ADC" w:rsidP="00701ADC">
            <w:pPr>
              <w:widowControl/>
              <w:adjustRightInd w:val="0"/>
              <w:rPr>
                <w:rFonts w:eastAsiaTheme="minorHAnsi"/>
                <w:sz w:val="24"/>
                <w:szCs w:val="24"/>
              </w:rPr>
            </w:pPr>
            <w:r>
              <w:rPr>
                <w:rFonts w:eastAsiaTheme="minorHAnsi"/>
                <w:sz w:val="24"/>
                <w:szCs w:val="24"/>
              </w:rPr>
              <w:t>представителей) детей. В вопросах воспитания детей в семье и</w:t>
            </w:r>
          </w:p>
          <w:p w:rsidR="00701ADC" w:rsidRDefault="00701ADC" w:rsidP="00701ADC">
            <w:pPr>
              <w:widowControl/>
              <w:adjustRightInd w:val="0"/>
              <w:rPr>
                <w:rFonts w:eastAsiaTheme="minorHAnsi"/>
                <w:b/>
                <w:sz w:val="24"/>
                <w:szCs w:val="24"/>
              </w:rPr>
            </w:pPr>
            <w:r>
              <w:rPr>
                <w:rFonts w:eastAsiaTheme="minorHAnsi"/>
                <w:sz w:val="24"/>
                <w:szCs w:val="24"/>
              </w:rPr>
              <w:t>детском саду.</w:t>
            </w:r>
          </w:p>
        </w:tc>
      </w:tr>
    </w:tbl>
    <w:p w:rsidR="00D636D3" w:rsidRPr="00D636D3" w:rsidRDefault="00D636D3" w:rsidP="00D636D3">
      <w:pPr>
        <w:widowControl/>
        <w:adjustRightInd w:val="0"/>
        <w:jc w:val="center"/>
        <w:rPr>
          <w:rFonts w:eastAsiaTheme="minorHAnsi"/>
          <w:b/>
          <w:sz w:val="24"/>
          <w:szCs w:val="24"/>
        </w:rPr>
      </w:pPr>
    </w:p>
    <w:p w:rsidR="00693282" w:rsidRDefault="00693282" w:rsidP="00D636D3">
      <w:pPr>
        <w:widowControl/>
        <w:adjustRightInd w:val="0"/>
        <w:rPr>
          <w:rFonts w:eastAsiaTheme="minorHAnsi"/>
          <w:sz w:val="24"/>
          <w:szCs w:val="24"/>
        </w:rPr>
      </w:pPr>
    </w:p>
    <w:p w:rsidR="00D636D3" w:rsidRPr="00D636D3" w:rsidRDefault="00D636D3" w:rsidP="008B6C9D">
      <w:pPr>
        <w:widowControl/>
        <w:adjustRightInd w:val="0"/>
        <w:ind w:firstLine="720"/>
        <w:jc w:val="both"/>
        <w:rPr>
          <w:rFonts w:eastAsiaTheme="minorHAnsi"/>
          <w:b/>
          <w:i/>
          <w:sz w:val="24"/>
          <w:szCs w:val="24"/>
        </w:rPr>
      </w:pPr>
      <w:r w:rsidRPr="00D636D3">
        <w:rPr>
          <w:rFonts w:eastAsiaTheme="minorHAnsi"/>
          <w:b/>
          <w:i/>
          <w:sz w:val="24"/>
          <w:szCs w:val="24"/>
        </w:rPr>
        <w:t>События образовательной организации.</w:t>
      </w:r>
    </w:p>
    <w:p w:rsidR="00D636D3" w:rsidRDefault="00D636D3" w:rsidP="008B6C9D">
      <w:pPr>
        <w:widowControl/>
        <w:adjustRightInd w:val="0"/>
        <w:jc w:val="both"/>
        <w:rPr>
          <w:rFonts w:eastAsiaTheme="minorHAnsi"/>
          <w:sz w:val="24"/>
          <w:szCs w:val="24"/>
        </w:rPr>
      </w:pPr>
      <w:r>
        <w:rPr>
          <w:rFonts w:eastAsiaTheme="minorHAnsi"/>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D636D3" w:rsidRDefault="00D636D3" w:rsidP="008B6C9D">
      <w:pPr>
        <w:widowControl/>
        <w:adjustRightInd w:val="0"/>
        <w:jc w:val="both"/>
        <w:rPr>
          <w:rFonts w:eastAsiaTheme="minorHAnsi"/>
          <w:sz w:val="24"/>
          <w:szCs w:val="24"/>
        </w:rPr>
      </w:pPr>
    </w:p>
    <w:p w:rsidR="00D636D3" w:rsidRPr="00D636D3" w:rsidRDefault="00D636D3" w:rsidP="00D636D3">
      <w:pPr>
        <w:widowControl/>
        <w:adjustRightInd w:val="0"/>
        <w:ind w:firstLine="720"/>
        <w:jc w:val="both"/>
        <w:rPr>
          <w:rFonts w:eastAsiaTheme="minorHAnsi"/>
          <w:b/>
          <w:bCs/>
          <w:i/>
          <w:sz w:val="24"/>
          <w:szCs w:val="24"/>
        </w:rPr>
      </w:pPr>
      <w:r w:rsidRPr="00D636D3">
        <w:rPr>
          <w:rFonts w:eastAsiaTheme="minorHAnsi"/>
          <w:b/>
          <w:bCs/>
          <w:i/>
          <w:sz w:val="24"/>
          <w:szCs w:val="24"/>
        </w:rPr>
        <w:lastRenderedPageBreak/>
        <w:t>Образовательные события в детском саду могут отличаться:</w:t>
      </w:r>
    </w:p>
    <w:p w:rsidR="00D636D3" w:rsidRP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 xml:space="preserve">- </w:t>
      </w:r>
      <w:r w:rsidRPr="000C7BE5">
        <w:rPr>
          <w:rFonts w:eastAsiaTheme="minorHAnsi"/>
          <w:b/>
          <w:i/>
          <w:iCs/>
          <w:sz w:val="24"/>
          <w:szCs w:val="24"/>
        </w:rPr>
        <w:t>по типу сюжета:</w:t>
      </w:r>
      <w:r w:rsidRPr="00D636D3">
        <w:rPr>
          <w:rFonts w:eastAsiaTheme="minorHAnsi"/>
          <w:i/>
          <w:iCs/>
          <w:sz w:val="24"/>
          <w:szCs w:val="24"/>
        </w:rPr>
        <w:t xml:space="preserve"> </w:t>
      </w:r>
      <w:r w:rsidRPr="00D636D3">
        <w:rPr>
          <w:rFonts w:eastAsiaTheme="minorHAnsi"/>
          <w:sz w:val="24"/>
          <w:szCs w:val="24"/>
        </w:rPr>
        <w:t>реальный - подготовка к спектаклю, цирковому представлению,</w:t>
      </w:r>
      <w:r>
        <w:rPr>
          <w:rFonts w:eastAsiaTheme="minorHAnsi"/>
          <w:sz w:val="24"/>
          <w:szCs w:val="24"/>
        </w:rPr>
        <w:t xml:space="preserve"> </w:t>
      </w:r>
      <w:r w:rsidRPr="00D636D3">
        <w:rPr>
          <w:rFonts w:eastAsiaTheme="minorHAnsi"/>
          <w:sz w:val="24"/>
          <w:szCs w:val="24"/>
        </w:rPr>
        <w:t>изготовление атрибутов, декораций, приглашений; игровой - «помогаем бельчонку», «спасаем</w:t>
      </w:r>
      <w:r>
        <w:rPr>
          <w:rFonts w:eastAsiaTheme="minorHAnsi"/>
          <w:sz w:val="24"/>
          <w:szCs w:val="24"/>
        </w:rPr>
        <w:t xml:space="preserve"> </w:t>
      </w:r>
      <w:r w:rsidRPr="00D636D3">
        <w:rPr>
          <w:rFonts w:eastAsiaTheme="minorHAnsi"/>
          <w:sz w:val="24"/>
          <w:szCs w:val="24"/>
        </w:rPr>
        <w:t>зверей», «путешествуем на Северный полюс», «ищем сокровища»,</w:t>
      </w:r>
    </w:p>
    <w:p w:rsidR="00D636D3" w:rsidRP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 xml:space="preserve">- </w:t>
      </w:r>
      <w:r w:rsidRPr="000C7BE5">
        <w:rPr>
          <w:rFonts w:eastAsiaTheme="minorHAnsi"/>
          <w:b/>
          <w:i/>
          <w:iCs/>
          <w:sz w:val="24"/>
          <w:szCs w:val="24"/>
        </w:rPr>
        <w:t>связаны с календарным временем</w:t>
      </w:r>
      <w:r w:rsidRPr="000C7BE5">
        <w:rPr>
          <w:rFonts w:eastAsiaTheme="minorHAnsi"/>
          <w:b/>
          <w:sz w:val="24"/>
          <w:szCs w:val="24"/>
        </w:rPr>
        <w:t>:</w:t>
      </w:r>
      <w:r w:rsidRPr="00D636D3">
        <w:rPr>
          <w:rFonts w:eastAsiaTheme="minorHAnsi"/>
          <w:sz w:val="24"/>
          <w:szCs w:val="24"/>
        </w:rPr>
        <w:t xml:space="preserve"> праздники, события-традиции группы</w:t>
      </w:r>
      <w:r w:rsidR="000C7BE5">
        <w:rPr>
          <w:rFonts w:eastAsiaTheme="minorHAnsi"/>
          <w:sz w:val="24"/>
          <w:szCs w:val="24"/>
        </w:rPr>
        <w:t>,</w:t>
      </w:r>
      <w:r w:rsidRPr="00D636D3">
        <w:rPr>
          <w:rFonts w:eastAsiaTheme="minorHAnsi"/>
          <w:sz w:val="24"/>
          <w:szCs w:val="24"/>
        </w:rPr>
        <w:t xml:space="preserve"> </w:t>
      </w:r>
      <w:r w:rsidR="000C7BE5">
        <w:rPr>
          <w:rFonts w:eastAsiaTheme="minorHAnsi"/>
          <w:sz w:val="24"/>
          <w:szCs w:val="24"/>
        </w:rPr>
        <w:t xml:space="preserve">детского сада </w:t>
      </w:r>
      <w:r w:rsidRPr="00D636D3">
        <w:rPr>
          <w:rFonts w:eastAsiaTheme="minorHAnsi"/>
          <w:sz w:val="24"/>
          <w:szCs w:val="24"/>
        </w:rPr>
        <w:t>и др.,</w:t>
      </w:r>
    </w:p>
    <w:p w:rsidR="00D636D3" w:rsidRPr="00D636D3" w:rsidRDefault="00D636D3" w:rsidP="00D636D3">
      <w:pPr>
        <w:widowControl/>
        <w:adjustRightInd w:val="0"/>
        <w:ind w:firstLine="720"/>
        <w:jc w:val="both"/>
        <w:rPr>
          <w:rFonts w:eastAsiaTheme="minorHAnsi"/>
          <w:sz w:val="24"/>
          <w:szCs w:val="24"/>
        </w:rPr>
      </w:pPr>
      <w:r w:rsidRPr="000C7BE5">
        <w:rPr>
          <w:rFonts w:eastAsiaTheme="minorHAnsi"/>
          <w:b/>
          <w:sz w:val="24"/>
          <w:szCs w:val="24"/>
        </w:rPr>
        <w:t xml:space="preserve">- </w:t>
      </w:r>
      <w:r w:rsidRPr="000C7BE5">
        <w:rPr>
          <w:rFonts w:eastAsiaTheme="minorHAnsi"/>
          <w:b/>
          <w:i/>
          <w:iCs/>
          <w:sz w:val="24"/>
          <w:szCs w:val="24"/>
        </w:rPr>
        <w:t>ситуационные:</w:t>
      </w:r>
      <w:r w:rsidRPr="00D636D3">
        <w:rPr>
          <w:rFonts w:eastAsiaTheme="minorHAnsi"/>
          <w:i/>
          <w:iCs/>
          <w:sz w:val="24"/>
          <w:szCs w:val="24"/>
        </w:rPr>
        <w:t xml:space="preserve"> </w:t>
      </w:r>
      <w:r w:rsidRPr="00D636D3">
        <w:rPr>
          <w:rFonts w:eastAsiaTheme="minorHAnsi"/>
          <w:sz w:val="24"/>
          <w:szCs w:val="24"/>
        </w:rPr>
        <w:t>игры-путешествия, спектакли, драматизации, квесты, экскурсии,</w:t>
      </w:r>
      <w:r>
        <w:rPr>
          <w:rFonts w:eastAsiaTheme="minorHAnsi"/>
          <w:sz w:val="24"/>
          <w:szCs w:val="24"/>
        </w:rPr>
        <w:t xml:space="preserve"> </w:t>
      </w:r>
      <w:r w:rsidRPr="00D636D3">
        <w:rPr>
          <w:rFonts w:eastAsiaTheme="minorHAnsi"/>
          <w:sz w:val="24"/>
          <w:szCs w:val="24"/>
        </w:rPr>
        <w:t>путешествия, соревнования и пр.,</w:t>
      </w:r>
    </w:p>
    <w:p w:rsidR="00D636D3" w:rsidRP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 xml:space="preserve">- </w:t>
      </w:r>
      <w:r w:rsidRPr="000C7BE5">
        <w:rPr>
          <w:rFonts w:eastAsiaTheme="minorHAnsi"/>
          <w:b/>
          <w:i/>
          <w:sz w:val="24"/>
          <w:szCs w:val="24"/>
        </w:rPr>
        <w:t>по способу организации:</w:t>
      </w:r>
      <w:r w:rsidRPr="00D636D3">
        <w:rPr>
          <w:rFonts w:eastAsiaTheme="minorHAnsi"/>
          <w:sz w:val="24"/>
          <w:szCs w:val="24"/>
        </w:rPr>
        <w:t xml:space="preserve"> запланированный воспитателем, спровоцированный</w:t>
      </w:r>
      <w:r>
        <w:rPr>
          <w:rFonts w:eastAsiaTheme="minorHAnsi"/>
          <w:sz w:val="24"/>
          <w:szCs w:val="24"/>
        </w:rPr>
        <w:t xml:space="preserve"> </w:t>
      </w:r>
      <w:r w:rsidRPr="00D636D3">
        <w:rPr>
          <w:rFonts w:eastAsiaTheme="minorHAnsi"/>
          <w:sz w:val="24"/>
          <w:szCs w:val="24"/>
        </w:rPr>
        <w:t>воспитателем, спонтанно возникший по инициативе детей.</w:t>
      </w:r>
    </w:p>
    <w:p w:rsidR="00D636D3" w:rsidRPr="00701ADC" w:rsidRDefault="00D636D3" w:rsidP="00D636D3">
      <w:pPr>
        <w:widowControl/>
        <w:adjustRightInd w:val="0"/>
        <w:ind w:firstLine="720"/>
        <w:jc w:val="both"/>
        <w:rPr>
          <w:rFonts w:eastAsiaTheme="minorHAnsi"/>
          <w:b/>
          <w:i/>
          <w:sz w:val="24"/>
          <w:szCs w:val="24"/>
        </w:rPr>
      </w:pPr>
      <w:r w:rsidRPr="00701ADC">
        <w:rPr>
          <w:rFonts w:eastAsiaTheme="minorHAnsi"/>
          <w:b/>
          <w:i/>
          <w:sz w:val="24"/>
          <w:szCs w:val="24"/>
        </w:rPr>
        <w:t>Особенности образовательного события.</w:t>
      </w:r>
    </w:p>
    <w:p w:rsidR="00D636D3" w:rsidRP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1. Образовательное событие - часть полноценного образовательного процесса, в него</w:t>
      </w:r>
      <w:r>
        <w:rPr>
          <w:rFonts w:eastAsiaTheme="minorHAnsi"/>
          <w:sz w:val="24"/>
          <w:szCs w:val="24"/>
        </w:rPr>
        <w:t xml:space="preserve"> </w:t>
      </w:r>
      <w:r w:rsidRPr="00D636D3">
        <w:rPr>
          <w:rFonts w:eastAsiaTheme="minorHAnsi"/>
          <w:sz w:val="24"/>
          <w:szCs w:val="24"/>
        </w:rPr>
        <w:t>закладываются ситуации, при разрешении которых дети приобретают новые знания, умения,</w:t>
      </w:r>
      <w:r>
        <w:rPr>
          <w:rFonts w:eastAsiaTheme="minorHAnsi"/>
          <w:sz w:val="24"/>
          <w:szCs w:val="24"/>
        </w:rPr>
        <w:t xml:space="preserve"> </w:t>
      </w:r>
      <w:r w:rsidRPr="00D636D3">
        <w:rPr>
          <w:rFonts w:eastAsiaTheme="minorHAnsi"/>
          <w:sz w:val="24"/>
          <w:szCs w:val="24"/>
        </w:rPr>
        <w:t>формируют представления.</w:t>
      </w:r>
    </w:p>
    <w:p w:rsidR="00D636D3" w:rsidRP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2. Образовательное событие - развернутая история, подчиненная определенной теме,</w:t>
      </w:r>
      <w:r>
        <w:rPr>
          <w:rFonts w:eastAsiaTheme="minorHAnsi"/>
          <w:sz w:val="24"/>
          <w:szCs w:val="24"/>
        </w:rPr>
        <w:t xml:space="preserve"> </w:t>
      </w:r>
      <w:r w:rsidRPr="00D636D3">
        <w:rPr>
          <w:rFonts w:eastAsiaTheme="minorHAnsi"/>
          <w:sz w:val="24"/>
          <w:szCs w:val="24"/>
        </w:rPr>
        <w:t>интересной и доступной для дошкольников. Лучше всего, если в названии темы будет либо</w:t>
      </w:r>
      <w:r>
        <w:rPr>
          <w:rFonts w:eastAsiaTheme="minorHAnsi"/>
          <w:sz w:val="24"/>
          <w:szCs w:val="24"/>
        </w:rPr>
        <w:t xml:space="preserve"> </w:t>
      </w:r>
      <w:r w:rsidRPr="00D636D3">
        <w:rPr>
          <w:rFonts w:eastAsiaTheme="minorHAnsi"/>
          <w:sz w:val="24"/>
          <w:szCs w:val="24"/>
        </w:rPr>
        <w:t>вопрос, на который ответят дети («Как я устроен», «Как помочь...»), либо то основное действие,</w:t>
      </w:r>
      <w:r>
        <w:rPr>
          <w:rFonts w:eastAsiaTheme="minorHAnsi"/>
          <w:sz w:val="24"/>
          <w:szCs w:val="24"/>
        </w:rPr>
        <w:t xml:space="preserve"> </w:t>
      </w:r>
      <w:r w:rsidRPr="00D636D3">
        <w:rPr>
          <w:rFonts w:eastAsiaTheme="minorHAnsi"/>
          <w:sz w:val="24"/>
          <w:szCs w:val="24"/>
        </w:rPr>
        <w:t>на которое ориентируется вся событийная деятельность («Помогаем...»).</w:t>
      </w:r>
    </w:p>
    <w:p w:rsidR="00D636D3" w:rsidRP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3. Образовательное событие - история, происходящая в течение определенного</w:t>
      </w:r>
      <w:r>
        <w:rPr>
          <w:rFonts w:eastAsiaTheme="minorHAnsi"/>
          <w:sz w:val="24"/>
          <w:szCs w:val="24"/>
        </w:rPr>
        <w:t xml:space="preserve"> </w:t>
      </w:r>
      <w:r w:rsidRPr="00D636D3">
        <w:rPr>
          <w:rFonts w:eastAsiaTheme="minorHAnsi"/>
          <w:sz w:val="24"/>
          <w:szCs w:val="24"/>
        </w:rPr>
        <w:t>периода. У детей должно быть достаточно времени для вхождения в образовательное событие,</w:t>
      </w:r>
      <w:r>
        <w:rPr>
          <w:rFonts w:eastAsiaTheme="minorHAnsi"/>
          <w:sz w:val="24"/>
          <w:szCs w:val="24"/>
        </w:rPr>
        <w:t xml:space="preserve"> </w:t>
      </w:r>
      <w:r w:rsidRPr="00D636D3">
        <w:rPr>
          <w:rFonts w:eastAsiaTheme="minorHAnsi"/>
          <w:sz w:val="24"/>
          <w:szCs w:val="24"/>
        </w:rPr>
        <w:t>обсуждения, планирования, подготовки, для неожиданных поворотов и выхода из них.</w:t>
      </w:r>
      <w:r>
        <w:rPr>
          <w:rFonts w:eastAsiaTheme="minorHAnsi"/>
          <w:sz w:val="24"/>
          <w:szCs w:val="24"/>
        </w:rPr>
        <w:t xml:space="preserve"> </w:t>
      </w:r>
      <w:r w:rsidRPr="00D636D3">
        <w:rPr>
          <w:rFonts w:eastAsiaTheme="minorHAnsi"/>
          <w:sz w:val="24"/>
          <w:szCs w:val="24"/>
        </w:rPr>
        <w:t>Образовательное событие продолжает существовать в виде воспоминаний, обращений к</w:t>
      </w:r>
      <w:r>
        <w:rPr>
          <w:rFonts w:eastAsiaTheme="minorHAnsi"/>
          <w:sz w:val="24"/>
          <w:szCs w:val="24"/>
        </w:rPr>
        <w:t xml:space="preserve"> </w:t>
      </w:r>
      <w:r w:rsidRPr="00D636D3">
        <w:rPr>
          <w:rFonts w:eastAsiaTheme="minorHAnsi"/>
          <w:sz w:val="24"/>
          <w:szCs w:val="24"/>
        </w:rPr>
        <w:t>детской «документации», рефлексии.</w:t>
      </w:r>
    </w:p>
    <w:p w:rsidR="00D636D3" w:rsidRDefault="00D636D3" w:rsidP="00D636D3">
      <w:pPr>
        <w:widowControl/>
        <w:adjustRightInd w:val="0"/>
        <w:ind w:firstLine="720"/>
        <w:jc w:val="both"/>
        <w:rPr>
          <w:rFonts w:eastAsiaTheme="minorHAnsi"/>
          <w:sz w:val="24"/>
          <w:szCs w:val="24"/>
        </w:rPr>
      </w:pPr>
      <w:r w:rsidRPr="00D636D3">
        <w:rPr>
          <w:rFonts w:eastAsiaTheme="minorHAnsi"/>
          <w:sz w:val="24"/>
          <w:szCs w:val="24"/>
        </w:rPr>
        <w:t>4. Образовательное событие требует от воспитателя особого внимания к эмоциям</w:t>
      </w:r>
      <w:r>
        <w:rPr>
          <w:rFonts w:eastAsiaTheme="minorHAnsi"/>
          <w:sz w:val="24"/>
          <w:szCs w:val="24"/>
        </w:rPr>
        <w:t xml:space="preserve"> </w:t>
      </w:r>
      <w:r w:rsidRPr="00D636D3">
        <w:rPr>
          <w:rFonts w:eastAsiaTheme="minorHAnsi"/>
          <w:sz w:val="24"/>
          <w:szCs w:val="24"/>
        </w:rPr>
        <w:t>детей. Основным критерием успешности образовательного события является не выполнение</w:t>
      </w:r>
      <w:r>
        <w:rPr>
          <w:rFonts w:eastAsiaTheme="minorHAnsi"/>
          <w:sz w:val="24"/>
          <w:szCs w:val="24"/>
        </w:rPr>
        <w:t xml:space="preserve"> </w:t>
      </w:r>
      <w:r w:rsidRPr="00D636D3">
        <w:rPr>
          <w:rFonts w:eastAsiaTheme="minorHAnsi"/>
          <w:sz w:val="24"/>
          <w:szCs w:val="24"/>
        </w:rPr>
        <w:t>всех задуманных мероприятий, а эмоциональный настрой детей, их вовлеченность. Если</w:t>
      </w:r>
      <w:r>
        <w:rPr>
          <w:rFonts w:eastAsiaTheme="minorHAnsi"/>
          <w:sz w:val="24"/>
          <w:szCs w:val="24"/>
        </w:rPr>
        <w:t xml:space="preserve"> </w:t>
      </w:r>
      <w:r w:rsidRPr="00D636D3">
        <w:rPr>
          <w:rFonts w:eastAsiaTheme="minorHAnsi"/>
          <w:sz w:val="24"/>
          <w:szCs w:val="24"/>
        </w:rPr>
        <w:t>деятельность не вызывает эмоционального отклика, эффективность события как</w:t>
      </w:r>
      <w:r>
        <w:rPr>
          <w:rFonts w:eastAsiaTheme="minorHAnsi"/>
          <w:sz w:val="24"/>
          <w:szCs w:val="24"/>
        </w:rPr>
        <w:t xml:space="preserve"> </w:t>
      </w:r>
      <w:r w:rsidRPr="00D636D3">
        <w:rPr>
          <w:rFonts w:eastAsiaTheme="minorHAnsi"/>
          <w:sz w:val="24"/>
          <w:szCs w:val="24"/>
        </w:rPr>
        <w:t>образовательной единицы значительно снижается.</w:t>
      </w:r>
    </w:p>
    <w:p w:rsidR="00701ADC" w:rsidRPr="00701ADC" w:rsidRDefault="00701ADC" w:rsidP="00C8517F">
      <w:pPr>
        <w:widowControl/>
        <w:adjustRightInd w:val="0"/>
        <w:ind w:firstLine="720"/>
        <w:jc w:val="both"/>
        <w:rPr>
          <w:rFonts w:eastAsiaTheme="minorHAnsi"/>
          <w:b/>
          <w:bCs/>
          <w:i/>
          <w:sz w:val="24"/>
          <w:szCs w:val="24"/>
        </w:rPr>
      </w:pPr>
      <w:r w:rsidRPr="00041459">
        <w:rPr>
          <w:rFonts w:eastAsiaTheme="minorHAnsi"/>
          <w:b/>
          <w:bCs/>
          <w:i/>
          <w:sz w:val="24"/>
          <w:szCs w:val="24"/>
        </w:rPr>
        <w:t>Этапы организации образовательного события</w:t>
      </w:r>
    </w:p>
    <w:p w:rsidR="00701ADC" w:rsidRPr="00701ADC" w:rsidRDefault="00701ADC" w:rsidP="00C8517F">
      <w:pPr>
        <w:widowControl/>
        <w:adjustRightInd w:val="0"/>
        <w:ind w:firstLine="720"/>
        <w:jc w:val="both"/>
        <w:rPr>
          <w:rFonts w:eastAsiaTheme="minorHAnsi"/>
          <w:sz w:val="24"/>
          <w:szCs w:val="24"/>
        </w:rPr>
      </w:pPr>
      <w:r w:rsidRPr="00701ADC">
        <w:rPr>
          <w:rFonts w:eastAsiaTheme="minorHAnsi"/>
          <w:sz w:val="24"/>
          <w:szCs w:val="24"/>
        </w:rPr>
        <w:t>1.Определение темы образовательного события на основе предварительной диагностики.</w:t>
      </w:r>
    </w:p>
    <w:p w:rsidR="00701ADC" w:rsidRPr="00701ADC" w:rsidRDefault="00701ADC" w:rsidP="00C8517F">
      <w:pPr>
        <w:widowControl/>
        <w:adjustRightInd w:val="0"/>
        <w:ind w:firstLine="720"/>
        <w:jc w:val="both"/>
        <w:rPr>
          <w:rFonts w:eastAsiaTheme="minorHAnsi"/>
          <w:sz w:val="24"/>
          <w:szCs w:val="24"/>
        </w:rPr>
      </w:pPr>
      <w:r w:rsidRPr="00701ADC">
        <w:rPr>
          <w:rFonts w:eastAsiaTheme="minorHAnsi"/>
          <w:sz w:val="24"/>
          <w:szCs w:val="24"/>
        </w:rPr>
        <w:t>2.Определение целей и задач предстоящего образовательного события, подготовка к</w:t>
      </w:r>
      <w:r w:rsidR="00C8517F">
        <w:rPr>
          <w:rFonts w:eastAsiaTheme="minorHAnsi"/>
          <w:sz w:val="24"/>
          <w:szCs w:val="24"/>
        </w:rPr>
        <w:t xml:space="preserve"> </w:t>
      </w:r>
      <w:r w:rsidRPr="00701ADC">
        <w:rPr>
          <w:rFonts w:eastAsiaTheme="minorHAnsi"/>
          <w:sz w:val="24"/>
          <w:szCs w:val="24"/>
        </w:rPr>
        <w:t>событию (организация мастерских по изготовлению предметов, подарков и пр., подготовка</w:t>
      </w:r>
      <w:r w:rsidR="00C8517F">
        <w:rPr>
          <w:rFonts w:eastAsiaTheme="minorHAnsi"/>
          <w:sz w:val="24"/>
          <w:szCs w:val="24"/>
        </w:rPr>
        <w:t xml:space="preserve"> </w:t>
      </w:r>
      <w:r w:rsidRPr="00701ADC">
        <w:rPr>
          <w:rFonts w:eastAsiaTheme="minorHAnsi"/>
          <w:sz w:val="24"/>
          <w:szCs w:val="24"/>
        </w:rPr>
        <w:t>макетов, тематических экспозиций, выполнение заданий и пр.), привлечение ресурсов.</w:t>
      </w:r>
    </w:p>
    <w:p w:rsidR="00701ADC" w:rsidRPr="00701ADC" w:rsidRDefault="00701ADC" w:rsidP="00C8517F">
      <w:pPr>
        <w:widowControl/>
        <w:adjustRightInd w:val="0"/>
        <w:ind w:firstLine="720"/>
        <w:jc w:val="both"/>
        <w:rPr>
          <w:rFonts w:eastAsiaTheme="minorHAnsi"/>
          <w:sz w:val="24"/>
          <w:szCs w:val="24"/>
        </w:rPr>
      </w:pPr>
      <w:r w:rsidRPr="00701ADC">
        <w:rPr>
          <w:rFonts w:eastAsiaTheme="minorHAnsi"/>
          <w:sz w:val="24"/>
          <w:szCs w:val="24"/>
        </w:rPr>
        <w:t>3. Разработка плана сценария.</w:t>
      </w:r>
    </w:p>
    <w:p w:rsidR="00C8517F" w:rsidRDefault="00701ADC" w:rsidP="00C8517F">
      <w:pPr>
        <w:widowControl/>
        <w:adjustRightInd w:val="0"/>
        <w:ind w:firstLine="720"/>
        <w:jc w:val="both"/>
        <w:rPr>
          <w:rFonts w:eastAsiaTheme="minorHAnsi"/>
          <w:sz w:val="24"/>
          <w:szCs w:val="24"/>
        </w:rPr>
      </w:pPr>
      <w:r w:rsidRPr="00701ADC">
        <w:rPr>
          <w:rFonts w:eastAsiaTheme="minorHAnsi"/>
          <w:sz w:val="24"/>
          <w:szCs w:val="24"/>
        </w:rPr>
        <w:t>4.Подготовка места, проведение образовательного события, выставка продуктов детской</w:t>
      </w:r>
      <w:r w:rsidR="00C8517F">
        <w:rPr>
          <w:rFonts w:eastAsiaTheme="minorHAnsi"/>
          <w:sz w:val="24"/>
          <w:szCs w:val="24"/>
        </w:rPr>
        <w:t xml:space="preserve"> </w:t>
      </w:r>
      <w:r w:rsidRPr="00701ADC">
        <w:rPr>
          <w:rFonts w:eastAsiaTheme="minorHAnsi"/>
          <w:sz w:val="24"/>
          <w:szCs w:val="24"/>
        </w:rPr>
        <w:t>деятельности.</w:t>
      </w:r>
      <w:r w:rsidR="00C8517F">
        <w:rPr>
          <w:rFonts w:eastAsiaTheme="minorHAnsi"/>
          <w:sz w:val="24"/>
          <w:szCs w:val="24"/>
        </w:rPr>
        <w:t xml:space="preserve"> </w:t>
      </w:r>
    </w:p>
    <w:p w:rsidR="0026581E" w:rsidRDefault="00701ADC" w:rsidP="00C8517F">
      <w:pPr>
        <w:widowControl/>
        <w:adjustRightInd w:val="0"/>
        <w:ind w:firstLine="720"/>
        <w:jc w:val="both"/>
        <w:rPr>
          <w:rFonts w:eastAsiaTheme="minorHAnsi"/>
          <w:sz w:val="24"/>
          <w:szCs w:val="24"/>
        </w:rPr>
      </w:pPr>
      <w:r w:rsidRPr="00701ADC">
        <w:rPr>
          <w:rFonts w:eastAsiaTheme="minorHAnsi"/>
          <w:sz w:val="24"/>
          <w:szCs w:val="24"/>
        </w:rPr>
        <w:t>5.Рефлексия: эффект от участия в образовательном событии: проживание эмоций,</w:t>
      </w:r>
      <w:r w:rsidR="00C8517F">
        <w:rPr>
          <w:rFonts w:eastAsiaTheme="minorHAnsi"/>
          <w:sz w:val="24"/>
          <w:szCs w:val="24"/>
        </w:rPr>
        <w:t xml:space="preserve"> </w:t>
      </w:r>
      <w:r w:rsidRPr="00701ADC">
        <w:rPr>
          <w:rFonts w:eastAsiaTheme="minorHAnsi"/>
          <w:sz w:val="24"/>
          <w:szCs w:val="24"/>
        </w:rPr>
        <w:t>впечатлений; развитие воображения и фантазии в процессе придумывания новых событий;</w:t>
      </w:r>
      <w:r w:rsidR="00C8517F">
        <w:rPr>
          <w:rFonts w:eastAsiaTheme="minorHAnsi"/>
          <w:sz w:val="24"/>
          <w:szCs w:val="24"/>
        </w:rPr>
        <w:t xml:space="preserve"> </w:t>
      </w:r>
      <w:r w:rsidRPr="00701ADC">
        <w:rPr>
          <w:rFonts w:eastAsiaTheme="minorHAnsi"/>
          <w:sz w:val="24"/>
          <w:szCs w:val="24"/>
        </w:rPr>
        <w:t>развитие коммуникативных умений: дети будут договариваться между собой, согласовывать</w:t>
      </w:r>
      <w:r w:rsidR="00C8517F">
        <w:rPr>
          <w:rFonts w:eastAsiaTheme="minorHAnsi"/>
          <w:sz w:val="24"/>
          <w:szCs w:val="24"/>
        </w:rPr>
        <w:t xml:space="preserve"> </w:t>
      </w:r>
      <w:r w:rsidRPr="00701ADC">
        <w:rPr>
          <w:rFonts w:eastAsiaTheme="minorHAnsi"/>
          <w:sz w:val="24"/>
          <w:szCs w:val="24"/>
        </w:rPr>
        <w:t>замыслы; применение освоенных ранее изобразительных умений; развитие произвольности</w:t>
      </w:r>
      <w:r w:rsidR="00C8517F">
        <w:rPr>
          <w:rFonts w:eastAsiaTheme="minorHAnsi"/>
          <w:sz w:val="24"/>
          <w:szCs w:val="24"/>
        </w:rPr>
        <w:t xml:space="preserve"> </w:t>
      </w:r>
      <w:r w:rsidRPr="00701ADC">
        <w:rPr>
          <w:rFonts w:eastAsiaTheme="minorHAnsi"/>
          <w:sz w:val="24"/>
          <w:szCs w:val="24"/>
        </w:rPr>
        <w:t>действий и поведения.</w:t>
      </w:r>
    </w:p>
    <w:p w:rsidR="00A45750" w:rsidRPr="00905702" w:rsidRDefault="00A45750" w:rsidP="00A45750">
      <w:pPr>
        <w:widowControl/>
        <w:adjustRightInd w:val="0"/>
        <w:ind w:firstLine="720"/>
        <w:jc w:val="both"/>
        <w:rPr>
          <w:rFonts w:eastAsiaTheme="minorHAnsi"/>
          <w:b/>
          <w:i/>
          <w:sz w:val="24"/>
          <w:szCs w:val="24"/>
        </w:rPr>
      </w:pPr>
      <w:r w:rsidRPr="00905702">
        <w:rPr>
          <w:rFonts w:eastAsiaTheme="minorHAnsi"/>
          <w:b/>
          <w:i/>
          <w:sz w:val="24"/>
          <w:szCs w:val="24"/>
        </w:rPr>
        <w:t>Совместная деятельность в образовательных ситуациях.</w:t>
      </w:r>
    </w:p>
    <w:p w:rsidR="00A45750" w:rsidRDefault="00A45750" w:rsidP="00BF3D96">
      <w:pPr>
        <w:widowControl/>
        <w:adjustRightInd w:val="0"/>
        <w:ind w:firstLine="720"/>
        <w:rPr>
          <w:rFonts w:eastAsiaTheme="minorHAnsi"/>
          <w:sz w:val="24"/>
          <w:szCs w:val="24"/>
        </w:rPr>
      </w:pPr>
      <w:r>
        <w:rPr>
          <w:rFonts w:eastAsiaTheme="minorHAnsi"/>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 в рамках которой возможно решение конкретных задач воспитания.</w:t>
      </w:r>
    </w:p>
    <w:p w:rsidR="00A45750" w:rsidRDefault="00A45750" w:rsidP="00BF3D96">
      <w:pPr>
        <w:widowControl/>
        <w:adjustRightInd w:val="0"/>
        <w:ind w:firstLine="720"/>
        <w:rPr>
          <w:rFonts w:eastAsiaTheme="minorHAnsi"/>
          <w:sz w:val="24"/>
          <w:szCs w:val="24"/>
        </w:rPr>
      </w:pPr>
      <w:r>
        <w:rPr>
          <w:rFonts w:eastAsiaTheme="minorHAnsi"/>
          <w:sz w:val="24"/>
          <w:szCs w:val="24"/>
        </w:rPr>
        <w:t>Воспитание в образовательной деятельности осуществляется в течение всего времени пребывания ребёнка в ДОУ.</w:t>
      </w:r>
    </w:p>
    <w:p w:rsidR="00A45750" w:rsidRDefault="00A45750" w:rsidP="00BF3D96">
      <w:pPr>
        <w:widowControl/>
        <w:adjustRightInd w:val="0"/>
        <w:ind w:firstLine="720"/>
        <w:rPr>
          <w:rFonts w:eastAsiaTheme="minorHAnsi"/>
          <w:sz w:val="24"/>
          <w:szCs w:val="24"/>
        </w:rPr>
      </w:pPr>
      <w:r>
        <w:rPr>
          <w:rFonts w:eastAsiaTheme="minorHAnsi"/>
          <w:sz w:val="24"/>
          <w:szCs w:val="24"/>
        </w:rPr>
        <w:t xml:space="preserve">Основные виды организации совместной деятельности в образовательных ситуациях в ДОУ: </w:t>
      </w:r>
    </w:p>
    <w:p w:rsidR="00A45750" w:rsidRDefault="00A45750" w:rsidP="00BF3D96">
      <w:pPr>
        <w:widowControl/>
        <w:adjustRightInd w:val="0"/>
        <w:ind w:firstLine="720"/>
        <w:rPr>
          <w:rFonts w:eastAsiaTheme="minorHAnsi"/>
          <w:sz w:val="24"/>
          <w:szCs w:val="24"/>
        </w:rPr>
      </w:pPr>
      <w:r>
        <w:rPr>
          <w:rFonts w:eastAsiaTheme="minorHAnsi"/>
          <w:sz w:val="24"/>
          <w:szCs w:val="24"/>
        </w:rPr>
        <w:t xml:space="preserve">- ситуативная беседа, рассказ, советы, вопросы; социальное моделирование, воспитывающая (проблемная) ситуация, составление рассказов из личного опыта; </w:t>
      </w:r>
    </w:p>
    <w:p w:rsidR="00A45750" w:rsidRDefault="00A45750" w:rsidP="008B6C9D">
      <w:pPr>
        <w:widowControl/>
        <w:adjustRightInd w:val="0"/>
        <w:ind w:firstLine="720"/>
        <w:jc w:val="both"/>
        <w:rPr>
          <w:rFonts w:eastAsiaTheme="minorHAnsi"/>
          <w:sz w:val="24"/>
          <w:szCs w:val="24"/>
        </w:rPr>
      </w:pPr>
      <w:r>
        <w:rPr>
          <w:rFonts w:eastAsiaTheme="minorHAnsi"/>
          <w:sz w:val="24"/>
          <w:szCs w:val="24"/>
        </w:rPr>
        <w:lastRenderedPageBreak/>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A45750" w:rsidRDefault="00A45750" w:rsidP="008B6C9D">
      <w:pPr>
        <w:widowControl/>
        <w:adjustRightInd w:val="0"/>
        <w:ind w:firstLine="720"/>
        <w:jc w:val="both"/>
        <w:rPr>
          <w:rFonts w:eastAsiaTheme="minorHAnsi"/>
          <w:sz w:val="24"/>
          <w:szCs w:val="24"/>
        </w:rPr>
      </w:pPr>
      <w:r>
        <w:rPr>
          <w:rFonts w:eastAsiaTheme="minorHAnsi"/>
          <w:sz w:val="24"/>
          <w:szCs w:val="24"/>
        </w:rPr>
        <w:t xml:space="preserve">- разучивание и исполнение песен, театрализация, драматизация, этюды- инсценировки; рассматривание и обсуждение картин и книжных иллюстраций, просмотр видеороликов, презентаций, мультфильмов; </w:t>
      </w:r>
    </w:p>
    <w:p w:rsidR="00A45750" w:rsidRDefault="00A45750" w:rsidP="008B6C9D">
      <w:pPr>
        <w:widowControl/>
        <w:adjustRightInd w:val="0"/>
        <w:ind w:firstLine="720"/>
        <w:jc w:val="both"/>
        <w:rPr>
          <w:rFonts w:eastAsiaTheme="minorHAnsi"/>
          <w:sz w:val="24"/>
          <w:szCs w:val="24"/>
        </w:rPr>
      </w:pPr>
      <w:r>
        <w:rPr>
          <w:rFonts w:eastAsiaTheme="minorHAnsi"/>
          <w:sz w:val="24"/>
          <w:szCs w:val="24"/>
        </w:rPr>
        <w:t xml:space="preserve">- 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 игровые методы (игровая роль, игровая ситуация, игровое действие и другие); </w:t>
      </w:r>
    </w:p>
    <w:p w:rsidR="00A45750" w:rsidRDefault="00A45750" w:rsidP="008B6C9D">
      <w:pPr>
        <w:widowControl/>
        <w:adjustRightInd w:val="0"/>
        <w:jc w:val="both"/>
        <w:rPr>
          <w:rFonts w:eastAsiaTheme="minorHAnsi"/>
          <w:sz w:val="24"/>
          <w:szCs w:val="24"/>
        </w:rPr>
      </w:pPr>
      <w:r>
        <w:rPr>
          <w:rFonts w:eastAsiaTheme="minorHAnsi"/>
          <w:sz w:val="24"/>
          <w:szCs w:val="24"/>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A45750" w:rsidRDefault="00A45750" w:rsidP="00C8517F">
      <w:pPr>
        <w:widowControl/>
        <w:adjustRightInd w:val="0"/>
        <w:ind w:firstLine="720"/>
        <w:jc w:val="both"/>
        <w:rPr>
          <w:rFonts w:eastAsiaTheme="minorHAnsi"/>
          <w:sz w:val="24"/>
          <w:szCs w:val="24"/>
        </w:rPr>
      </w:pPr>
    </w:p>
    <w:p w:rsidR="00A45750" w:rsidRDefault="00A45750" w:rsidP="00C8517F">
      <w:pPr>
        <w:widowControl/>
        <w:adjustRightInd w:val="0"/>
        <w:ind w:firstLine="720"/>
        <w:jc w:val="both"/>
        <w:rPr>
          <w:rFonts w:eastAsiaTheme="minorHAnsi"/>
          <w:sz w:val="24"/>
          <w:szCs w:val="24"/>
        </w:rPr>
        <w:sectPr w:rsidR="00A45750" w:rsidSect="0065239A">
          <w:footerReference w:type="even" r:id="rId107"/>
          <w:pgSz w:w="11906" w:h="16838"/>
          <w:pgMar w:top="1134" w:right="851" w:bottom="1134" w:left="1134" w:header="709" w:footer="709" w:gutter="0"/>
          <w:cols w:space="708"/>
          <w:docGrid w:linePitch="360"/>
        </w:sectPr>
      </w:pPr>
    </w:p>
    <w:p w:rsidR="00701ADC" w:rsidRPr="00A45750" w:rsidRDefault="00701ADC" w:rsidP="00A45750">
      <w:pPr>
        <w:widowControl/>
        <w:adjustRightInd w:val="0"/>
        <w:ind w:firstLine="720"/>
        <w:jc w:val="center"/>
        <w:rPr>
          <w:rFonts w:eastAsiaTheme="minorHAnsi"/>
          <w:b/>
          <w:sz w:val="24"/>
          <w:szCs w:val="24"/>
        </w:rPr>
      </w:pPr>
      <w:r w:rsidRPr="00A45750">
        <w:rPr>
          <w:rFonts w:eastAsiaTheme="minorHAnsi"/>
          <w:b/>
          <w:sz w:val="24"/>
          <w:szCs w:val="24"/>
        </w:rPr>
        <w:lastRenderedPageBreak/>
        <w:t>Культурно-досуговая деятельность в ДОУ:</w:t>
      </w:r>
      <w:r w:rsidR="00C8517F" w:rsidRPr="00A45750">
        <w:rPr>
          <w:rFonts w:eastAsiaTheme="minorHAnsi"/>
          <w:b/>
          <w:sz w:val="24"/>
          <w:szCs w:val="24"/>
        </w:rPr>
        <w:t xml:space="preserve"> </w:t>
      </w:r>
      <w:r w:rsidRPr="00A45750">
        <w:rPr>
          <w:rFonts w:eastAsiaTheme="minorHAnsi"/>
          <w:b/>
          <w:sz w:val="24"/>
          <w:szCs w:val="24"/>
        </w:rPr>
        <w:t>отдых; развлечения; праздники; самообразование (старший дошкольный возраст);</w:t>
      </w:r>
      <w:r w:rsidR="00C8517F" w:rsidRPr="00A45750">
        <w:rPr>
          <w:rFonts w:eastAsiaTheme="minorHAnsi"/>
          <w:b/>
          <w:sz w:val="24"/>
          <w:szCs w:val="24"/>
        </w:rPr>
        <w:t xml:space="preserve"> </w:t>
      </w:r>
      <w:r w:rsidRPr="00A45750">
        <w:rPr>
          <w:rFonts w:eastAsiaTheme="minorHAnsi"/>
          <w:b/>
          <w:sz w:val="24"/>
          <w:szCs w:val="24"/>
        </w:rPr>
        <w:t>творчество</w:t>
      </w:r>
      <w:r w:rsidR="00142177" w:rsidRPr="00A45750">
        <w:rPr>
          <w:rFonts w:eastAsiaTheme="minorHAnsi"/>
          <w:b/>
          <w:sz w:val="24"/>
          <w:szCs w:val="24"/>
        </w:rPr>
        <w:t>. (Классификация по М.Б. Зацепиной)</w:t>
      </w:r>
    </w:p>
    <w:p w:rsidR="00C8517F" w:rsidRPr="00A45750" w:rsidRDefault="00C8517F" w:rsidP="00A45750">
      <w:pPr>
        <w:widowControl/>
        <w:adjustRightInd w:val="0"/>
        <w:jc w:val="center"/>
        <w:rPr>
          <w:rFonts w:eastAsiaTheme="minorHAnsi"/>
          <w:b/>
          <w:sz w:val="24"/>
          <w:szCs w:val="24"/>
        </w:rPr>
      </w:pPr>
    </w:p>
    <w:p w:rsidR="00C8517F" w:rsidRDefault="00C8517F" w:rsidP="00C8517F">
      <w:pPr>
        <w:widowControl/>
        <w:adjustRightInd w:val="0"/>
        <w:ind w:firstLine="720"/>
        <w:jc w:val="both"/>
        <w:rPr>
          <w:rFonts w:eastAsiaTheme="minorHAnsi"/>
          <w:sz w:val="24"/>
          <w:szCs w:val="24"/>
        </w:rPr>
      </w:pPr>
    </w:p>
    <w:tbl>
      <w:tblPr>
        <w:tblStyle w:val="ab"/>
        <w:tblW w:w="16018" w:type="dxa"/>
        <w:tblInd w:w="-601" w:type="dxa"/>
        <w:tblLook w:val="04A0" w:firstRow="1" w:lastRow="0" w:firstColumn="1" w:lastColumn="0" w:noHBand="0" w:noVBand="1"/>
      </w:tblPr>
      <w:tblGrid>
        <w:gridCol w:w="3104"/>
        <w:gridCol w:w="14"/>
        <w:gridCol w:w="4962"/>
        <w:gridCol w:w="7938"/>
      </w:tblGrid>
      <w:tr w:rsidR="00142177" w:rsidTr="0026581E">
        <w:tc>
          <w:tcPr>
            <w:tcW w:w="16018" w:type="dxa"/>
            <w:gridSpan w:val="4"/>
          </w:tcPr>
          <w:p w:rsidR="00142177" w:rsidRPr="00142177" w:rsidRDefault="00142177" w:rsidP="00C8517F">
            <w:pPr>
              <w:widowControl/>
              <w:adjustRightInd w:val="0"/>
              <w:jc w:val="center"/>
              <w:rPr>
                <w:rFonts w:eastAsiaTheme="minorHAnsi"/>
                <w:b/>
                <w:i/>
                <w:sz w:val="24"/>
                <w:szCs w:val="24"/>
              </w:rPr>
            </w:pPr>
            <w:r w:rsidRPr="00142177">
              <w:rPr>
                <w:rFonts w:eastAsiaTheme="minorHAnsi"/>
                <w:b/>
                <w:i/>
                <w:sz w:val="24"/>
                <w:szCs w:val="24"/>
              </w:rPr>
              <w:t>Отдых</w:t>
            </w:r>
          </w:p>
        </w:tc>
      </w:tr>
      <w:tr w:rsidR="00C8517F" w:rsidTr="0026581E">
        <w:tc>
          <w:tcPr>
            <w:tcW w:w="3118" w:type="dxa"/>
            <w:gridSpan w:val="2"/>
          </w:tcPr>
          <w:p w:rsidR="00C8517F" w:rsidRPr="00C8517F" w:rsidRDefault="00C8517F" w:rsidP="00C8517F">
            <w:pPr>
              <w:widowControl/>
              <w:adjustRightInd w:val="0"/>
              <w:jc w:val="center"/>
              <w:rPr>
                <w:rFonts w:eastAsiaTheme="minorHAnsi"/>
                <w:b/>
                <w:bCs/>
                <w:sz w:val="24"/>
                <w:szCs w:val="24"/>
              </w:rPr>
            </w:pPr>
            <w:r w:rsidRPr="00C8517F">
              <w:rPr>
                <w:rFonts w:eastAsiaTheme="minorHAnsi"/>
                <w:b/>
                <w:bCs/>
                <w:sz w:val="24"/>
                <w:szCs w:val="24"/>
              </w:rPr>
              <w:t>Название</w:t>
            </w:r>
          </w:p>
        </w:tc>
        <w:tc>
          <w:tcPr>
            <w:tcW w:w="4962" w:type="dxa"/>
          </w:tcPr>
          <w:p w:rsidR="00C8517F" w:rsidRPr="00C8517F" w:rsidRDefault="00C8517F" w:rsidP="00C8517F">
            <w:pPr>
              <w:widowControl/>
              <w:adjustRightInd w:val="0"/>
              <w:jc w:val="center"/>
              <w:rPr>
                <w:rFonts w:eastAsiaTheme="minorHAnsi"/>
                <w:b/>
                <w:sz w:val="24"/>
                <w:szCs w:val="24"/>
              </w:rPr>
            </w:pPr>
            <w:r w:rsidRPr="00C8517F">
              <w:rPr>
                <w:rFonts w:eastAsiaTheme="minorHAnsi"/>
                <w:b/>
                <w:sz w:val="24"/>
                <w:szCs w:val="24"/>
              </w:rPr>
              <w:t>Задачи</w:t>
            </w:r>
          </w:p>
        </w:tc>
        <w:tc>
          <w:tcPr>
            <w:tcW w:w="7938" w:type="dxa"/>
          </w:tcPr>
          <w:p w:rsidR="00C8517F" w:rsidRPr="00C8517F" w:rsidRDefault="00C8517F" w:rsidP="00C8517F">
            <w:pPr>
              <w:widowControl/>
              <w:adjustRightInd w:val="0"/>
              <w:jc w:val="center"/>
              <w:rPr>
                <w:rFonts w:eastAsiaTheme="minorHAnsi"/>
                <w:b/>
                <w:sz w:val="24"/>
                <w:szCs w:val="24"/>
              </w:rPr>
            </w:pPr>
            <w:r w:rsidRPr="00C8517F">
              <w:rPr>
                <w:rFonts w:eastAsiaTheme="minorHAnsi"/>
                <w:b/>
                <w:sz w:val="24"/>
                <w:szCs w:val="24"/>
              </w:rPr>
              <w:t>Формы</w:t>
            </w:r>
          </w:p>
        </w:tc>
      </w:tr>
      <w:tr w:rsidR="00C8517F" w:rsidTr="0026581E">
        <w:tc>
          <w:tcPr>
            <w:tcW w:w="3118" w:type="dxa"/>
            <w:gridSpan w:val="2"/>
          </w:tcPr>
          <w:p w:rsidR="00C8517F" w:rsidRPr="00C8517F" w:rsidRDefault="00C8517F" w:rsidP="00C8517F">
            <w:pPr>
              <w:widowControl/>
              <w:adjustRightInd w:val="0"/>
              <w:rPr>
                <w:rFonts w:eastAsiaTheme="minorHAnsi"/>
                <w:sz w:val="24"/>
                <w:szCs w:val="24"/>
              </w:rPr>
            </w:pPr>
            <w:r w:rsidRPr="00C8517F">
              <w:rPr>
                <w:rFonts w:eastAsiaTheme="minorHAnsi"/>
                <w:b/>
                <w:bCs/>
                <w:sz w:val="24"/>
                <w:szCs w:val="24"/>
              </w:rPr>
              <w:t xml:space="preserve">Отдых </w:t>
            </w:r>
            <w:r w:rsidRPr="00C8517F">
              <w:rPr>
                <w:rFonts w:eastAsiaTheme="minorHAnsi"/>
                <w:sz w:val="24"/>
                <w:szCs w:val="24"/>
              </w:rPr>
              <w:t>-</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Культурно</w:t>
            </w:r>
            <w:r>
              <w:rPr>
                <w:rFonts w:eastAsiaTheme="minorHAnsi"/>
                <w:sz w:val="24"/>
                <w:szCs w:val="24"/>
              </w:rPr>
              <w:t xml:space="preserve"> - </w:t>
            </w:r>
            <w:r w:rsidRPr="00C8517F">
              <w:rPr>
                <w:rFonts w:eastAsiaTheme="minorHAnsi"/>
                <w:sz w:val="24"/>
                <w:szCs w:val="24"/>
              </w:rPr>
              <w:t>досуговая</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деятельность</w:t>
            </w:r>
            <w:r>
              <w:rPr>
                <w:rFonts w:eastAsiaTheme="minorHAnsi"/>
                <w:sz w:val="24"/>
                <w:szCs w:val="24"/>
              </w:rPr>
              <w:t xml:space="preserve">, </w:t>
            </w:r>
            <w:r w:rsidRPr="00C8517F">
              <w:rPr>
                <w:rFonts w:eastAsiaTheme="minorHAnsi"/>
                <w:sz w:val="24"/>
                <w:szCs w:val="24"/>
              </w:rPr>
              <w:t>которая снимает</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усталость и</w:t>
            </w:r>
            <w:r>
              <w:rPr>
                <w:rFonts w:eastAsiaTheme="minorHAnsi"/>
                <w:sz w:val="24"/>
                <w:szCs w:val="24"/>
              </w:rPr>
              <w:t xml:space="preserve"> </w:t>
            </w:r>
            <w:r w:rsidRPr="00C8517F">
              <w:rPr>
                <w:rFonts w:eastAsiaTheme="minorHAnsi"/>
                <w:sz w:val="24"/>
                <w:szCs w:val="24"/>
              </w:rPr>
              <w:t>напряжение,</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восстанавливает</w:t>
            </w:r>
            <w:r>
              <w:rPr>
                <w:rFonts w:eastAsiaTheme="minorHAnsi"/>
                <w:sz w:val="24"/>
                <w:szCs w:val="24"/>
              </w:rPr>
              <w:t xml:space="preserve"> </w:t>
            </w:r>
            <w:r w:rsidRPr="00C8517F">
              <w:rPr>
                <w:rFonts w:eastAsiaTheme="minorHAnsi"/>
                <w:sz w:val="24"/>
                <w:szCs w:val="24"/>
              </w:rPr>
              <w:t>как</w:t>
            </w:r>
            <w:r>
              <w:rPr>
                <w:rFonts w:eastAsiaTheme="minorHAnsi"/>
                <w:sz w:val="24"/>
                <w:szCs w:val="24"/>
              </w:rPr>
              <w:t xml:space="preserve"> </w:t>
            </w:r>
            <w:r w:rsidRPr="00C8517F">
              <w:rPr>
                <w:rFonts w:eastAsiaTheme="minorHAnsi"/>
                <w:sz w:val="24"/>
                <w:szCs w:val="24"/>
              </w:rPr>
              <w:t>физические, так</w:t>
            </w:r>
            <w:r>
              <w:rPr>
                <w:rFonts w:eastAsiaTheme="minorHAnsi"/>
                <w:sz w:val="24"/>
                <w:szCs w:val="24"/>
              </w:rPr>
              <w:t xml:space="preserve"> </w:t>
            </w:r>
            <w:r w:rsidRPr="00C8517F">
              <w:rPr>
                <w:rFonts w:eastAsiaTheme="minorHAnsi"/>
                <w:sz w:val="24"/>
                <w:szCs w:val="24"/>
              </w:rPr>
              <w:t>и эмоциональные</w:t>
            </w:r>
            <w:r>
              <w:rPr>
                <w:rFonts w:eastAsiaTheme="minorHAnsi"/>
                <w:sz w:val="24"/>
                <w:szCs w:val="24"/>
              </w:rPr>
              <w:t xml:space="preserve"> </w:t>
            </w:r>
            <w:r w:rsidRPr="00C8517F">
              <w:rPr>
                <w:rFonts w:eastAsiaTheme="minorHAnsi"/>
                <w:sz w:val="24"/>
                <w:szCs w:val="24"/>
              </w:rPr>
              <w:t>ресурсы.</w:t>
            </w:r>
          </w:p>
        </w:tc>
        <w:tc>
          <w:tcPr>
            <w:tcW w:w="4962" w:type="dxa"/>
          </w:tcPr>
          <w:p w:rsidR="00C8517F" w:rsidRPr="00C8517F" w:rsidRDefault="00C8517F" w:rsidP="00C8517F">
            <w:pPr>
              <w:widowControl/>
              <w:adjustRightInd w:val="0"/>
              <w:rPr>
                <w:rFonts w:eastAsiaTheme="minorHAnsi"/>
                <w:sz w:val="24"/>
                <w:szCs w:val="24"/>
              </w:rPr>
            </w:pPr>
            <w:r>
              <w:rPr>
                <w:rFonts w:eastAsiaTheme="minorHAnsi"/>
                <w:sz w:val="24"/>
                <w:szCs w:val="24"/>
              </w:rPr>
              <w:t xml:space="preserve">- </w:t>
            </w:r>
            <w:r w:rsidRPr="00C8517F">
              <w:rPr>
                <w:rFonts w:eastAsiaTheme="minorHAnsi"/>
                <w:sz w:val="24"/>
                <w:szCs w:val="24"/>
              </w:rPr>
              <w:t>Учить детей</w:t>
            </w:r>
            <w:r>
              <w:rPr>
                <w:rFonts w:eastAsiaTheme="minorHAnsi"/>
                <w:sz w:val="24"/>
                <w:szCs w:val="24"/>
              </w:rPr>
              <w:t xml:space="preserve"> </w:t>
            </w:r>
            <w:r w:rsidRPr="00C8517F">
              <w:rPr>
                <w:rFonts w:eastAsiaTheme="minorHAnsi"/>
                <w:sz w:val="24"/>
                <w:szCs w:val="24"/>
              </w:rPr>
              <w:t>распределять свои</w:t>
            </w:r>
            <w:r>
              <w:rPr>
                <w:rFonts w:eastAsiaTheme="minorHAnsi"/>
                <w:sz w:val="24"/>
                <w:szCs w:val="24"/>
              </w:rPr>
              <w:t xml:space="preserve"> </w:t>
            </w:r>
            <w:r w:rsidRPr="00C8517F">
              <w:rPr>
                <w:rFonts w:eastAsiaTheme="minorHAnsi"/>
                <w:sz w:val="24"/>
                <w:szCs w:val="24"/>
              </w:rPr>
              <w:t>силы между</w:t>
            </w:r>
            <w:r>
              <w:rPr>
                <w:rFonts w:eastAsiaTheme="minorHAnsi"/>
                <w:sz w:val="24"/>
                <w:szCs w:val="24"/>
              </w:rPr>
              <w:t xml:space="preserve"> </w:t>
            </w:r>
            <w:r w:rsidRPr="00C8517F">
              <w:rPr>
                <w:rFonts w:eastAsiaTheme="minorHAnsi"/>
                <w:sz w:val="24"/>
                <w:szCs w:val="24"/>
              </w:rPr>
              <w:t>умственным и</w:t>
            </w:r>
            <w:r>
              <w:rPr>
                <w:rFonts w:eastAsiaTheme="minorHAnsi"/>
                <w:sz w:val="24"/>
                <w:szCs w:val="24"/>
              </w:rPr>
              <w:t xml:space="preserve"> </w:t>
            </w:r>
            <w:r w:rsidRPr="00C8517F">
              <w:rPr>
                <w:rFonts w:eastAsiaTheme="minorHAnsi"/>
                <w:sz w:val="24"/>
                <w:szCs w:val="24"/>
              </w:rPr>
              <w:t>физическим трудом</w:t>
            </w:r>
            <w:r>
              <w:rPr>
                <w:rFonts w:eastAsiaTheme="minorHAnsi"/>
                <w:sz w:val="24"/>
                <w:szCs w:val="24"/>
              </w:rPr>
              <w:t xml:space="preserve"> </w:t>
            </w:r>
            <w:r w:rsidRPr="00C8517F">
              <w:rPr>
                <w:rFonts w:eastAsiaTheme="minorHAnsi"/>
                <w:sz w:val="24"/>
                <w:szCs w:val="24"/>
              </w:rPr>
              <w:t>и отдыхом.</w:t>
            </w:r>
          </w:p>
          <w:p w:rsidR="00C8517F" w:rsidRPr="00C8517F" w:rsidRDefault="00C8517F" w:rsidP="00C8517F">
            <w:pPr>
              <w:widowControl/>
              <w:adjustRightInd w:val="0"/>
              <w:rPr>
                <w:rFonts w:eastAsiaTheme="minorHAnsi"/>
                <w:sz w:val="24"/>
                <w:szCs w:val="24"/>
              </w:rPr>
            </w:pPr>
            <w:r>
              <w:rPr>
                <w:rFonts w:eastAsiaTheme="minorHAnsi"/>
                <w:sz w:val="24"/>
                <w:szCs w:val="24"/>
              </w:rPr>
              <w:t xml:space="preserve">- </w:t>
            </w:r>
            <w:r w:rsidRPr="00C8517F">
              <w:rPr>
                <w:rFonts w:eastAsiaTheme="minorHAnsi"/>
                <w:sz w:val="24"/>
                <w:szCs w:val="24"/>
              </w:rPr>
              <w:t>Создавать радостное</w:t>
            </w:r>
            <w:r>
              <w:rPr>
                <w:rFonts w:eastAsiaTheme="minorHAnsi"/>
                <w:sz w:val="24"/>
                <w:szCs w:val="24"/>
              </w:rPr>
              <w:t xml:space="preserve"> </w:t>
            </w:r>
            <w:r w:rsidRPr="00C8517F">
              <w:rPr>
                <w:rFonts w:eastAsiaTheme="minorHAnsi"/>
                <w:sz w:val="24"/>
                <w:szCs w:val="24"/>
              </w:rPr>
              <w:t>настроение и</w:t>
            </w:r>
            <w:r>
              <w:rPr>
                <w:rFonts w:eastAsiaTheme="minorHAnsi"/>
                <w:sz w:val="24"/>
                <w:szCs w:val="24"/>
              </w:rPr>
              <w:t xml:space="preserve"> </w:t>
            </w:r>
            <w:r w:rsidRPr="00C8517F">
              <w:rPr>
                <w:rFonts w:eastAsiaTheme="minorHAnsi"/>
                <w:sz w:val="24"/>
                <w:szCs w:val="24"/>
              </w:rPr>
              <w:t>эмоциональный</w:t>
            </w:r>
            <w:r>
              <w:rPr>
                <w:rFonts w:eastAsiaTheme="minorHAnsi"/>
                <w:sz w:val="24"/>
                <w:szCs w:val="24"/>
              </w:rPr>
              <w:t xml:space="preserve"> </w:t>
            </w:r>
            <w:r w:rsidRPr="00C8517F">
              <w:rPr>
                <w:rFonts w:eastAsiaTheme="minorHAnsi"/>
                <w:sz w:val="24"/>
                <w:szCs w:val="24"/>
              </w:rPr>
              <w:t>подъем.</w:t>
            </w:r>
          </w:p>
          <w:p w:rsidR="00C8517F" w:rsidRPr="00C8517F" w:rsidRDefault="00C8517F" w:rsidP="00C8517F">
            <w:pPr>
              <w:widowControl/>
              <w:adjustRightInd w:val="0"/>
              <w:rPr>
                <w:rFonts w:eastAsiaTheme="minorHAnsi"/>
                <w:sz w:val="24"/>
                <w:szCs w:val="24"/>
              </w:rPr>
            </w:pPr>
            <w:r>
              <w:rPr>
                <w:rFonts w:eastAsiaTheme="minorHAnsi"/>
                <w:sz w:val="24"/>
                <w:szCs w:val="24"/>
              </w:rPr>
              <w:t xml:space="preserve">- </w:t>
            </w:r>
            <w:r w:rsidRPr="00C8517F">
              <w:rPr>
                <w:rFonts w:eastAsiaTheme="minorHAnsi"/>
                <w:sz w:val="24"/>
                <w:szCs w:val="24"/>
              </w:rPr>
              <w:t>Учить детей</w:t>
            </w:r>
            <w:r>
              <w:rPr>
                <w:rFonts w:eastAsiaTheme="minorHAnsi"/>
                <w:sz w:val="24"/>
                <w:szCs w:val="24"/>
              </w:rPr>
              <w:t xml:space="preserve"> </w:t>
            </w:r>
            <w:r w:rsidRPr="00C8517F">
              <w:rPr>
                <w:rFonts w:eastAsiaTheme="minorHAnsi"/>
                <w:sz w:val="24"/>
                <w:szCs w:val="24"/>
              </w:rPr>
              <w:t>организованности,</w:t>
            </w:r>
            <w:r>
              <w:rPr>
                <w:rFonts w:eastAsiaTheme="minorHAnsi"/>
                <w:sz w:val="24"/>
                <w:szCs w:val="24"/>
              </w:rPr>
              <w:t xml:space="preserve"> </w:t>
            </w:r>
            <w:r w:rsidRPr="00C8517F">
              <w:rPr>
                <w:rFonts w:eastAsiaTheme="minorHAnsi"/>
                <w:sz w:val="24"/>
                <w:szCs w:val="24"/>
              </w:rPr>
              <w:t>самостоятельности</w:t>
            </w:r>
          </w:p>
        </w:tc>
        <w:tc>
          <w:tcPr>
            <w:tcW w:w="7938" w:type="dxa"/>
          </w:tcPr>
          <w:p w:rsidR="00C8517F" w:rsidRPr="00C8517F" w:rsidRDefault="00C8517F" w:rsidP="00C8517F">
            <w:pPr>
              <w:widowControl/>
              <w:adjustRightInd w:val="0"/>
              <w:rPr>
                <w:rFonts w:eastAsiaTheme="minorHAnsi"/>
                <w:sz w:val="24"/>
                <w:szCs w:val="24"/>
              </w:rPr>
            </w:pPr>
            <w:r w:rsidRPr="00C8517F">
              <w:rPr>
                <w:rFonts w:eastAsiaTheme="minorHAnsi"/>
                <w:sz w:val="24"/>
                <w:szCs w:val="24"/>
              </w:rPr>
              <w:t>Пассивные формы:</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Непринужденная беседа со взрослым (когда</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ребенку хочется поговорить).</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Игровая деятельность с игрушками</w:t>
            </w:r>
            <w:r>
              <w:rPr>
                <w:rFonts w:eastAsiaTheme="minorHAnsi"/>
                <w:sz w:val="24"/>
                <w:szCs w:val="24"/>
              </w:rPr>
              <w:t xml:space="preserve">, </w:t>
            </w:r>
            <w:r w:rsidRPr="00C8517F">
              <w:rPr>
                <w:rFonts w:eastAsiaTheme="minorHAnsi"/>
                <w:sz w:val="24"/>
                <w:szCs w:val="24"/>
              </w:rPr>
              <w:t>строительным материалом, бумагой,</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карандашами и красками и другими</w:t>
            </w:r>
            <w:r>
              <w:rPr>
                <w:rFonts w:eastAsiaTheme="minorHAnsi"/>
                <w:sz w:val="24"/>
                <w:szCs w:val="24"/>
              </w:rPr>
              <w:t xml:space="preserve"> </w:t>
            </w:r>
            <w:r w:rsidRPr="00C8517F">
              <w:rPr>
                <w:rFonts w:eastAsiaTheme="minorHAnsi"/>
                <w:sz w:val="24"/>
                <w:szCs w:val="24"/>
              </w:rPr>
              <w:t>материалами.</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Рассматривание иллюстраций в книжном</w:t>
            </w:r>
            <w:r>
              <w:rPr>
                <w:rFonts w:eastAsiaTheme="minorHAnsi"/>
                <w:sz w:val="24"/>
                <w:szCs w:val="24"/>
              </w:rPr>
              <w:t xml:space="preserve"> </w:t>
            </w:r>
            <w:r w:rsidRPr="00C8517F">
              <w:rPr>
                <w:rFonts w:eastAsiaTheme="minorHAnsi"/>
                <w:sz w:val="24"/>
                <w:szCs w:val="24"/>
              </w:rPr>
              <w:t>уголке.</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Прослушивание по желанию ребенка сказок</w:t>
            </w:r>
            <w:r>
              <w:rPr>
                <w:rFonts w:eastAsiaTheme="minorHAnsi"/>
                <w:sz w:val="24"/>
                <w:szCs w:val="24"/>
              </w:rPr>
              <w:t xml:space="preserve">, </w:t>
            </w:r>
            <w:r w:rsidRPr="00C8517F">
              <w:rPr>
                <w:rFonts w:eastAsiaTheme="minorHAnsi"/>
                <w:sz w:val="24"/>
                <w:szCs w:val="24"/>
              </w:rPr>
              <w:t>песен, танцевальных мелодий; произведений</w:t>
            </w:r>
            <w:r>
              <w:rPr>
                <w:rFonts w:eastAsiaTheme="minorHAnsi"/>
                <w:sz w:val="24"/>
                <w:szCs w:val="24"/>
              </w:rPr>
              <w:t xml:space="preserve"> </w:t>
            </w:r>
            <w:r w:rsidRPr="00C8517F">
              <w:rPr>
                <w:rFonts w:eastAsiaTheme="minorHAnsi"/>
                <w:sz w:val="24"/>
                <w:szCs w:val="24"/>
              </w:rPr>
              <w:t>вокальной, инструментальной, классической</w:t>
            </w:r>
            <w:r>
              <w:rPr>
                <w:rFonts w:eastAsiaTheme="minorHAnsi"/>
                <w:sz w:val="24"/>
                <w:szCs w:val="24"/>
              </w:rPr>
              <w:t xml:space="preserve">, </w:t>
            </w:r>
            <w:r w:rsidRPr="00C8517F">
              <w:rPr>
                <w:rFonts w:eastAsiaTheme="minorHAnsi"/>
                <w:sz w:val="24"/>
                <w:szCs w:val="24"/>
              </w:rPr>
              <w:t>народной музыки.</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Чтение книг.</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Просмотр по желанию детей диафильмов</w:t>
            </w:r>
            <w:r>
              <w:rPr>
                <w:rFonts w:eastAsiaTheme="minorHAnsi"/>
                <w:sz w:val="24"/>
                <w:szCs w:val="24"/>
              </w:rPr>
              <w:t xml:space="preserve">, </w:t>
            </w:r>
            <w:r w:rsidRPr="00C8517F">
              <w:rPr>
                <w:rFonts w:eastAsiaTheme="minorHAnsi"/>
                <w:sz w:val="24"/>
                <w:szCs w:val="24"/>
              </w:rPr>
              <w:t>мультфильмов (видео).</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 Игры с песком, водой, снегом.</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Активные формы:</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Самостоятельные занятия физическими</w:t>
            </w:r>
            <w:r>
              <w:rPr>
                <w:rFonts w:eastAsiaTheme="minorHAnsi"/>
                <w:sz w:val="24"/>
                <w:szCs w:val="24"/>
              </w:rPr>
              <w:t xml:space="preserve"> </w:t>
            </w:r>
            <w:r w:rsidRPr="00C8517F">
              <w:rPr>
                <w:rFonts w:eastAsiaTheme="minorHAnsi"/>
                <w:sz w:val="24"/>
                <w:szCs w:val="24"/>
              </w:rPr>
              <w:t>упражнениями; катание на санках, на лыжах,</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на велосипеде; скольжение по ледяным</w:t>
            </w:r>
            <w:r>
              <w:rPr>
                <w:rFonts w:eastAsiaTheme="minorHAnsi"/>
                <w:sz w:val="24"/>
                <w:szCs w:val="24"/>
              </w:rPr>
              <w:t xml:space="preserve"> </w:t>
            </w:r>
            <w:r w:rsidRPr="00C8517F">
              <w:rPr>
                <w:rFonts w:eastAsiaTheme="minorHAnsi"/>
                <w:sz w:val="24"/>
                <w:szCs w:val="24"/>
              </w:rPr>
              <w:t>дорожкам, игра в бадминтон и др.</w:t>
            </w:r>
          </w:p>
          <w:p w:rsidR="00C8517F" w:rsidRPr="00C8517F" w:rsidRDefault="00C8517F" w:rsidP="00C8517F">
            <w:pPr>
              <w:widowControl/>
              <w:adjustRightInd w:val="0"/>
              <w:rPr>
                <w:rFonts w:eastAsiaTheme="minorHAnsi"/>
                <w:sz w:val="24"/>
                <w:szCs w:val="24"/>
              </w:rPr>
            </w:pPr>
            <w:r w:rsidRPr="00C8517F">
              <w:rPr>
                <w:rFonts w:eastAsiaTheme="minorHAnsi"/>
                <w:sz w:val="24"/>
                <w:szCs w:val="24"/>
              </w:rPr>
              <w:t>Прогулки.</w:t>
            </w:r>
          </w:p>
          <w:p w:rsidR="00C8517F" w:rsidRPr="00C8517F" w:rsidRDefault="00C8517F" w:rsidP="00C8517F">
            <w:pPr>
              <w:widowControl/>
              <w:adjustRightInd w:val="0"/>
              <w:jc w:val="both"/>
              <w:rPr>
                <w:rFonts w:eastAsiaTheme="minorHAnsi"/>
                <w:sz w:val="24"/>
                <w:szCs w:val="24"/>
              </w:rPr>
            </w:pPr>
            <w:r w:rsidRPr="00C8517F">
              <w:rPr>
                <w:rFonts w:eastAsiaTheme="minorHAnsi"/>
                <w:sz w:val="24"/>
                <w:szCs w:val="24"/>
              </w:rPr>
              <w:t>Труд в природе и на участке.</w:t>
            </w:r>
          </w:p>
        </w:tc>
      </w:tr>
      <w:tr w:rsidR="00C8517F" w:rsidTr="0026581E">
        <w:tc>
          <w:tcPr>
            <w:tcW w:w="16018" w:type="dxa"/>
            <w:gridSpan w:val="4"/>
          </w:tcPr>
          <w:p w:rsidR="00C8517F" w:rsidRDefault="00C8517F" w:rsidP="00142177">
            <w:pPr>
              <w:widowControl/>
              <w:adjustRightInd w:val="0"/>
              <w:jc w:val="center"/>
              <w:rPr>
                <w:rFonts w:eastAsiaTheme="minorHAnsi"/>
                <w:sz w:val="24"/>
                <w:szCs w:val="24"/>
              </w:rPr>
            </w:pPr>
            <w:r w:rsidRPr="00142177">
              <w:rPr>
                <w:rFonts w:eastAsiaTheme="minorHAnsi"/>
                <w:b/>
                <w:bCs/>
                <w:i/>
                <w:sz w:val="24"/>
                <w:szCs w:val="24"/>
              </w:rPr>
              <w:t>Развлечения</w:t>
            </w:r>
          </w:p>
        </w:tc>
      </w:tr>
      <w:tr w:rsidR="00C8517F" w:rsidTr="0026581E">
        <w:tc>
          <w:tcPr>
            <w:tcW w:w="3118" w:type="dxa"/>
            <w:gridSpan w:val="2"/>
          </w:tcPr>
          <w:p w:rsidR="00142177" w:rsidRDefault="00142177" w:rsidP="00142177">
            <w:pPr>
              <w:widowControl/>
              <w:adjustRightInd w:val="0"/>
              <w:rPr>
                <w:rFonts w:eastAsiaTheme="minorHAnsi"/>
                <w:sz w:val="24"/>
                <w:szCs w:val="24"/>
              </w:rPr>
            </w:pPr>
            <w:r>
              <w:rPr>
                <w:rFonts w:eastAsiaTheme="minorHAnsi"/>
                <w:sz w:val="24"/>
                <w:szCs w:val="24"/>
              </w:rPr>
              <w:t>Развлечения носят</w:t>
            </w:r>
          </w:p>
          <w:p w:rsidR="00142177" w:rsidRDefault="00142177" w:rsidP="00142177">
            <w:pPr>
              <w:widowControl/>
              <w:adjustRightInd w:val="0"/>
              <w:rPr>
                <w:rFonts w:eastAsiaTheme="minorHAnsi"/>
                <w:sz w:val="24"/>
                <w:szCs w:val="24"/>
              </w:rPr>
            </w:pPr>
            <w:r>
              <w:rPr>
                <w:rFonts w:eastAsiaTheme="minorHAnsi"/>
                <w:sz w:val="24"/>
                <w:szCs w:val="24"/>
              </w:rPr>
              <w:t>компенсационный</w:t>
            </w:r>
          </w:p>
          <w:p w:rsidR="00C8517F" w:rsidRDefault="00142177" w:rsidP="00142177">
            <w:pPr>
              <w:widowControl/>
              <w:adjustRightInd w:val="0"/>
              <w:rPr>
                <w:rFonts w:eastAsiaTheme="minorHAnsi"/>
                <w:sz w:val="24"/>
                <w:szCs w:val="24"/>
              </w:rPr>
            </w:pPr>
            <w:r>
              <w:rPr>
                <w:rFonts w:eastAsiaTheme="minorHAnsi"/>
                <w:sz w:val="24"/>
                <w:szCs w:val="24"/>
              </w:rPr>
              <w:t>характер: возмещают рутину будничной и однообразной обстановки</w:t>
            </w:r>
          </w:p>
        </w:tc>
        <w:tc>
          <w:tcPr>
            <w:tcW w:w="4962" w:type="dxa"/>
          </w:tcPr>
          <w:p w:rsidR="00142177" w:rsidRDefault="00142177" w:rsidP="00142177">
            <w:pPr>
              <w:widowControl/>
              <w:adjustRightInd w:val="0"/>
              <w:rPr>
                <w:rFonts w:eastAsiaTheme="minorHAnsi"/>
                <w:sz w:val="24"/>
                <w:szCs w:val="24"/>
              </w:rPr>
            </w:pPr>
            <w:r>
              <w:rPr>
                <w:rFonts w:eastAsiaTheme="minorHAnsi"/>
                <w:sz w:val="24"/>
                <w:szCs w:val="24"/>
              </w:rPr>
              <w:t>- Способствовать всестороннему</w:t>
            </w:r>
          </w:p>
          <w:p w:rsidR="00142177" w:rsidRDefault="00142177" w:rsidP="00142177">
            <w:pPr>
              <w:widowControl/>
              <w:adjustRightInd w:val="0"/>
              <w:rPr>
                <w:rFonts w:eastAsiaTheme="minorHAnsi"/>
                <w:sz w:val="24"/>
                <w:szCs w:val="24"/>
              </w:rPr>
            </w:pPr>
            <w:r>
              <w:rPr>
                <w:rFonts w:eastAsiaTheme="minorHAnsi"/>
                <w:sz w:val="24"/>
                <w:szCs w:val="24"/>
              </w:rPr>
              <w:t xml:space="preserve">развитию ребенка; </w:t>
            </w:r>
          </w:p>
          <w:p w:rsidR="00142177" w:rsidRDefault="00142177" w:rsidP="00142177">
            <w:pPr>
              <w:widowControl/>
              <w:adjustRightInd w:val="0"/>
              <w:rPr>
                <w:rFonts w:eastAsiaTheme="minorHAnsi"/>
                <w:sz w:val="24"/>
                <w:szCs w:val="24"/>
              </w:rPr>
            </w:pPr>
            <w:r>
              <w:rPr>
                <w:rFonts w:eastAsiaTheme="minorHAnsi"/>
                <w:sz w:val="24"/>
                <w:szCs w:val="24"/>
              </w:rPr>
              <w:t>- знакомить с различными видами искусства: музыкальным, изобразительным, литературным,</w:t>
            </w:r>
          </w:p>
          <w:p w:rsidR="00142177" w:rsidRDefault="00142177" w:rsidP="00142177">
            <w:pPr>
              <w:widowControl/>
              <w:adjustRightInd w:val="0"/>
              <w:rPr>
                <w:rFonts w:eastAsiaTheme="minorHAnsi"/>
                <w:sz w:val="24"/>
                <w:szCs w:val="24"/>
              </w:rPr>
            </w:pPr>
            <w:r>
              <w:rPr>
                <w:rFonts w:eastAsiaTheme="minorHAnsi"/>
                <w:sz w:val="24"/>
                <w:szCs w:val="24"/>
              </w:rPr>
              <w:t>театральным и др.;</w:t>
            </w:r>
          </w:p>
          <w:p w:rsidR="00142177" w:rsidRDefault="00142177" w:rsidP="00142177">
            <w:pPr>
              <w:widowControl/>
              <w:adjustRightInd w:val="0"/>
              <w:rPr>
                <w:rFonts w:eastAsiaTheme="minorHAnsi"/>
                <w:sz w:val="24"/>
                <w:szCs w:val="24"/>
              </w:rPr>
            </w:pPr>
            <w:r>
              <w:rPr>
                <w:rFonts w:eastAsiaTheme="minorHAnsi"/>
                <w:sz w:val="24"/>
                <w:szCs w:val="24"/>
              </w:rPr>
              <w:t>- пробуждать радостные чувства,</w:t>
            </w:r>
          </w:p>
          <w:p w:rsidR="00142177" w:rsidRDefault="00142177" w:rsidP="00142177">
            <w:pPr>
              <w:widowControl/>
              <w:adjustRightInd w:val="0"/>
              <w:rPr>
                <w:rFonts w:eastAsiaTheme="minorHAnsi"/>
                <w:sz w:val="24"/>
                <w:szCs w:val="24"/>
              </w:rPr>
            </w:pPr>
            <w:r>
              <w:rPr>
                <w:rFonts w:eastAsiaTheme="minorHAnsi"/>
                <w:sz w:val="24"/>
                <w:szCs w:val="24"/>
              </w:rPr>
              <w:t>поднимать настроение и жизненный тонус;</w:t>
            </w:r>
          </w:p>
          <w:p w:rsidR="00142177" w:rsidRDefault="00142177" w:rsidP="00142177">
            <w:pPr>
              <w:widowControl/>
              <w:adjustRightInd w:val="0"/>
              <w:rPr>
                <w:rFonts w:eastAsiaTheme="minorHAnsi"/>
                <w:sz w:val="24"/>
                <w:szCs w:val="24"/>
              </w:rPr>
            </w:pPr>
            <w:r>
              <w:rPr>
                <w:rFonts w:eastAsiaTheme="minorHAnsi"/>
                <w:sz w:val="24"/>
                <w:szCs w:val="24"/>
              </w:rPr>
              <w:t>- способствовать проявлению у детей</w:t>
            </w:r>
          </w:p>
          <w:p w:rsidR="00142177" w:rsidRDefault="00142177" w:rsidP="00142177">
            <w:pPr>
              <w:widowControl/>
              <w:adjustRightInd w:val="0"/>
              <w:rPr>
                <w:rFonts w:eastAsiaTheme="minorHAnsi"/>
                <w:sz w:val="24"/>
                <w:szCs w:val="24"/>
              </w:rPr>
            </w:pPr>
            <w:r>
              <w:rPr>
                <w:rFonts w:eastAsiaTheme="minorHAnsi"/>
                <w:sz w:val="24"/>
                <w:szCs w:val="24"/>
              </w:rPr>
              <w:t xml:space="preserve">самостоятельности: приобретение </w:t>
            </w:r>
            <w:r>
              <w:rPr>
                <w:rFonts w:eastAsiaTheme="minorHAnsi"/>
                <w:sz w:val="24"/>
                <w:szCs w:val="24"/>
              </w:rPr>
              <w:lastRenderedPageBreak/>
              <w:t>уверенности в себе, веру в свои способности;</w:t>
            </w:r>
          </w:p>
          <w:p w:rsidR="00142177" w:rsidRDefault="00142177" w:rsidP="00142177">
            <w:pPr>
              <w:widowControl/>
              <w:adjustRightInd w:val="0"/>
              <w:rPr>
                <w:rFonts w:eastAsiaTheme="minorHAnsi"/>
                <w:sz w:val="24"/>
                <w:szCs w:val="24"/>
              </w:rPr>
            </w:pPr>
            <w:r>
              <w:rPr>
                <w:rFonts w:eastAsiaTheme="minorHAnsi"/>
                <w:sz w:val="24"/>
                <w:szCs w:val="24"/>
              </w:rPr>
              <w:t>- развитию положительных</w:t>
            </w:r>
          </w:p>
          <w:p w:rsidR="00C8517F" w:rsidRDefault="00142177" w:rsidP="00142177">
            <w:pPr>
              <w:widowControl/>
              <w:adjustRightInd w:val="0"/>
              <w:rPr>
                <w:rFonts w:eastAsiaTheme="minorHAnsi"/>
                <w:sz w:val="24"/>
                <w:szCs w:val="24"/>
              </w:rPr>
            </w:pPr>
            <w:r>
              <w:rPr>
                <w:rFonts w:eastAsiaTheme="minorHAnsi"/>
                <w:sz w:val="24"/>
                <w:szCs w:val="24"/>
              </w:rPr>
              <w:t>качеств: взаимопомощи, доброты, симпатии и т.д.</w:t>
            </w:r>
          </w:p>
        </w:tc>
        <w:tc>
          <w:tcPr>
            <w:tcW w:w="7938" w:type="dxa"/>
          </w:tcPr>
          <w:p w:rsidR="00142177" w:rsidRDefault="00142177" w:rsidP="00142177">
            <w:pPr>
              <w:widowControl/>
              <w:adjustRightInd w:val="0"/>
              <w:rPr>
                <w:rFonts w:eastAsiaTheme="minorHAnsi"/>
                <w:sz w:val="24"/>
                <w:szCs w:val="24"/>
              </w:rPr>
            </w:pPr>
            <w:r>
              <w:rPr>
                <w:rFonts w:eastAsiaTheme="minorHAnsi"/>
                <w:sz w:val="24"/>
                <w:szCs w:val="24"/>
              </w:rPr>
              <w:lastRenderedPageBreak/>
              <w:t>По степени активности участия детей:</w:t>
            </w:r>
          </w:p>
          <w:p w:rsidR="00142177" w:rsidRDefault="00142177" w:rsidP="00142177">
            <w:pPr>
              <w:widowControl/>
              <w:adjustRightInd w:val="0"/>
              <w:rPr>
                <w:rFonts w:eastAsiaTheme="minorHAnsi"/>
                <w:sz w:val="24"/>
                <w:szCs w:val="24"/>
              </w:rPr>
            </w:pPr>
            <w:r>
              <w:rPr>
                <w:rFonts w:eastAsiaTheme="minorHAnsi"/>
                <w:sz w:val="24"/>
                <w:szCs w:val="24"/>
              </w:rPr>
              <w:t>-дети являются только слушателями или зрителями;</w:t>
            </w:r>
          </w:p>
          <w:p w:rsidR="00142177" w:rsidRDefault="00142177" w:rsidP="00142177">
            <w:pPr>
              <w:widowControl/>
              <w:adjustRightInd w:val="0"/>
              <w:rPr>
                <w:rFonts w:eastAsiaTheme="minorHAnsi"/>
                <w:sz w:val="24"/>
                <w:szCs w:val="24"/>
              </w:rPr>
            </w:pPr>
            <w:r>
              <w:rPr>
                <w:rFonts w:eastAsiaTheme="minorHAnsi"/>
                <w:sz w:val="24"/>
                <w:szCs w:val="24"/>
              </w:rPr>
              <w:t>-дети - непосредственные участники;</w:t>
            </w:r>
          </w:p>
          <w:p w:rsidR="00C8517F" w:rsidRDefault="00142177" w:rsidP="00142177">
            <w:pPr>
              <w:widowControl/>
              <w:adjustRightInd w:val="0"/>
              <w:jc w:val="both"/>
              <w:rPr>
                <w:rFonts w:eastAsiaTheme="minorHAnsi"/>
                <w:sz w:val="24"/>
                <w:szCs w:val="24"/>
              </w:rPr>
            </w:pPr>
            <w:r>
              <w:rPr>
                <w:rFonts w:eastAsiaTheme="minorHAnsi"/>
                <w:sz w:val="24"/>
                <w:szCs w:val="24"/>
              </w:rPr>
              <w:t>-участники: взрослые и дети.</w:t>
            </w:r>
          </w:p>
          <w:p w:rsidR="00142177" w:rsidRDefault="00142177" w:rsidP="00142177">
            <w:pPr>
              <w:widowControl/>
              <w:adjustRightInd w:val="0"/>
              <w:rPr>
                <w:rFonts w:eastAsiaTheme="minorHAnsi"/>
                <w:sz w:val="24"/>
                <w:szCs w:val="24"/>
              </w:rPr>
            </w:pPr>
            <w:r>
              <w:rPr>
                <w:rFonts w:eastAsiaTheme="minorHAnsi"/>
                <w:sz w:val="24"/>
                <w:szCs w:val="24"/>
              </w:rPr>
              <w:t>По содержанию:</w:t>
            </w:r>
          </w:p>
          <w:p w:rsidR="00142177" w:rsidRDefault="00142177" w:rsidP="00142177">
            <w:pPr>
              <w:widowControl/>
              <w:adjustRightInd w:val="0"/>
              <w:rPr>
                <w:rFonts w:eastAsiaTheme="minorHAnsi"/>
                <w:sz w:val="24"/>
                <w:szCs w:val="24"/>
              </w:rPr>
            </w:pPr>
            <w:r>
              <w:rPr>
                <w:rFonts w:eastAsiaTheme="minorHAnsi"/>
                <w:sz w:val="24"/>
                <w:szCs w:val="24"/>
              </w:rPr>
              <w:t>-концерты: тематические, исполнение музыкальных произведений, литературных</w:t>
            </w:r>
          </w:p>
          <w:p w:rsidR="00142177" w:rsidRDefault="00142177" w:rsidP="00142177">
            <w:pPr>
              <w:widowControl/>
              <w:adjustRightInd w:val="0"/>
              <w:rPr>
                <w:rFonts w:eastAsiaTheme="minorHAnsi"/>
                <w:sz w:val="24"/>
                <w:szCs w:val="24"/>
              </w:rPr>
            </w:pPr>
            <w:r>
              <w:rPr>
                <w:rFonts w:eastAsiaTheme="minorHAnsi"/>
                <w:sz w:val="24"/>
                <w:szCs w:val="24"/>
              </w:rPr>
              <w:t>произведений; народного творчества;</w:t>
            </w:r>
          </w:p>
          <w:p w:rsidR="00142177" w:rsidRDefault="00142177" w:rsidP="00142177">
            <w:pPr>
              <w:widowControl/>
              <w:adjustRightInd w:val="0"/>
              <w:rPr>
                <w:rFonts w:eastAsiaTheme="minorHAnsi"/>
                <w:sz w:val="24"/>
                <w:szCs w:val="24"/>
              </w:rPr>
            </w:pPr>
            <w:r>
              <w:rPr>
                <w:rFonts w:eastAsiaTheme="minorHAnsi"/>
                <w:sz w:val="24"/>
                <w:szCs w:val="24"/>
              </w:rPr>
              <w:t>-музыкально-литературные и др.;</w:t>
            </w:r>
          </w:p>
          <w:p w:rsidR="00142177" w:rsidRDefault="00142177" w:rsidP="00142177">
            <w:pPr>
              <w:widowControl/>
              <w:adjustRightInd w:val="0"/>
              <w:rPr>
                <w:rFonts w:eastAsiaTheme="minorHAnsi"/>
                <w:sz w:val="24"/>
                <w:szCs w:val="24"/>
              </w:rPr>
            </w:pPr>
            <w:r>
              <w:rPr>
                <w:rFonts w:eastAsiaTheme="minorHAnsi"/>
                <w:sz w:val="24"/>
                <w:szCs w:val="24"/>
              </w:rPr>
              <w:t xml:space="preserve">-народные игры: потешки, пестушки, загадки, хороводы; игры с пением, </w:t>
            </w:r>
            <w:r>
              <w:rPr>
                <w:rFonts w:eastAsiaTheme="minorHAnsi"/>
                <w:sz w:val="24"/>
                <w:szCs w:val="24"/>
              </w:rPr>
              <w:lastRenderedPageBreak/>
              <w:t>бегом, мячом,</w:t>
            </w:r>
          </w:p>
          <w:p w:rsidR="00142177" w:rsidRDefault="00142177" w:rsidP="00142177">
            <w:pPr>
              <w:widowControl/>
              <w:adjustRightInd w:val="0"/>
              <w:rPr>
                <w:rFonts w:eastAsiaTheme="minorHAnsi"/>
                <w:sz w:val="24"/>
                <w:szCs w:val="24"/>
              </w:rPr>
            </w:pPr>
            <w:r>
              <w:rPr>
                <w:rFonts w:eastAsiaTheme="minorHAnsi"/>
                <w:sz w:val="24"/>
                <w:szCs w:val="24"/>
              </w:rPr>
              <w:t>прыжками, малой подвижности и др.;</w:t>
            </w:r>
          </w:p>
          <w:p w:rsidR="00142177" w:rsidRDefault="00142177" w:rsidP="00142177">
            <w:pPr>
              <w:widowControl/>
              <w:adjustRightInd w:val="0"/>
              <w:rPr>
                <w:rFonts w:eastAsiaTheme="minorHAnsi"/>
                <w:sz w:val="24"/>
                <w:szCs w:val="24"/>
              </w:rPr>
            </w:pPr>
            <w:r>
              <w:rPr>
                <w:rFonts w:eastAsiaTheme="minorHAnsi"/>
                <w:sz w:val="24"/>
                <w:szCs w:val="24"/>
              </w:rPr>
              <w:t>-познавательные вечера: КВН и викторины, посвященные разным темам (творчеству</w:t>
            </w:r>
          </w:p>
          <w:p w:rsidR="00142177" w:rsidRDefault="00142177" w:rsidP="00142177">
            <w:pPr>
              <w:widowControl/>
              <w:adjustRightInd w:val="0"/>
              <w:rPr>
                <w:rFonts w:eastAsiaTheme="minorHAnsi"/>
                <w:sz w:val="24"/>
                <w:szCs w:val="24"/>
              </w:rPr>
            </w:pPr>
            <w:r>
              <w:rPr>
                <w:rFonts w:eastAsiaTheme="minorHAnsi"/>
                <w:sz w:val="24"/>
                <w:szCs w:val="24"/>
              </w:rPr>
              <w:t>композиторов, литераторов, художников, обычаям, традициям народа, страны);</w:t>
            </w:r>
          </w:p>
          <w:p w:rsidR="00142177" w:rsidRDefault="00142177" w:rsidP="00142177">
            <w:pPr>
              <w:widowControl/>
              <w:adjustRightInd w:val="0"/>
              <w:rPr>
                <w:rFonts w:eastAsiaTheme="minorHAnsi"/>
                <w:sz w:val="24"/>
                <w:szCs w:val="24"/>
              </w:rPr>
            </w:pPr>
            <w:r>
              <w:rPr>
                <w:rFonts w:eastAsiaTheme="minorHAnsi"/>
                <w:sz w:val="24"/>
                <w:szCs w:val="24"/>
              </w:rPr>
              <w:t>- экологические, математические и др.</w:t>
            </w:r>
          </w:p>
          <w:p w:rsidR="00142177" w:rsidRDefault="00142177" w:rsidP="00142177">
            <w:pPr>
              <w:widowControl/>
              <w:adjustRightInd w:val="0"/>
              <w:rPr>
                <w:rFonts w:eastAsiaTheme="minorHAnsi"/>
                <w:sz w:val="24"/>
                <w:szCs w:val="24"/>
              </w:rPr>
            </w:pPr>
            <w:r>
              <w:rPr>
                <w:rFonts w:eastAsiaTheme="minorHAnsi"/>
                <w:sz w:val="24"/>
                <w:szCs w:val="24"/>
              </w:rPr>
              <w:t>-спортивные: игры, соревнования, эстафеты, веселые старты, аттракционы (спортивного содержания) и др.;</w:t>
            </w:r>
          </w:p>
          <w:p w:rsidR="00142177" w:rsidRDefault="00142177" w:rsidP="00142177">
            <w:pPr>
              <w:widowControl/>
              <w:adjustRightInd w:val="0"/>
              <w:rPr>
                <w:rFonts w:eastAsiaTheme="minorHAnsi"/>
                <w:sz w:val="24"/>
                <w:szCs w:val="24"/>
              </w:rPr>
            </w:pPr>
            <w:r>
              <w:rPr>
                <w:rFonts w:eastAsiaTheme="minorHAnsi"/>
                <w:sz w:val="24"/>
                <w:szCs w:val="24"/>
              </w:rPr>
              <w:t>-театрализованные представления: кукольный</w:t>
            </w:r>
          </w:p>
          <w:p w:rsidR="00142177" w:rsidRDefault="00142177" w:rsidP="00142177">
            <w:pPr>
              <w:widowControl/>
              <w:adjustRightInd w:val="0"/>
              <w:rPr>
                <w:rFonts w:eastAsiaTheme="minorHAnsi"/>
                <w:sz w:val="24"/>
                <w:szCs w:val="24"/>
              </w:rPr>
            </w:pPr>
            <w:r>
              <w:rPr>
                <w:rFonts w:eastAsiaTheme="minorHAnsi"/>
                <w:sz w:val="24"/>
                <w:szCs w:val="24"/>
              </w:rPr>
              <w:t>театр, инсценирование сказок, рассказов, песен; детские мюзиклы, оперы, музыкально-</w:t>
            </w:r>
          </w:p>
          <w:p w:rsidR="00142177" w:rsidRDefault="00142177" w:rsidP="00142177">
            <w:pPr>
              <w:widowControl/>
              <w:adjustRightInd w:val="0"/>
              <w:rPr>
                <w:rFonts w:eastAsiaTheme="minorHAnsi"/>
                <w:sz w:val="24"/>
                <w:szCs w:val="24"/>
              </w:rPr>
            </w:pPr>
            <w:r>
              <w:rPr>
                <w:rFonts w:eastAsiaTheme="minorHAnsi"/>
                <w:sz w:val="24"/>
                <w:szCs w:val="24"/>
              </w:rPr>
              <w:t>пластические спектакли и др.;</w:t>
            </w:r>
          </w:p>
          <w:p w:rsidR="00142177" w:rsidRDefault="00142177" w:rsidP="00142177">
            <w:pPr>
              <w:widowControl/>
              <w:adjustRightInd w:val="0"/>
              <w:rPr>
                <w:rFonts w:eastAsiaTheme="minorHAnsi"/>
                <w:sz w:val="24"/>
                <w:szCs w:val="24"/>
              </w:rPr>
            </w:pPr>
            <w:r>
              <w:rPr>
                <w:rFonts w:eastAsiaTheme="minorHAnsi"/>
                <w:sz w:val="24"/>
                <w:szCs w:val="24"/>
              </w:rPr>
              <w:t>- забавы: шарады, пословицы, шутки, фокусы, поговорки, сюрпризные моменты и др.;</w:t>
            </w:r>
          </w:p>
          <w:p w:rsidR="00142177" w:rsidRDefault="00142177" w:rsidP="00142177">
            <w:pPr>
              <w:widowControl/>
              <w:adjustRightInd w:val="0"/>
              <w:rPr>
                <w:rFonts w:eastAsiaTheme="minorHAnsi"/>
                <w:sz w:val="24"/>
                <w:szCs w:val="24"/>
              </w:rPr>
            </w:pPr>
            <w:r>
              <w:rPr>
                <w:rFonts w:eastAsiaTheme="minorHAnsi"/>
                <w:sz w:val="24"/>
                <w:szCs w:val="24"/>
              </w:rPr>
              <w:t>- просмотр видео- и телефильмов, слушание</w:t>
            </w:r>
          </w:p>
          <w:p w:rsidR="00142177" w:rsidRDefault="00142177" w:rsidP="00142177">
            <w:pPr>
              <w:widowControl/>
              <w:adjustRightInd w:val="0"/>
              <w:jc w:val="both"/>
              <w:rPr>
                <w:rFonts w:eastAsiaTheme="minorHAnsi"/>
                <w:sz w:val="24"/>
                <w:szCs w:val="24"/>
              </w:rPr>
            </w:pPr>
            <w:r>
              <w:rPr>
                <w:rFonts w:eastAsiaTheme="minorHAnsi"/>
                <w:sz w:val="24"/>
                <w:szCs w:val="24"/>
              </w:rPr>
              <w:t>аудиозаписей и др.</w:t>
            </w:r>
          </w:p>
        </w:tc>
      </w:tr>
      <w:tr w:rsidR="00142177" w:rsidTr="0026581E">
        <w:tc>
          <w:tcPr>
            <w:tcW w:w="16018" w:type="dxa"/>
            <w:gridSpan w:val="4"/>
          </w:tcPr>
          <w:p w:rsidR="00142177" w:rsidRPr="00142177" w:rsidRDefault="00142177" w:rsidP="00142177">
            <w:pPr>
              <w:widowControl/>
              <w:adjustRightInd w:val="0"/>
              <w:jc w:val="center"/>
              <w:rPr>
                <w:rFonts w:eastAsiaTheme="minorHAnsi"/>
                <w:i/>
                <w:sz w:val="24"/>
                <w:szCs w:val="24"/>
              </w:rPr>
            </w:pPr>
            <w:r w:rsidRPr="00142177">
              <w:rPr>
                <w:rFonts w:eastAsiaTheme="minorHAnsi"/>
                <w:b/>
                <w:bCs/>
                <w:i/>
                <w:sz w:val="24"/>
                <w:szCs w:val="24"/>
              </w:rPr>
              <w:t>Праздники</w:t>
            </w:r>
          </w:p>
        </w:tc>
      </w:tr>
      <w:tr w:rsidR="00C8517F" w:rsidTr="0026581E">
        <w:tc>
          <w:tcPr>
            <w:tcW w:w="3118" w:type="dxa"/>
            <w:gridSpan w:val="2"/>
          </w:tcPr>
          <w:p w:rsidR="00142177" w:rsidRDefault="00142177" w:rsidP="00142177">
            <w:pPr>
              <w:widowControl/>
              <w:adjustRightInd w:val="0"/>
              <w:rPr>
                <w:rFonts w:eastAsiaTheme="minorHAnsi"/>
                <w:sz w:val="24"/>
                <w:szCs w:val="24"/>
              </w:rPr>
            </w:pPr>
            <w:r>
              <w:rPr>
                <w:rFonts w:eastAsiaTheme="minorHAnsi"/>
                <w:sz w:val="24"/>
                <w:szCs w:val="24"/>
              </w:rPr>
              <w:t>Праздник – вид совместной</w:t>
            </w:r>
          </w:p>
          <w:p w:rsidR="00142177" w:rsidRDefault="00142177" w:rsidP="00142177">
            <w:pPr>
              <w:widowControl/>
              <w:adjustRightInd w:val="0"/>
              <w:rPr>
                <w:rFonts w:eastAsiaTheme="minorHAnsi"/>
                <w:sz w:val="24"/>
                <w:szCs w:val="24"/>
              </w:rPr>
            </w:pPr>
            <w:r>
              <w:rPr>
                <w:rFonts w:eastAsiaTheme="minorHAnsi"/>
                <w:sz w:val="24"/>
                <w:szCs w:val="24"/>
              </w:rPr>
              <w:t>деятельности детей и взрослых, обладающий</w:t>
            </w:r>
          </w:p>
          <w:p w:rsidR="00142177" w:rsidRDefault="00142177" w:rsidP="00142177">
            <w:pPr>
              <w:widowControl/>
              <w:adjustRightInd w:val="0"/>
              <w:rPr>
                <w:rFonts w:eastAsiaTheme="minorHAnsi"/>
                <w:sz w:val="24"/>
                <w:szCs w:val="24"/>
              </w:rPr>
            </w:pPr>
            <w:r>
              <w:rPr>
                <w:rFonts w:eastAsiaTheme="minorHAnsi"/>
                <w:sz w:val="24"/>
                <w:szCs w:val="24"/>
              </w:rPr>
              <w:t>большим образовательно-</w:t>
            </w:r>
          </w:p>
          <w:p w:rsidR="00142177" w:rsidRDefault="00142177" w:rsidP="00142177">
            <w:pPr>
              <w:widowControl/>
              <w:adjustRightInd w:val="0"/>
              <w:rPr>
                <w:rFonts w:eastAsiaTheme="minorHAnsi"/>
                <w:sz w:val="24"/>
                <w:szCs w:val="24"/>
              </w:rPr>
            </w:pPr>
            <w:r>
              <w:rPr>
                <w:rFonts w:eastAsiaTheme="minorHAnsi"/>
                <w:sz w:val="24"/>
                <w:szCs w:val="24"/>
              </w:rPr>
              <w:t>развивающим потенциалом и решающий сразу целый комплекс</w:t>
            </w:r>
          </w:p>
          <w:p w:rsidR="00C8517F" w:rsidRDefault="00142177" w:rsidP="00142177">
            <w:pPr>
              <w:widowControl/>
              <w:adjustRightInd w:val="0"/>
              <w:rPr>
                <w:rFonts w:eastAsiaTheme="minorHAnsi"/>
                <w:sz w:val="24"/>
                <w:szCs w:val="24"/>
              </w:rPr>
            </w:pPr>
            <w:r>
              <w:rPr>
                <w:rFonts w:eastAsiaTheme="minorHAnsi"/>
                <w:sz w:val="24"/>
                <w:szCs w:val="24"/>
              </w:rPr>
              <w:t>образовательных задач.</w:t>
            </w:r>
          </w:p>
        </w:tc>
        <w:tc>
          <w:tcPr>
            <w:tcW w:w="4962" w:type="dxa"/>
          </w:tcPr>
          <w:p w:rsidR="00142177" w:rsidRDefault="00142177" w:rsidP="00142177">
            <w:pPr>
              <w:widowControl/>
              <w:adjustRightInd w:val="0"/>
              <w:rPr>
                <w:rFonts w:eastAsiaTheme="minorHAnsi"/>
                <w:sz w:val="24"/>
                <w:szCs w:val="24"/>
              </w:rPr>
            </w:pPr>
            <w:r>
              <w:rPr>
                <w:rFonts w:eastAsiaTheme="minorHAnsi"/>
                <w:sz w:val="24"/>
                <w:szCs w:val="24"/>
              </w:rPr>
              <w:t>Создать у детей радостное настроение, вызвать положительный эмоциональный подъем,</w:t>
            </w:r>
          </w:p>
          <w:p w:rsidR="00C8517F" w:rsidRDefault="00142177" w:rsidP="00142177">
            <w:pPr>
              <w:widowControl/>
              <w:adjustRightInd w:val="0"/>
              <w:rPr>
                <w:rFonts w:eastAsiaTheme="minorHAnsi"/>
                <w:sz w:val="24"/>
                <w:szCs w:val="24"/>
              </w:rPr>
            </w:pPr>
            <w:r>
              <w:rPr>
                <w:rFonts w:eastAsiaTheme="minorHAnsi"/>
                <w:sz w:val="24"/>
                <w:szCs w:val="24"/>
              </w:rPr>
              <w:t>Сформировать праздничную культуру: рассказать им о традициях праздника, его организации, правилах приглашения гостей и гостевом этикете</w:t>
            </w:r>
          </w:p>
        </w:tc>
        <w:tc>
          <w:tcPr>
            <w:tcW w:w="7938" w:type="dxa"/>
          </w:tcPr>
          <w:p w:rsidR="00142177" w:rsidRDefault="00142177" w:rsidP="00142177">
            <w:pPr>
              <w:widowControl/>
              <w:adjustRightInd w:val="0"/>
              <w:rPr>
                <w:rFonts w:eastAsiaTheme="minorHAnsi"/>
                <w:sz w:val="24"/>
                <w:szCs w:val="24"/>
              </w:rPr>
            </w:pPr>
            <w:r w:rsidRPr="00142177">
              <w:rPr>
                <w:rFonts w:eastAsiaTheme="minorHAnsi"/>
                <w:sz w:val="24"/>
                <w:szCs w:val="24"/>
                <w:u w:val="single"/>
              </w:rPr>
              <w:t>Виды праздников</w:t>
            </w:r>
            <w:r>
              <w:rPr>
                <w:rFonts w:eastAsiaTheme="minorHAnsi"/>
                <w:sz w:val="24"/>
                <w:szCs w:val="24"/>
              </w:rPr>
              <w:t>:</w:t>
            </w:r>
          </w:p>
          <w:p w:rsidR="00142177" w:rsidRDefault="00142177" w:rsidP="00142177">
            <w:pPr>
              <w:widowControl/>
              <w:adjustRightInd w:val="0"/>
              <w:rPr>
                <w:rFonts w:eastAsiaTheme="minorHAnsi"/>
                <w:sz w:val="24"/>
                <w:szCs w:val="24"/>
              </w:rPr>
            </w:pPr>
            <w:r>
              <w:rPr>
                <w:rFonts w:eastAsiaTheme="minorHAnsi"/>
                <w:sz w:val="24"/>
                <w:szCs w:val="24"/>
              </w:rPr>
              <w:t>-календарные, связанные с определенным временем года: Осенний праздник, праздник</w:t>
            </w:r>
          </w:p>
          <w:p w:rsidR="00142177" w:rsidRDefault="00142177" w:rsidP="00142177">
            <w:pPr>
              <w:widowControl/>
              <w:adjustRightInd w:val="0"/>
              <w:rPr>
                <w:rFonts w:eastAsiaTheme="minorHAnsi"/>
                <w:sz w:val="24"/>
                <w:szCs w:val="24"/>
              </w:rPr>
            </w:pPr>
            <w:r>
              <w:rPr>
                <w:rFonts w:eastAsiaTheme="minorHAnsi"/>
                <w:sz w:val="24"/>
                <w:szCs w:val="24"/>
              </w:rPr>
              <w:t>весны и т.д.;</w:t>
            </w:r>
          </w:p>
          <w:p w:rsidR="00142177" w:rsidRDefault="00142177" w:rsidP="00142177">
            <w:pPr>
              <w:widowControl/>
              <w:adjustRightInd w:val="0"/>
              <w:rPr>
                <w:rFonts w:eastAsiaTheme="minorHAnsi"/>
                <w:sz w:val="24"/>
                <w:szCs w:val="24"/>
              </w:rPr>
            </w:pPr>
            <w:r>
              <w:rPr>
                <w:rFonts w:eastAsiaTheme="minorHAnsi"/>
                <w:sz w:val="24"/>
                <w:szCs w:val="24"/>
              </w:rPr>
              <w:t>-государственно-гражданские: Новый год, День защитника Отечества, День Победы,</w:t>
            </w:r>
          </w:p>
          <w:p w:rsidR="00142177" w:rsidRDefault="00142177" w:rsidP="00142177">
            <w:pPr>
              <w:widowControl/>
              <w:adjustRightInd w:val="0"/>
              <w:rPr>
                <w:rFonts w:eastAsiaTheme="minorHAnsi"/>
                <w:sz w:val="24"/>
                <w:szCs w:val="24"/>
              </w:rPr>
            </w:pPr>
            <w:r>
              <w:rPr>
                <w:rFonts w:eastAsiaTheme="minorHAnsi"/>
                <w:sz w:val="24"/>
                <w:szCs w:val="24"/>
              </w:rPr>
              <w:t>День знаний, День города и др.;</w:t>
            </w:r>
          </w:p>
          <w:p w:rsidR="00142177" w:rsidRDefault="00142177" w:rsidP="00142177">
            <w:pPr>
              <w:widowControl/>
              <w:adjustRightInd w:val="0"/>
              <w:rPr>
                <w:rFonts w:eastAsiaTheme="minorHAnsi"/>
                <w:sz w:val="24"/>
                <w:szCs w:val="24"/>
              </w:rPr>
            </w:pPr>
            <w:r>
              <w:rPr>
                <w:rFonts w:eastAsiaTheme="minorHAnsi"/>
                <w:sz w:val="24"/>
                <w:szCs w:val="24"/>
              </w:rPr>
              <w:t>-международные: День матери, День защиты детей, Международный женский день;</w:t>
            </w:r>
          </w:p>
          <w:p w:rsidR="00142177" w:rsidRDefault="00142177" w:rsidP="00142177">
            <w:pPr>
              <w:widowControl/>
              <w:adjustRightInd w:val="0"/>
              <w:rPr>
                <w:rFonts w:eastAsiaTheme="minorHAnsi"/>
                <w:sz w:val="24"/>
                <w:szCs w:val="24"/>
              </w:rPr>
            </w:pPr>
            <w:r>
              <w:rPr>
                <w:rFonts w:eastAsiaTheme="minorHAnsi"/>
                <w:sz w:val="24"/>
                <w:szCs w:val="24"/>
              </w:rPr>
              <w:t>- бытовые и семейные: день рождения, выпуск</w:t>
            </w:r>
          </w:p>
          <w:p w:rsidR="00142177" w:rsidRDefault="00142177" w:rsidP="00142177">
            <w:pPr>
              <w:widowControl/>
              <w:adjustRightInd w:val="0"/>
              <w:rPr>
                <w:rFonts w:eastAsiaTheme="minorHAnsi"/>
                <w:sz w:val="24"/>
                <w:szCs w:val="24"/>
              </w:rPr>
            </w:pPr>
            <w:r>
              <w:rPr>
                <w:rFonts w:eastAsiaTheme="minorHAnsi"/>
                <w:sz w:val="24"/>
                <w:szCs w:val="24"/>
              </w:rPr>
              <w:t xml:space="preserve">в школу, </w:t>
            </w:r>
          </w:p>
          <w:p w:rsidR="00142177" w:rsidRDefault="00142177" w:rsidP="00142177">
            <w:pPr>
              <w:widowControl/>
              <w:adjustRightInd w:val="0"/>
              <w:rPr>
                <w:rFonts w:eastAsiaTheme="minorHAnsi"/>
                <w:sz w:val="24"/>
                <w:szCs w:val="24"/>
              </w:rPr>
            </w:pPr>
            <w:r>
              <w:rPr>
                <w:rFonts w:eastAsiaTheme="minorHAnsi"/>
                <w:sz w:val="24"/>
                <w:szCs w:val="24"/>
              </w:rPr>
              <w:t>- Праздник группы и т.д.;</w:t>
            </w:r>
          </w:p>
          <w:p w:rsidR="00142177" w:rsidRDefault="00142177" w:rsidP="00142177">
            <w:pPr>
              <w:widowControl/>
              <w:adjustRightInd w:val="0"/>
              <w:rPr>
                <w:rFonts w:eastAsiaTheme="minorHAnsi"/>
                <w:sz w:val="24"/>
                <w:szCs w:val="24"/>
              </w:rPr>
            </w:pPr>
            <w:r>
              <w:rPr>
                <w:rFonts w:eastAsiaTheme="minorHAnsi"/>
                <w:sz w:val="24"/>
                <w:szCs w:val="24"/>
              </w:rPr>
              <w:t>-праздники, которые специально придумываются взрослыми с целью доставить</w:t>
            </w:r>
          </w:p>
          <w:p w:rsidR="00142177" w:rsidRDefault="00142177" w:rsidP="00142177">
            <w:pPr>
              <w:widowControl/>
              <w:adjustRightInd w:val="0"/>
              <w:rPr>
                <w:rFonts w:eastAsiaTheme="minorHAnsi"/>
                <w:sz w:val="24"/>
                <w:szCs w:val="24"/>
              </w:rPr>
            </w:pPr>
            <w:r>
              <w:rPr>
                <w:rFonts w:eastAsiaTheme="minorHAnsi"/>
                <w:sz w:val="24"/>
                <w:szCs w:val="24"/>
              </w:rPr>
              <w:t>детям радость, например, «Праздник Мыльных пузырей» и т.д.</w:t>
            </w:r>
          </w:p>
          <w:p w:rsidR="00142177" w:rsidRDefault="00142177" w:rsidP="00142177">
            <w:pPr>
              <w:widowControl/>
              <w:adjustRightInd w:val="0"/>
              <w:rPr>
                <w:rFonts w:eastAsiaTheme="minorHAnsi"/>
                <w:sz w:val="24"/>
                <w:szCs w:val="24"/>
              </w:rPr>
            </w:pPr>
            <w:r w:rsidRPr="00142177">
              <w:rPr>
                <w:rFonts w:eastAsiaTheme="minorHAnsi"/>
                <w:sz w:val="24"/>
                <w:szCs w:val="24"/>
                <w:u w:val="single"/>
              </w:rPr>
              <w:t>Формы проведения:</w:t>
            </w:r>
            <w:r>
              <w:rPr>
                <w:rFonts w:eastAsiaTheme="minorHAnsi"/>
                <w:sz w:val="24"/>
                <w:szCs w:val="24"/>
              </w:rPr>
              <w:t xml:space="preserve"> утренник; музыкально-</w:t>
            </w:r>
          </w:p>
          <w:p w:rsidR="00142177" w:rsidRDefault="00142177" w:rsidP="00142177">
            <w:pPr>
              <w:widowControl/>
              <w:adjustRightInd w:val="0"/>
              <w:rPr>
                <w:rFonts w:eastAsiaTheme="minorHAnsi"/>
                <w:sz w:val="24"/>
                <w:szCs w:val="24"/>
              </w:rPr>
            </w:pPr>
            <w:r>
              <w:rPr>
                <w:rFonts w:eastAsiaTheme="minorHAnsi"/>
                <w:sz w:val="24"/>
                <w:szCs w:val="24"/>
              </w:rPr>
              <w:t xml:space="preserve">литературная композиция; праздничный концерт, в котором основными </w:t>
            </w:r>
            <w:r>
              <w:rPr>
                <w:rFonts w:eastAsiaTheme="minorHAnsi"/>
                <w:sz w:val="24"/>
                <w:szCs w:val="24"/>
              </w:rPr>
              <w:lastRenderedPageBreak/>
              <w:t>участниками становятся дети совместно с взрослыми</w:t>
            </w:r>
          </w:p>
          <w:p w:rsidR="00142177" w:rsidRDefault="00142177" w:rsidP="00142177">
            <w:pPr>
              <w:widowControl/>
              <w:adjustRightInd w:val="0"/>
              <w:rPr>
                <w:rFonts w:eastAsiaTheme="minorHAnsi"/>
                <w:sz w:val="24"/>
                <w:szCs w:val="24"/>
              </w:rPr>
            </w:pPr>
            <w:r>
              <w:rPr>
                <w:rFonts w:eastAsiaTheme="minorHAnsi"/>
                <w:sz w:val="24"/>
                <w:szCs w:val="24"/>
              </w:rPr>
              <w:t>(педагогами и родителями); комплексные или</w:t>
            </w:r>
          </w:p>
          <w:p w:rsidR="00142177" w:rsidRDefault="00142177" w:rsidP="00142177">
            <w:pPr>
              <w:widowControl/>
              <w:adjustRightInd w:val="0"/>
              <w:rPr>
                <w:rFonts w:eastAsiaTheme="minorHAnsi"/>
                <w:sz w:val="24"/>
                <w:szCs w:val="24"/>
              </w:rPr>
            </w:pPr>
            <w:r>
              <w:rPr>
                <w:rFonts w:eastAsiaTheme="minorHAnsi"/>
                <w:sz w:val="24"/>
                <w:szCs w:val="24"/>
              </w:rPr>
              <w:t xml:space="preserve">тематические занятия, например, День защитника детей, День защитника отечества и др.; </w:t>
            </w:r>
          </w:p>
          <w:p w:rsidR="00C8517F" w:rsidRDefault="00142177" w:rsidP="00142177">
            <w:pPr>
              <w:widowControl/>
              <w:adjustRightInd w:val="0"/>
              <w:rPr>
                <w:rFonts w:eastAsiaTheme="minorHAnsi"/>
                <w:sz w:val="24"/>
                <w:szCs w:val="24"/>
              </w:rPr>
            </w:pPr>
            <w:r>
              <w:rPr>
                <w:rFonts w:eastAsiaTheme="minorHAnsi"/>
                <w:sz w:val="24"/>
                <w:szCs w:val="24"/>
              </w:rPr>
              <w:t>- спектакль на основе литературного или музыкального произведения; на основе фольклорного материала, при проведении которых важны знания детей о народных традициях; экскурсии с выступлениями детей и др.</w:t>
            </w:r>
          </w:p>
        </w:tc>
      </w:tr>
      <w:tr w:rsidR="00142177" w:rsidTr="0026581E">
        <w:tc>
          <w:tcPr>
            <w:tcW w:w="16018" w:type="dxa"/>
            <w:gridSpan w:val="4"/>
          </w:tcPr>
          <w:p w:rsidR="00142177" w:rsidRDefault="00142177" w:rsidP="00142177">
            <w:pPr>
              <w:widowControl/>
              <w:adjustRightInd w:val="0"/>
              <w:jc w:val="center"/>
              <w:rPr>
                <w:rFonts w:eastAsiaTheme="minorHAnsi"/>
                <w:sz w:val="24"/>
                <w:szCs w:val="24"/>
              </w:rPr>
            </w:pPr>
            <w:r w:rsidRPr="00142177">
              <w:rPr>
                <w:rFonts w:eastAsiaTheme="minorHAnsi"/>
                <w:b/>
                <w:i/>
                <w:sz w:val="24"/>
                <w:szCs w:val="24"/>
              </w:rPr>
              <w:t>Самообразование</w:t>
            </w:r>
          </w:p>
        </w:tc>
      </w:tr>
      <w:tr w:rsidR="00C8517F" w:rsidTr="0026581E">
        <w:tc>
          <w:tcPr>
            <w:tcW w:w="3118" w:type="dxa"/>
            <w:gridSpan w:val="2"/>
          </w:tcPr>
          <w:p w:rsidR="00142177" w:rsidRDefault="00142177" w:rsidP="00142177">
            <w:pPr>
              <w:widowControl/>
              <w:adjustRightInd w:val="0"/>
              <w:rPr>
                <w:rFonts w:eastAsiaTheme="minorHAnsi"/>
                <w:sz w:val="24"/>
                <w:szCs w:val="24"/>
              </w:rPr>
            </w:pPr>
            <w:r>
              <w:rPr>
                <w:rFonts w:eastAsiaTheme="minorHAnsi"/>
                <w:sz w:val="24"/>
                <w:szCs w:val="24"/>
              </w:rPr>
              <w:t>Самообразование -</w:t>
            </w:r>
          </w:p>
          <w:p w:rsidR="00142177" w:rsidRDefault="00142177" w:rsidP="00142177">
            <w:pPr>
              <w:widowControl/>
              <w:adjustRightInd w:val="0"/>
              <w:rPr>
                <w:rFonts w:eastAsiaTheme="minorHAnsi"/>
                <w:sz w:val="24"/>
                <w:szCs w:val="24"/>
              </w:rPr>
            </w:pPr>
            <w:r>
              <w:rPr>
                <w:rFonts w:eastAsiaTheme="minorHAnsi"/>
                <w:sz w:val="24"/>
                <w:szCs w:val="24"/>
              </w:rPr>
              <w:t>целенаправленная</w:t>
            </w:r>
          </w:p>
          <w:p w:rsidR="00142177" w:rsidRDefault="00142177" w:rsidP="00142177">
            <w:pPr>
              <w:widowControl/>
              <w:adjustRightInd w:val="0"/>
              <w:rPr>
                <w:rFonts w:eastAsiaTheme="minorHAnsi"/>
                <w:sz w:val="24"/>
                <w:szCs w:val="24"/>
              </w:rPr>
            </w:pPr>
            <w:r>
              <w:rPr>
                <w:rFonts w:eastAsiaTheme="minorHAnsi"/>
                <w:sz w:val="24"/>
                <w:szCs w:val="24"/>
              </w:rPr>
              <w:t>познавательная</w:t>
            </w:r>
            <w:r w:rsidR="00905702">
              <w:rPr>
                <w:rFonts w:eastAsiaTheme="minorHAnsi"/>
                <w:sz w:val="24"/>
                <w:szCs w:val="24"/>
              </w:rPr>
              <w:t xml:space="preserve"> </w:t>
            </w:r>
            <w:r>
              <w:rPr>
                <w:rFonts w:eastAsiaTheme="minorHAnsi"/>
                <w:sz w:val="24"/>
                <w:szCs w:val="24"/>
              </w:rPr>
              <w:t>деятельность по</w:t>
            </w:r>
            <w:r w:rsidR="00905702">
              <w:rPr>
                <w:rFonts w:eastAsiaTheme="minorHAnsi"/>
                <w:sz w:val="24"/>
                <w:szCs w:val="24"/>
              </w:rPr>
              <w:t xml:space="preserve"> п</w:t>
            </w:r>
            <w:r>
              <w:rPr>
                <w:rFonts w:eastAsiaTheme="minorHAnsi"/>
                <w:sz w:val="24"/>
                <w:szCs w:val="24"/>
              </w:rPr>
              <w:t>риобретению</w:t>
            </w:r>
            <w:r w:rsidR="00905702">
              <w:rPr>
                <w:rFonts w:eastAsiaTheme="minorHAnsi"/>
                <w:sz w:val="24"/>
                <w:szCs w:val="24"/>
              </w:rPr>
              <w:t xml:space="preserve"> </w:t>
            </w:r>
            <w:r>
              <w:rPr>
                <w:rFonts w:eastAsiaTheme="minorHAnsi"/>
                <w:sz w:val="24"/>
                <w:szCs w:val="24"/>
              </w:rPr>
              <w:t>систематических</w:t>
            </w:r>
            <w:r w:rsidR="00905702">
              <w:rPr>
                <w:rFonts w:eastAsiaTheme="minorHAnsi"/>
                <w:sz w:val="24"/>
                <w:szCs w:val="24"/>
              </w:rPr>
              <w:t xml:space="preserve"> </w:t>
            </w:r>
            <w:r>
              <w:rPr>
                <w:rFonts w:eastAsiaTheme="minorHAnsi"/>
                <w:sz w:val="24"/>
                <w:szCs w:val="24"/>
              </w:rPr>
              <w:t>знаний в какой</w:t>
            </w:r>
            <w:r w:rsidR="00905702">
              <w:rPr>
                <w:rFonts w:eastAsiaTheme="minorHAnsi"/>
                <w:sz w:val="24"/>
                <w:szCs w:val="24"/>
              </w:rPr>
              <w:t xml:space="preserve">- </w:t>
            </w:r>
            <w:r>
              <w:rPr>
                <w:rFonts w:eastAsiaTheme="minorHAnsi"/>
                <w:sz w:val="24"/>
                <w:szCs w:val="24"/>
              </w:rPr>
              <w:t>либо сфере науки,</w:t>
            </w:r>
          </w:p>
          <w:p w:rsidR="00142177" w:rsidRDefault="00142177" w:rsidP="00142177">
            <w:pPr>
              <w:widowControl/>
              <w:adjustRightInd w:val="0"/>
              <w:rPr>
                <w:rFonts w:eastAsiaTheme="minorHAnsi"/>
                <w:sz w:val="24"/>
                <w:szCs w:val="24"/>
              </w:rPr>
            </w:pPr>
            <w:r>
              <w:rPr>
                <w:rFonts w:eastAsiaTheme="minorHAnsi"/>
                <w:sz w:val="24"/>
                <w:szCs w:val="24"/>
              </w:rPr>
              <w:t>искусства</w:t>
            </w:r>
            <w:r w:rsidR="00905702">
              <w:rPr>
                <w:rFonts w:eastAsiaTheme="minorHAnsi"/>
                <w:sz w:val="24"/>
                <w:szCs w:val="24"/>
              </w:rPr>
              <w:t xml:space="preserve">, </w:t>
            </w:r>
            <w:r>
              <w:rPr>
                <w:rFonts w:eastAsiaTheme="minorHAnsi"/>
                <w:sz w:val="24"/>
                <w:szCs w:val="24"/>
              </w:rPr>
              <w:t>культуры и</w:t>
            </w:r>
          </w:p>
          <w:p w:rsidR="00C8517F" w:rsidRDefault="00142177" w:rsidP="00905702">
            <w:pPr>
              <w:widowControl/>
              <w:adjustRightInd w:val="0"/>
              <w:rPr>
                <w:rFonts w:eastAsiaTheme="minorHAnsi"/>
                <w:sz w:val="24"/>
                <w:szCs w:val="24"/>
              </w:rPr>
            </w:pPr>
            <w:r>
              <w:rPr>
                <w:rFonts w:eastAsiaTheme="minorHAnsi"/>
                <w:sz w:val="24"/>
                <w:szCs w:val="24"/>
              </w:rPr>
              <w:t>техники</w:t>
            </w:r>
            <w:r w:rsidR="00905702">
              <w:rPr>
                <w:rFonts w:eastAsiaTheme="minorHAnsi"/>
                <w:sz w:val="24"/>
                <w:szCs w:val="24"/>
              </w:rPr>
              <w:t xml:space="preserve">, </w:t>
            </w:r>
            <w:r>
              <w:rPr>
                <w:rFonts w:eastAsiaTheme="minorHAnsi"/>
                <w:sz w:val="24"/>
                <w:szCs w:val="24"/>
              </w:rPr>
              <w:t>управляемая самой</w:t>
            </w:r>
            <w:r w:rsidR="00905702">
              <w:rPr>
                <w:rFonts w:eastAsiaTheme="minorHAnsi"/>
                <w:sz w:val="24"/>
                <w:szCs w:val="24"/>
              </w:rPr>
              <w:t xml:space="preserve"> </w:t>
            </w:r>
            <w:r>
              <w:rPr>
                <w:rFonts w:eastAsiaTheme="minorHAnsi"/>
                <w:sz w:val="24"/>
                <w:szCs w:val="24"/>
              </w:rPr>
              <w:t>личностью.</w:t>
            </w:r>
          </w:p>
        </w:tc>
        <w:tc>
          <w:tcPr>
            <w:tcW w:w="4962" w:type="dxa"/>
          </w:tcPr>
          <w:p w:rsidR="00905702" w:rsidRDefault="00905702" w:rsidP="00905702">
            <w:pPr>
              <w:widowControl/>
              <w:adjustRightInd w:val="0"/>
              <w:rPr>
                <w:rFonts w:eastAsiaTheme="minorHAnsi"/>
                <w:sz w:val="24"/>
                <w:szCs w:val="24"/>
              </w:rPr>
            </w:pPr>
            <w:r>
              <w:rPr>
                <w:rFonts w:eastAsiaTheme="minorHAnsi"/>
                <w:sz w:val="24"/>
                <w:szCs w:val="24"/>
              </w:rPr>
              <w:t>Развивать личность ребенка, раскрывать</w:t>
            </w:r>
          </w:p>
          <w:p w:rsidR="00905702" w:rsidRDefault="00905702" w:rsidP="00905702">
            <w:pPr>
              <w:widowControl/>
              <w:adjustRightInd w:val="0"/>
              <w:rPr>
                <w:rFonts w:eastAsiaTheme="minorHAnsi"/>
                <w:sz w:val="24"/>
                <w:szCs w:val="24"/>
              </w:rPr>
            </w:pPr>
            <w:r>
              <w:rPr>
                <w:rFonts w:eastAsiaTheme="minorHAnsi"/>
                <w:sz w:val="24"/>
                <w:szCs w:val="24"/>
              </w:rPr>
              <w:t>его способности, творческий потенциал,</w:t>
            </w:r>
          </w:p>
          <w:p w:rsidR="00C8517F" w:rsidRDefault="00905702" w:rsidP="00905702">
            <w:pPr>
              <w:widowControl/>
              <w:adjustRightInd w:val="0"/>
              <w:rPr>
                <w:rFonts w:eastAsiaTheme="minorHAnsi"/>
                <w:sz w:val="24"/>
                <w:szCs w:val="24"/>
              </w:rPr>
            </w:pPr>
            <w:r>
              <w:rPr>
                <w:rFonts w:eastAsiaTheme="minorHAnsi"/>
                <w:sz w:val="24"/>
                <w:szCs w:val="24"/>
              </w:rPr>
              <w:t>реализовать духовные интересы.</w:t>
            </w:r>
          </w:p>
        </w:tc>
        <w:tc>
          <w:tcPr>
            <w:tcW w:w="7938" w:type="dxa"/>
          </w:tcPr>
          <w:p w:rsidR="00905702" w:rsidRDefault="00905702" w:rsidP="00905702">
            <w:pPr>
              <w:widowControl/>
              <w:adjustRightInd w:val="0"/>
              <w:rPr>
                <w:rFonts w:eastAsiaTheme="minorHAnsi"/>
                <w:sz w:val="24"/>
                <w:szCs w:val="24"/>
              </w:rPr>
            </w:pPr>
            <w:r w:rsidRPr="00905702">
              <w:rPr>
                <w:rFonts w:eastAsiaTheme="minorHAnsi"/>
                <w:sz w:val="24"/>
                <w:szCs w:val="24"/>
                <w:u w:val="single"/>
              </w:rPr>
              <w:t>Виды самообразования</w:t>
            </w:r>
            <w:r>
              <w:rPr>
                <w:rFonts w:eastAsiaTheme="minorHAnsi"/>
                <w:sz w:val="24"/>
                <w:szCs w:val="24"/>
              </w:rPr>
              <w:t>:</w:t>
            </w:r>
          </w:p>
          <w:p w:rsidR="00905702" w:rsidRDefault="00905702" w:rsidP="00905702">
            <w:pPr>
              <w:widowControl/>
              <w:adjustRightInd w:val="0"/>
              <w:rPr>
                <w:rFonts w:eastAsiaTheme="minorHAnsi"/>
                <w:sz w:val="24"/>
                <w:szCs w:val="24"/>
              </w:rPr>
            </w:pPr>
            <w:r>
              <w:rPr>
                <w:rFonts w:eastAsiaTheme="minorHAnsi"/>
                <w:sz w:val="24"/>
                <w:szCs w:val="24"/>
              </w:rPr>
              <w:t>-игры: компьютерные, деловые, сюжетно- ролевые, настольные, дидактические и др.;</w:t>
            </w:r>
          </w:p>
          <w:p w:rsidR="00905702" w:rsidRDefault="00905702" w:rsidP="00905702">
            <w:pPr>
              <w:widowControl/>
              <w:adjustRightInd w:val="0"/>
              <w:rPr>
                <w:rFonts w:eastAsiaTheme="minorHAnsi"/>
                <w:sz w:val="24"/>
                <w:szCs w:val="24"/>
              </w:rPr>
            </w:pPr>
            <w:r>
              <w:rPr>
                <w:rFonts w:eastAsiaTheme="minorHAnsi"/>
                <w:sz w:val="24"/>
                <w:szCs w:val="24"/>
              </w:rPr>
              <w:t>-коллекционирование различных предметов, создание мини-музеев, выставок, хобби;</w:t>
            </w:r>
          </w:p>
          <w:p w:rsidR="00905702" w:rsidRDefault="00905702" w:rsidP="00905702">
            <w:pPr>
              <w:widowControl/>
              <w:adjustRightInd w:val="0"/>
              <w:rPr>
                <w:rFonts w:eastAsiaTheme="minorHAnsi"/>
                <w:sz w:val="24"/>
                <w:szCs w:val="24"/>
              </w:rPr>
            </w:pPr>
            <w:r>
              <w:rPr>
                <w:rFonts w:eastAsiaTheme="minorHAnsi"/>
                <w:sz w:val="24"/>
                <w:szCs w:val="24"/>
              </w:rPr>
              <w:t>-экспериментирование;</w:t>
            </w:r>
          </w:p>
          <w:p w:rsidR="00905702" w:rsidRDefault="00905702" w:rsidP="00905702">
            <w:pPr>
              <w:widowControl/>
              <w:adjustRightInd w:val="0"/>
              <w:rPr>
                <w:rFonts w:eastAsiaTheme="minorHAnsi"/>
                <w:sz w:val="24"/>
                <w:szCs w:val="24"/>
              </w:rPr>
            </w:pPr>
            <w:r>
              <w:rPr>
                <w:rFonts w:eastAsiaTheme="minorHAnsi"/>
                <w:sz w:val="24"/>
                <w:szCs w:val="24"/>
              </w:rPr>
              <w:t>-самодеятельная познавательная и художественно-продуктивная деятельность;</w:t>
            </w:r>
          </w:p>
          <w:p w:rsidR="00905702" w:rsidRDefault="00905702" w:rsidP="00905702">
            <w:pPr>
              <w:widowControl/>
              <w:adjustRightInd w:val="0"/>
              <w:rPr>
                <w:rFonts w:eastAsiaTheme="minorHAnsi"/>
                <w:sz w:val="24"/>
                <w:szCs w:val="24"/>
              </w:rPr>
            </w:pPr>
            <w:r>
              <w:rPr>
                <w:rFonts w:eastAsiaTheme="minorHAnsi"/>
                <w:sz w:val="24"/>
                <w:szCs w:val="24"/>
              </w:rPr>
              <w:t>-познавательные беседы;</w:t>
            </w:r>
          </w:p>
          <w:p w:rsidR="00905702" w:rsidRDefault="00905702" w:rsidP="00905702">
            <w:pPr>
              <w:widowControl/>
              <w:adjustRightInd w:val="0"/>
              <w:rPr>
                <w:rFonts w:eastAsiaTheme="minorHAnsi"/>
                <w:sz w:val="24"/>
                <w:szCs w:val="24"/>
              </w:rPr>
            </w:pPr>
            <w:r>
              <w:rPr>
                <w:rFonts w:eastAsiaTheme="minorHAnsi"/>
                <w:sz w:val="24"/>
                <w:szCs w:val="24"/>
              </w:rPr>
              <w:t>-экскурсии: в парк, в лес, по историческим местам, местам боевой и трудовой славы;</w:t>
            </w:r>
          </w:p>
          <w:p w:rsidR="00905702" w:rsidRDefault="00905702" w:rsidP="00905702">
            <w:pPr>
              <w:widowControl/>
              <w:adjustRightInd w:val="0"/>
              <w:rPr>
                <w:rFonts w:eastAsiaTheme="minorHAnsi"/>
                <w:sz w:val="24"/>
                <w:szCs w:val="24"/>
              </w:rPr>
            </w:pPr>
            <w:r>
              <w:rPr>
                <w:rFonts w:eastAsiaTheme="minorHAnsi"/>
                <w:sz w:val="24"/>
                <w:szCs w:val="24"/>
              </w:rPr>
              <w:t>-посещения музеев, домов-усадеб, выдающихся людей, выставок, театров, цирка, зоопарка и других зрелищных мероприятий.</w:t>
            </w:r>
          </w:p>
          <w:p w:rsidR="00905702" w:rsidRDefault="00905702" w:rsidP="00905702">
            <w:pPr>
              <w:widowControl/>
              <w:adjustRightInd w:val="0"/>
              <w:rPr>
                <w:rFonts w:eastAsiaTheme="minorHAnsi"/>
                <w:sz w:val="24"/>
                <w:szCs w:val="24"/>
              </w:rPr>
            </w:pPr>
            <w:r w:rsidRPr="00905702">
              <w:rPr>
                <w:rFonts w:eastAsiaTheme="minorHAnsi"/>
                <w:sz w:val="24"/>
                <w:szCs w:val="24"/>
                <w:u w:val="single"/>
              </w:rPr>
              <w:t>Организация самообразования</w:t>
            </w:r>
            <w:r>
              <w:rPr>
                <w:rFonts w:eastAsiaTheme="minorHAnsi"/>
                <w:sz w:val="24"/>
                <w:szCs w:val="24"/>
              </w:rPr>
              <w:t>:</w:t>
            </w:r>
          </w:p>
          <w:p w:rsidR="00905702" w:rsidRDefault="00905702" w:rsidP="00905702">
            <w:pPr>
              <w:widowControl/>
              <w:adjustRightInd w:val="0"/>
              <w:rPr>
                <w:rFonts w:eastAsiaTheme="minorHAnsi"/>
                <w:sz w:val="24"/>
                <w:szCs w:val="24"/>
              </w:rPr>
            </w:pPr>
            <w:r>
              <w:rPr>
                <w:rFonts w:eastAsiaTheme="minorHAnsi"/>
                <w:sz w:val="24"/>
                <w:szCs w:val="24"/>
              </w:rPr>
              <w:t>-в дошкольных группах (с учетом индивидуальных возможностей каждого ребенка);</w:t>
            </w:r>
          </w:p>
          <w:p w:rsidR="00905702" w:rsidRDefault="00905702" w:rsidP="00905702">
            <w:pPr>
              <w:widowControl/>
              <w:adjustRightInd w:val="0"/>
              <w:rPr>
                <w:rFonts w:eastAsiaTheme="minorHAnsi"/>
                <w:sz w:val="24"/>
                <w:szCs w:val="24"/>
              </w:rPr>
            </w:pPr>
            <w:r>
              <w:rPr>
                <w:rFonts w:eastAsiaTheme="minorHAnsi"/>
                <w:sz w:val="24"/>
                <w:szCs w:val="24"/>
              </w:rPr>
              <w:t>-в домашних условиях (комплексный подход педагогов и родителей в саморазвитии ребенка);</w:t>
            </w:r>
          </w:p>
          <w:p w:rsidR="00C8517F" w:rsidRDefault="00905702" w:rsidP="00905702">
            <w:pPr>
              <w:widowControl/>
              <w:adjustRightInd w:val="0"/>
              <w:rPr>
                <w:rFonts w:eastAsiaTheme="minorHAnsi"/>
                <w:sz w:val="24"/>
                <w:szCs w:val="24"/>
              </w:rPr>
            </w:pPr>
            <w:r>
              <w:rPr>
                <w:rFonts w:eastAsiaTheme="minorHAnsi"/>
                <w:sz w:val="24"/>
                <w:szCs w:val="24"/>
              </w:rPr>
              <w:t>-в других образовательных учреждениях (кружки, секции и т.д.).</w:t>
            </w:r>
          </w:p>
        </w:tc>
      </w:tr>
      <w:tr w:rsidR="00905702" w:rsidTr="0026581E">
        <w:tc>
          <w:tcPr>
            <w:tcW w:w="16018" w:type="dxa"/>
            <w:gridSpan w:val="4"/>
          </w:tcPr>
          <w:p w:rsidR="00905702" w:rsidRPr="00905702" w:rsidRDefault="00905702" w:rsidP="00905702">
            <w:pPr>
              <w:widowControl/>
              <w:adjustRightInd w:val="0"/>
              <w:jc w:val="center"/>
              <w:rPr>
                <w:rFonts w:eastAsiaTheme="minorHAnsi"/>
                <w:sz w:val="24"/>
                <w:szCs w:val="24"/>
                <w:u w:val="single"/>
              </w:rPr>
            </w:pPr>
            <w:r w:rsidRPr="00905702">
              <w:rPr>
                <w:rFonts w:eastAsiaTheme="minorHAnsi"/>
                <w:b/>
                <w:i/>
                <w:sz w:val="24"/>
                <w:szCs w:val="24"/>
              </w:rPr>
              <w:t>Творческая деятельность детей</w:t>
            </w:r>
          </w:p>
        </w:tc>
      </w:tr>
      <w:tr w:rsidR="00905702" w:rsidTr="0026581E">
        <w:tc>
          <w:tcPr>
            <w:tcW w:w="3104" w:type="dxa"/>
          </w:tcPr>
          <w:p w:rsidR="00905702" w:rsidRDefault="00905702" w:rsidP="00905702">
            <w:pPr>
              <w:widowControl/>
              <w:adjustRightInd w:val="0"/>
              <w:rPr>
                <w:rFonts w:eastAsiaTheme="minorHAnsi"/>
                <w:sz w:val="24"/>
                <w:szCs w:val="24"/>
              </w:rPr>
            </w:pPr>
            <w:r>
              <w:rPr>
                <w:rFonts w:eastAsiaTheme="minorHAnsi"/>
                <w:sz w:val="24"/>
                <w:szCs w:val="24"/>
              </w:rPr>
              <w:t>Творческая деятельность</w:t>
            </w:r>
          </w:p>
          <w:p w:rsidR="00905702" w:rsidRDefault="00905702" w:rsidP="00905702">
            <w:pPr>
              <w:widowControl/>
              <w:adjustRightInd w:val="0"/>
              <w:rPr>
                <w:rFonts w:eastAsiaTheme="minorHAnsi"/>
                <w:sz w:val="24"/>
                <w:szCs w:val="24"/>
              </w:rPr>
            </w:pPr>
            <w:r>
              <w:rPr>
                <w:rFonts w:eastAsiaTheme="minorHAnsi"/>
                <w:sz w:val="24"/>
                <w:szCs w:val="24"/>
              </w:rPr>
              <w:t>ребенка не обязательно</w:t>
            </w:r>
          </w:p>
          <w:p w:rsidR="00905702" w:rsidRDefault="00905702" w:rsidP="00905702">
            <w:pPr>
              <w:widowControl/>
              <w:adjustRightInd w:val="0"/>
              <w:rPr>
                <w:rFonts w:eastAsiaTheme="minorHAnsi"/>
                <w:sz w:val="24"/>
                <w:szCs w:val="24"/>
              </w:rPr>
            </w:pPr>
            <w:r>
              <w:rPr>
                <w:rFonts w:eastAsiaTheme="minorHAnsi"/>
                <w:sz w:val="24"/>
                <w:szCs w:val="24"/>
              </w:rPr>
              <w:t>приводит к желаемому</w:t>
            </w:r>
          </w:p>
          <w:p w:rsidR="00905702" w:rsidRPr="00905702" w:rsidRDefault="00905702" w:rsidP="00905702">
            <w:pPr>
              <w:widowControl/>
              <w:adjustRightInd w:val="0"/>
              <w:rPr>
                <w:rFonts w:eastAsiaTheme="minorHAnsi"/>
                <w:sz w:val="24"/>
                <w:szCs w:val="24"/>
              </w:rPr>
            </w:pPr>
            <w:r>
              <w:rPr>
                <w:rFonts w:eastAsiaTheme="minorHAnsi"/>
                <w:sz w:val="24"/>
                <w:szCs w:val="24"/>
              </w:rPr>
              <w:t>результату, но участие в ней не проходит бесследно.</w:t>
            </w:r>
          </w:p>
        </w:tc>
        <w:tc>
          <w:tcPr>
            <w:tcW w:w="4976" w:type="dxa"/>
            <w:gridSpan w:val="2"/>
          </w:tcPr>
          <w:p w:rsidR="00905702" w:rsidRDefault="00905702" w:rsidP="00905702">
            <w:pPr>
              <w:widowControl/>
              <w:adjustRightInd w:val="0"/>
              <w:rPr>
                <w:rFonts w:eastAsiaTheme="minorHAnsi"/>
                <w:sz w:val="24"/>
                <w:szCs w:val="24"/>
              </w:rPr>
            </w:pPr>
            <w:r>
              <w:rPr>
                <w:rFonts w:eastAsiaTheme="minorHAnsi"/>
                <w:sz w:val="24"/>
                <w:szCs w:val="24"/>
              </w:rPr>
              <w:t>- Создать творческую проектировочную</w:t>
            </w:r>
          </w:p>
          <w:p w:rsidR="00905702" w:rsidRDefault="00905702" w:rsidP="00905702">
            <w:pPr>
              <w:widowControl/>
              <w:adjustRightInd w:val="0"/>
              <w:rPr>
                <w:rFonts w:eastAsiaTheme="minorHAnsi"/>
                <w:sz w:val="24"/>
                <w:szCs w:val="24"/>
              </w:rPr>
            </w:pPr>
            <w:r>
              <w:rPr>
                <w:rFonts w:eastAsiaTheme="minorHAnsi"/>
                <w:sz w:val="24"/>
                <w:szCs w:val="24"/>
              </w:rPr>
              <w:t>среду, в которой дошкольники желали</w:t>
            </w:r>
          </w:p>
          <w:p w:rsidR="00905702" w:rsidRDefault="00905702" w:rsidP="00905702">
            <w:pPr>
              <w:widowControl/>
              <w:adjustRightInd w:val="0"/>
              <w:rPr>
                <w:rFonts w:eastAsiaTheme="minorHAnsi"/>
                <w:sz w:val="24"/>
                <w:szCs w:val="24"/>
              </w:rPr>
            </w:pPr>
            <w:r>
              <w:rPr>
                <w:rFonts w:eastAsiaTheme="minorHAnsi"/>
                <w:sz w:val="24"/>
                <w:szCs w:val="24"/>
              </w:rPr>
              <w:t>сделать что-то интересное.</w:t>
            </w:r>
          </w:p>
          <w:p w:rsidR="00905702" w:rsidRDefault="00905702" w:rsidP="00905702">
            <w:pPr>
              <w:widowControl/>
              <w:adjustRightInd w:val="0"/>
              <w:rPr>
                <w:rFonts w:eastAsiaTheme="minorHAnsi"/>
                <w:sz w:val="24"/>
                <w:szCs w:val="24"/>
              </w:rPr>
            </w:pPr>
            <w:r>
              <w:rPr>
                <w:rFonts w:eastAsiaTheme="minorHAnsi"/>
                <w:sz w:val="24"/>
                <w:szCs w:val="24"/>
              </w:rPr>
              <w:t>- Формировать навыки и умения разных видов деятельности.</w:t>
            </w:r>
          </w:p>
          <w:p w:rsidR="00905702" w:rsidRPr="00905702" w:rsidRDefault="00905702" w:rsidP="00905702">
            <w:pPr>
              <w:widowControl/>
              <w:adjustRightInd w:val="0"/>
              <w:rPr>
                <w:rFonts w:eastAsiaTheme="minorHAnsi"/>
                <w:sz w:val="24"/>
                <w:szCs w:val="24"/>
              </w:rPr>
            </w:pPr>
            <w:r>
              <w:rPr>
                <w:rFonts w:eastAsiaTheme="minorHAnsi"/>
                <w:sz w:val="24"/>
                <w:szCs w:val="24"/>
              </w:rPr>
              <w:t>- Развивать творческий потенциал ребенка.</w:t>
            </w:r>
          </w:p>
        </w:tc>
        <w:tc>
          <w:tcPr>
            <w:tcW w:w="7938" w:type="dxa"/>
          </w:tcPr>
          <w:p w:rsidR="00905702" w:rsidRDefault="00905702" w:rsidP="00905702">
            <w:pPr>
              <w:widowControl/>
              <w:adjustRightInd w:val="0"/>
              <w:rPr>
                <w:rFonts w:eastAsiaTheme="minorHAnsi"/>
                <w:sz w:val="24"/>
                <w:szCs w:val="24"/>
              </w:rPr>
            </w:pPr>
            <w:r>
              <w:rPr>
                <w:rFonts w:eastAsiaTheme="minorHAnsi"/>
                <w:sz w:val="24"/>
                <w:szCs w:val="24"/>
              </w:rPr>
              <w:t>Виды творчества:</w:t>
            </w:r>
          </w:p>
          <w:p w:rsidR="00905702" w:rsidRDefault="00905702" w:rsidP="00905702">
            <w:pPr>
              <w:widowControl/>
              <w:adjustRightInd w:val="0"/>
              <w:rPr>
                <w:rFonts w:eastAsiaTheme="minorHAnsi"/>
                <w:sz w:val="24"/>
                <w:szCs w:val="24"/>
              </w:rPr>
            </w:pPr>
            <w:r>
              <w:rPr>
                <w:rFonts w:eastAsiaTheme="minorHAnsi"/>
                <w:sz w:val="24"/>
                <w:szCs w:val="24"/>
              </w:rPr>
              <w:t>-познавательная;</w:t>
            </w:r>
          </w:p>
          <w:p w:rsidR="00905702" w:rsidRDefault="00905702" w:rsidP="00905702">
            <w:pPr>
              <w:widowControl/>
              <w:adjustRightInd w:val="0"/>
              <w:rPr>
                <w:rFonts w:eastAsiaTheme="minorHAnsi"/>
                <w:sz w:val="24"/>
                <w:szCs w:val="24"/>
              </w:rPr>
            </w:pPr>
            <w:r>
              <w:rPr>
                <w:rFonts w:eastAsiaTheme="minorHAnsi"/>
                <w:sz w:val="24"/>
                <w:szCs w:val="24"/>
              </w:rPr>
              <w:t>-исполнительская;</w:t>
            </w:r>
          </w:p>
          <w:p w:rsidR="00905702" w:rsidRDefault="00905702" w:rsidP="00905702">
            <w:pPr>
              <w:widowControl/>
              <w:adjustRightInd w:val="0"/>
              <w:rPr>
                <w:rFonts w:eastAsiaTheme="minorHAnsi"/>
                <w:sz w:val="24"/>
                <w:szCs w:val="24"/>
              </w:rPr>
            </w:pPr>
            <w:r>
              <w:rPr>
                <w:rFonts w:eastAsiaTheme="minorHAnsi"/>
                <w:sz w:val="24"/>
                <w:szCs w:val="24"/>
              </w:rPr>
              <w:t>-художественная;</w:t>
            </w:r>
          </w:p>
          <w:p w:rsidR="00905702" w:rsidRDefault="00905702" w:rsidP="00905702">
            <w:pPr>
              <w:widowControl/>
              <w:adjustRightInd w:val="0"/>
              <w:rPr>
                <w:rFonts w:eastAsiaTheme="minorHAnsi"/>
                <w:sz w:val="24"/>
                <w:szCs w:val="24"/>
              </w:rPr>
            </w:pPr>
            <w:r>
              <w:rPr>
                <w:rFonts w:eastAsiaTheme="minorHAnsi"/>
                <w:sz w:val="24"/>
                <w:szCs w:val="24"/>
              </w:rPr>
              <w:t>-изобразительная;</w:t>
            </w:r>
          </w:p>
          <w:p w:rsidR="00905702" w:rsidRDefault="00905702" w:rsidP="00905702">
            <w:pPr>
              <w:widowControl/>
              <w:adjustRightInd w:val="0"/>
              <w:rPr>
                <w:rFonts w:eastAsiaTheme="minorHAnsi"/>
                <w:sz w:val="24"/>
                <w:szCs w:val="24"/>
              </w:rPr>
            </w:pPr>
            <w:r>
              <w:rPr>
                <w:rFonts w:eastAsiaTheme="minorHAnsi"/>
                <w:sz w:val="24"/>
                <w:szCs w:val="24"/>
              </w:rPr>
              <w:t>-игровая;</w:t>
            </w:r>
          </w:p>
          <w:p w:rsidR="00905702" w:rsidRDefault="00905702" w:rsidP="00905702">
            <w:pPr>
              <w:widowControl/>
              <w:adjustRightInd w:val="0"/>
              <w:rPr>
                <w:rFonts w:eastAsiaTheme="minorHAnsi"/>
                <w:sz w:val="24"/>
                <w:szCs w:val="24"/>
              </w:rPr>
            </w:pPr>
            <w:r>
              <w:rPr>
                <w:rFonts w:eastAsiaTheme="minorHAnsi"/>
                <w:sz w:val="24"/>
                <w:szCs w:val="24"/>
              </w:rPr>
              <w:t>-речевая;</w:t>
            </w:r>
          </w:p>
          <w:p w:rsidR="00905702" w:rsidRDefault="00905702" w:rsidP="00905702">
            <w:pPr>
              <w:widowControl/>
              <w:adjustRightInd w:val="0"/>
              <w:rPr>
                <w:rFonts w:eastAsiaTheme="minorHAnsi"/>
                <w:sz w:val="24"/>
                <w:szCs w:val="24"/>
              </w:rPr>
            </w:pPr>
            <w:r>
              <w:rPr>
                <w:rFonts w:eastAsiaTheme="minorHAnsi"/>
                <w:sz w:val="24"/>
                <w:szCs w:val="24"/>
              </w:rPr>
              <w:lastRenderedPageBreak/>
              <w:t>-развлекательная;</w:t>
            </w:r>
          </w:p>
          <w:p w:rsidR="00905702" w:rsidRDefault="00905702" w:rsidP="00905702">
            <w:pPr>
              <w:widowControl/>
              <w:adjustRightInd w:val="0"/>
              <w:rPr>
                <w:rFonts w:eastAsiaTheme="minorHAnsi"/>
                <w:sz w:val="24"/>
                <w:szCs w:val="24"/>
              </w:rPr>
            </w:pPr>
            <w:r>
              <w:rPr>
                <w:rFonts w:eastAsiaTheme="minorHAnsi"/>
                <w:sz w:val="24"/>
                <w:szCs w:val="24"/>
              </w:rPr>
              <w:t>-исследовательская;</w:t>
            </w:r>
          </w:p>
          <w:p w:rsidR="00905702" w:rsidRPr="00905702" w:rsidRDefault="00905702" w:rsidP="00905702">
            <w:pPr>
              <w:widowControl/>
              <w:adjustRightInd w:val="0"/>
              <w:rPr>
                <w:rFonts w:eastAsiaTheme="minorHAnsi"/>
                <w:sz w:val="24"/>
                <w:szCs w:val="24"/>
              </w:rPr>
            </w:pPr>
            <w:r>
              <w:rPr>
                <w:rFonts w:eastAsiaTheme="minorHAnsi"/>
                <w:sz w:val="24"/>
                <w:szCs w:val="24"/>
              </w:rPr>
              <w:t>-художественно-оформительская и др.</w:t>
            </w:r>
          </w:p>
        </w:tc>
      </w:tr>
    </w:tbl>
    <w:p w:rsidR="00103BF3" w:rsidRDefault="00103BF3" w:rsidP="00103BF3">
      <w:pPr>
        <w:tabs>
          <w:tab w:val="left" w:pos="284"/>
        </w:tabs>
        <w:jc w:val="both"/>
        <w:rPr>
          <w:sz w:val="24"/>
          <w:szCs w:val="24"/>
          <w:lang w:eastAsia="ru-RU"/>
        </w:rPr>
      </w:pPr>
    </w:p>
    <w:p w:rsidR="0026581E" w:rsidRDefault="0026581E" w:rsidP="00C8517F">
      <w:pPr>
        <w:widowControl/>
        <w:adjustRightInd w:val="0"/>
        <w:ind w:firstLine="720"/>
        <w:jc w:val="both"/>
        <w:rPr>
          <w:rFonts w:eastAsiaTheme="minorHAnsi"/>
          <w:sz w:val="24"/>
          <w:szCs w:val="24"/>
        </w:rPr>
        <w:sectPr w:rsidR="0026581E" w:rsidSect="0026581E">
          <w:pgSz w:w="16838" w:h="11906" w:orient="landscape"/>
          <w:pgMar w:top="851" w:right="1134" w:bottom="1134" w:left="1134" w:header="709" w:footer="709" w:gutter="0"/>
          <w:cols w:space="708"/>
          <w:docGrid w:linePitch="360"/>
        </w:sectPr>
      </w:pPr>
    </w:p>
    <w:p w:rsidR="00041459" w:rsidRDefault="00041459" w:rsidP="00FB48C0">
      <w:pPr>
        <w:pStyle w:val="a5"/>
        <w:widowControl/>
        <w:numPr>
          <w:ilvl w:val="0"/>
          <w:numId w:val="34"/>
        </w:numPr>
        <w:adjustRightInd w:val="0"/>
        <w:rPr>
          <w:rFonts w:eastAsiaTheme="minorHAnsi"/>
          <w:b/>
          <w:bCs/>
          <w:sz w:val="24"/>
          <w:szCs w:val="24"/>
        </w:rPr>
      </w:pPr>
      <w:r w:rsidRPr="00041459">
        <w:rPr>
          <w:rFonts w:eastAsiaTheme="minorHAnsi"/>
          <w:b/>
          <w:bCs/>
          <w:sz w:val="24"/>
          <w:szCs w:val="24"/>
        </w:rPr>
        <w:lastRenderedPageBreak/>
        <w:t>Организация предметно-пространственной среды.</w:t>
      </w:r>
    </w:p>
    <w:p w:rsidR="00041459" w:rsidRPr="00041459" w:rsidRDefault="00041459" w:rsidP="00041459">
      <w:pPr>
        <w:widowControl/>
        <w:adjustRightInd w:val="0"/>
        <w:ind w:left="426"/>
        <w:rPr>
          <w:rFonts w:eastAsiaTheme="minorHAnsi"/>
          <w:b/>
          <w:bCs/>
          <w:sz w:val="24"/>
          <w:szCs w:val="24"/>
        </w:rPr>
      </w:pPr>
    </w:p>
    <w:p w:rsidR="00041459" w:rsidRDefault="00041459" w:rsidP="008B6C9D">
      <w:pPr>
        <w:widowControl/>
        <w:adjustRightInd w:val="0"/>
        <w:ind w:firstLine="720"/>
        <w:jc w:val="both"/>
        <w:rPr>
          <w:rFonts w:eastAsiaTheme="minorHAnsi"/>
          <w:sz w:val="24"/>
          <w:szCs w:val="24"/>
        </w:rPr>
      </w:pPr>
      <w:r>
        <w:rPr>
          <w:rFonts w:eastAsiaTheme="minorHAnsi"/>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знаки и символы государства, региона, населенного пункта и ДОУ; компоненты среды, отражающие региональные, этнографические и другие особенности социокультурных условий, в которых находится ДОУ;</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отражающие экологичность, природосообразность и безопасность;</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обеспечивающие детям возможность общения, игры и совместной деятельности;</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отражающие ценность семьи, людей разных поколений, радость общения с семьей;</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обеспечивающие ребёнку возможность посильного труда, а также отражающие ценности труда в жизни человека и государства;</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Вся среда ДОО гармоничная и эстетически привлекательная.</w:t>
      </w:r>
    </w:p>
    <w:p w:rsidR="00041459" w:rsidRDefault="00041459" w:rsidP="008B6C9D">
      <w:pPr>
        <w:widowControl/>
        <w:adjustRightInd w:val="0"/>
        <w:jc w:val="both"/>
        <w:rPr>
          <w:rFonts w:eastAsiaTheme="minorHAnsi"/>
          <w:sz w:val="24"/>
          <w:szCs w:val="24"/>
        </w:rPr>
      </w:pPr>
      <w:r>
        <w:rPr>
          <w:rFonts w:eastAsiaTheme="minorHAnsi"/>
          <w:sz w:val="24"/>
          <w:szCs w:val="24"/>
        </w:rPr>
        <w:t>При выборе материалов и игрушек для РППС педагоги ориентируются на продукцию</w:t>
      </w:r>
    </w:p>
    <w:p w:rsidR="00041459" w:rsidRDefault="00041459" w:rsidP="008B6C9D">
      <w:pPr>
        <w:widowControl/>
        <w:adjustRightInd w:val="0"/>
        <w:jc w:val="both"/>
        <w:rPr>
          <w:rFonts w:eastAsiaTheme="minorHAnsi"/>
          <w:sz w:val="24"/>
          <w:szCs w:val="24"/>
        </w:rPr>
      </w:pPr>
      <w:r>
        <w:rPr>
          <w:rFonts w:eastAsiaTheme="minorHAnsi"/>
          <w:sz w:val="24"/>
          <w:szCs w:val="24"/>
        </w:rPr>
        <w:t>отечественных и территориальных производителей. Игрушки, материалы и оборудование</w:t>
      </w:r>
    </w:p>
    <w:p w:rsidR="00041459" w:rsidRDefault="00041459" w:rsidP="008B6C9D">
      <w:pPr>
        <w:widowControl/>
        <w:adjustRightInd w:val="0"/>
        <w:jc w:val="both"/>
        <w:rPr>
          <w:rFonts w:eastAsiaTheme="minorHAnsi"/>
          <w:sz w:val="24"/>
          <w:szCs w:val="24"/>
        </w:rPr>
      </w:pPr>
      <w:r>
        <w:rPr>
          <w:rFonts w:eastAsiaTheme="minorHAnsi"/>
          <w:sz w:val="24"/>
          <w:szCs w:val="24"/>
        </w:rPr>
        <w:t>соответствуют возрастным задачам воспитания детей дошкольного возраста и имют</w:t>
      </w:r>
    </w:p>
    <w:p w:rsidR="00041459" w:rsidRDefault="00041459" w:rsidP="008B6C9D">
      <w:pPr>
        <w:widowControl/>
        <w:adjustRightInd w:val="0"/>
        <w:jc w:val="both"/>
        <w:rPr>
          <w:rFonts w:eastAsiaTheme="minorHAnsi"/>
          <w:sz w:val="24"/>
          <w:szCs w:val="24"/>
        </w:rPr>
      </w:pPr>
      <w:r>
        <w:rPr>
          <w:rFonts w:eastAsiaTheme="minorHAnsi"/>
          <w:sz w:val="24"/>
          <w:szCs w:val="24"/>
        </w:rPr>
        <w:t>документы, подтверждающие соответствие требованиям безопасности.</w:t>
      </w:r>
    </w:p>
    <w:p w:rsidR="00041459" w:rsidRDefault="00041459" w:rsidP="008B6C9D">
      <w:pPr>
        <w:widowControl/>
        <w:adjustRightInd w:val="0"/>
        <w:jc w:val="both"/>
        <w:rPr>
          <w:rFonts w:eastAsiaTheme="minorHAnsi"/>
          <w:sz w:val="24"/>
          <w:szCs w:val="24"/>
        </w:rPr>
      </w:pPr>
    </w:p>
    <w:p w:rsidR="00041459" w:rsidRPr="00041459" w:rsidRDefault="00041459" w:rsidP="008B6C9D">
      <w:pPr>
        <w:pStyle w:val="a5"/>
        <w:widowControl/>
        <w:numPr>
          <w:ilvl w:val="0"/>
          <w:numId w:val="34"/>
        </w:numPr>
        <w:adjustRightInd w:val="0"/>
        <w:jc w:val="both"/>
        <w:rPr>
          <w:rFonts w:eastAsiaTheme="minorHAnsi"/>
          <w:b/>
          <w:bCs/>
          <w:sz w:val="24"/>
          <w:szCs w:val="24"/>
        </w:rPr>
      </w:pPr>
      <w:r w:rsidRPr="00041459">
        <w:rPr>
          <w:rFonts w:eastAsiaTheme="minorHAnsi"/>
          <w:b/>
          <w:bCs/>
          <w:sz w:val="24"/>
          <w:szCs w:val="24"/>
        </w:rPr>
        <w:t>Социальное партнерство.</w:t>
      </w:r>
    </w:p>
    <w:p w:rsidR="00041459" w:rsidRDefault="00041459" w:rsidP="008B6C9D">
      <w:pPr>
        <w:widowControl/>
        <w:adjustRightInd w:val="0"/>
        <w:ind w:firstLine="720"/>
        <w:jc w:val="both"/>
        <w:rPr>
          <w:rFonts w:eastAsiaTheme="minorHAnsi"/>
          <w:sz w:val="24"/>
          <w:szCs w:val="24"/>
        </w:rPr>
      </w:pPr>
      <w:r>
        <w:rPr>
          <w:rFonts w:eastAsiaTheme="minorHAnsi"/>
          <w:sz w:val="24"/>
          <w:szCs w:val="24"/>
        </w:rPr>
        <w:t>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участие представителей организаций-партнеров в проведении занятий в рамках дополнительного образования; проведение на базе организаций-партнеров различных мероприятий, событий и акций воспитательной направленности;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041459" w:rsidRDefault="00041459" w:rsidP="008B6C9D">
      <w:pPr>
        <w:widowControl/>
        <w:adjustRightInd w:val="0"/>
        <w:ind w:firstLine="720"/>
        <w:jc w:val="both"/>
        <w:rPr>
          <w:rFonts w:eastAsiaTheme="minorHAnsi"/>
          <w:sz w:val="24"/>
          <w:szCs w:val="24"/>
        </w:rPr>
      </w:pPr>
    </w:p>
    <w:p w:rsidR="00041459" w:rsidRDefault="00693282" w:rsidP="008B6C9D">
      <w:pPr>
        <w:widowControl/>
        <w:adjustRightInd w:val="0"/>
        <w:jc w:val="both"/>
        <w:rPr>
          <w:rFonts w:eastAsiaTheme="minorHAnsi"/>
          <w:b/>
          <w:bCs/>
          <w:sz w:val="28"/>
          <w:szCs w:val="24"/>
        </w:rPr>
      </w:pPr>
      <w:r>
        <w:rPr>
          <w:rFonts w:eastAsiaTheme="minorHAnsi"/>
          <w:b/>
          <w:bCs/>
          <w:sz w:val="28"/>
          <w:szCs w:val="24"/>
        </w:rPr>
        <w:t xml:space="preserve">2.7.3. </w:t>
      </w:r>
      <w:r w:rsidR="00041459" w:rsidRPr="00693282">
        <w:rPr>
          <w:rFonts w:eastAsiaTheme="minorHAnsi"/>
          <w:b/>
          <w:bCs/>
          <w:sz w:val="28"/>
          <w:szCs w:val="24"/>
        </w:rPr>
        <w:t xml:space="preserve">Организационный раздел </w:t>
      </w:r>
      <w:r w:rsidR="007A1080">
        <w:rPr>
          <w:rFonts w:eastAsiaTheme="minorHAnsi"/>
          <w:b/>
          <w:bCs/>
          <w:sz w:val="28"/>
          <w:szCs w:val="24"/>
        </w:rPr>
        <w:t xml:space="preserve"> </w:t>
      </w:r>
      <w:r w:rsidR="00041459" w:rsidRPr="00693282">
        <w:rPr>
          <w:rFonts w:eastAsiaTheme="minorHAnsi"/>
          <w:b/>
          <w:bCs/>
          <w:sz w:val="28"/>
          <w:szCs w:val="24"/>
        </w:rPr>
        <w:t>Раб</w:t>
      </w:r>
      <w:r>
        <w:rPr>
          <w:rFonts w:eastAsiaTheme="minorHAnsi"/>
          <w:b/>
          <w:bCs/>
          <w:sz w:val="28"/>
          <w:szCs w:val="24"/>
        </w:rPr>
        <w:t>очей программы воспитания</w:t>
      </w:r>
    </w:p>
    <w:p w:rsidR="00693282" w:rsidRPr="00693282" w:rsidRDefault="00693282" w:rsidP="008B6C9D">
      <w:pPr>
        <w:widowControl/>
        <w:adjustRightInd w:val="0"/>
        <w:jc w:val="both"/>
        <w:rPr>
          <w:rFonts w:eastAsiaTheme="minorHAnsi"/>
          <w:b/>
          <w:bCs/>
          <w:sz w:val="28"/>
          <w:szCs w:val="24"/>
        </w:rPr>
      </w:pPr>
    </w:p>
    <w:p w:rsidR="00041459" w:rsidRPr="00041459" w:rsidRDefault="00041459" w:rsidP="008B6C9D">
      <w:pPr>
        <w:pStyle w:val="a5"/>
        <w:widowControl/>
        <w:numPr>
          <w:ilvl w:val="0"/>
          <w:numId w:val="35"/>
        </w:numPr>
        <w:adjustRightInd w:val="0"/>
        <w:jc w:val="both"/>
        <w:rPr>
          <w:rFonts w:eastAsiaTheme="minorHAnsi"/>
          <w:b/>
          <w:bCs/>
          <w:sz w:val="24"/>
          <w:szCs w:val="24"/>
        </w:rPr>
      </w:pPr>
      <w:r w:rsidRPr="00041459">
        <w:rPr>
          <w:rFonts w:eastAsiaTheme="minorHAnsi"/>
          <w:b/>
          <w:bCs/>
          <w:sz w:val="24"/>
          <w:szCs w:val="24"/>
        </w:rPr>
        <w:t xml:space="preserve"> Кадровое обеспечение.</w:t>
      </w:r>
    </w:p>
    <w:p w:rsidR="00041459" w:rsidRDefault="00041459" w:rsidP="008B6C9D">
      <w:pPr>
        <w:widowControl/>
        <w:adjustRightInd w:val="0"/>
        <w:ind w:firstLine="720"/>
        <w:jc w:val="both"/>
        <w:rPr>
          <w:rFonts w:eastAsiaTheme="minorHAnsi"/>
          <w:sz w:val="24"/>
          <w:szCs w:val="24"/>
        </w:rPr>
      </w:pPr>
      <w:r w:rsidRPr="00041459">
        <w:rPr>
          <w:rFonts w:eastAsiaTheme="minorHAnsi"/>
          <w:sz w:val="24"/>
          <w:szCs w:val="24"/>
        </w:rPr>
        <w:t>В данном разделе отражено разделение функционала сотрудников ДОО в соответствии с</w:t>
      </w:r>
      <w:r>
        <w:rPr>
          <w:rFonts w:eastAsiaTheme="minorHAnsi"/>
          <w:sz w:val="24"/>
          <w:szCs w:val="24"/>
        </w:rPr>
        <w:t xml:space="preserve"> </w:t>
      </w:r>
      <w:r w:rsidRPr="00041459">
        <w:rPr>
          <w:rFonts w:eastAsiaTheme="minorHAnsi"/>
          <w:sz w:val="24"/>
          <w:szCs w:val="24"/>
        </w:rPr>
        <w:t>ФГОС ДО по разделению функционала, связанного с планированием, организацией,</w:t>
      </w:r>
      <w:r>
        <w:rPr>
          <w:rFonts w:eastAsiaTheme="minorHAnsi"/>
          <w:sz w:val="24"/>
          <w:szCs w:val="24"/>
        </w:rPr>
        <w:t xml:space="preserve"> </w:t>
      </w:r>
      <w:r w:rsidRPr="00041459">
        <w:rPr>
          <w:rFonts w:eastAsiaTheme="minorHAnsi"/>
          <w:sz w:val="24"/>
          <w:szCs w:val="24"/>
        </w:rPr>
        <w:t>реализацией, обеспечением воспитательной деятельности; по вопросам повышения</w:t>
      </w:r>
      <w:r>
        <w:rPr>
          <w:rFonts w:eastAsiaTheme="minorHAnsi"/>
          <w:sz w:val="24"/>
          <w:szCs w:val="24"/>
        </w:rPr>
        <w:t xml:space="preserve"> </w:t>
      </w:r>
      <w:r w:rsidRPr="00041459">
        <w:rPr>
          <w:rFonts w:eastAsiaTheme="minorHAnsi"/>
          <w:sz w:val="24"/>
          <w:szCs w:val="24"/>
        </w:rPr>
        <w:t>квалификации педагогов в сфере воспитания; психолого-педагогического сопровождения</w:t>
      </w:r>
      <w:r>
        <w:rPr>
          <w:rFonts w:eastAsiaTheme="minorHAnsi"/>
          <w:sz w:val="24"/>
          <w:szCs w:val="24"/>
        </w:rPr>
        <w:t xml:space="preserve"> </w:t>
      </w:r>
      <w:r w:rsidRPr="00041459">
        <w:rPr>
          <w:rFonts w:eastAsiaTheme="minorHAnsi"/>
          <w:sz w:val="24"/>
          <w:szCs w:val="24"/>
        </w:rPr>
        <w:t>обучающихся, в том числе с ОВЗ и других категорий; привлечению специалистов других</w:t>
      </w:r>
      <w:r>
        <w:rPr>
          <w:rFonts w:eastAsiaTheme="minorHAnsi"/>
          <w:sz w:val="24"/>
          <w:szCs w:val="24"/>
        </w:rPr>
        <w:t xml:space="preserve"> </w:t>
      </w:r>
      <w:r w:rsidRPr="00041459">
        <w:rPr>
          <w:rFonts w:eastAsiaTheme="minorHAnsi"/>
          <w:sz w:val="24"/>
          <w:szCs w:val="24"/>
        </w:rPr>
        <w:t>организаций (образовательных, социальных, правоохранительных и других).</w:t>
      </w:r>
    </w:p>
    <w:p w:rsidR="00041459" w:rsidRDefault="00041459" w:rsidP="008B6C9D">
      <w:pPr>
        <w:widowControl/>
        <w:adjustRightInd w:val="0"/>
        <w:ind w:firstLine="720"/>
        <w:jc w:val="both"/>
        <w:rPr>
          <w:rFonts w:eastAsiaTheme="minorHAnsi"/>
          <w:sz w:val="24"/>
          <w:szCs w:val="24"/>
        </w:rPr>
      </w:pPr>
      <w:r w:rsidRPr="00041459">
        <w:rPr>
          <w:rFonts w:eastAsiaTheme="minorHAnsi"/>
          <w:sz w:val="24"/>
          <w:szCs w:val="24"/>
        </w:rPr>
        <w:t>С целью расширения образовательного пространства и обогащения воспитывающей</w:t>
      </w:r>
      <w:r>
        <w:rPr>
          <w:rFonts w:eastAsiaTheme="minorHAnsi"/>
          <w:sz w:val="24"/>
          <w:szCs w:val="24"/>
        </w:rPr>
        <w:t xml:space="preserve"> </w:t>
      </w:r>
      <w:r w:rsidRPr="00041459">
        <w:rPr>
          <w:rFonts w:eastAsiaTheme="minorHAnsi"/>
          <w:sz w:val="24"/>
          <w:szCs w:val="24"/>
        </w:rPr>
        <w:t>среды ДОО организует взаимодействие с сотрудниками библиотек, музеев, учреждений</w:t>
      </w:r>
      <w:r>
        <w:rPr>
          <w:rFonts w:eastAsiaTheme="minorHAnsi"/>
          <w:sz w:val="24"/>
          <w:szCs w:val="24"/>
        </w:rPr>
        <w:t xml:space="preserve"> </w:t>
      </w:r>
      <w:r w:rsidRPr="00041459">
        <w:rPr>
          <w:rFonts w:eastAsiaTheme="minorHAnsi"/>
          <w:sz w:val="24"/>
          <w:szCs w:val="24"/>
        </w:rPr>
        <w:t>дополнительного образования, спорта.</w:t>
      </w:r>
    </w:p>
    <w:p w:rsidR="00BE3DFB" w:rsidRDefault="00BE3DFB" w:rsidP="008B6C9D">
      <w:pPr>
        <w:widowControl/>
        <w:adjustRightInd w:val="0"/>
        <w:ind w:firstLine="720"/>
        <w:jc w:val="both"/>
        <w:rPr>
          <w:rFonts w:eastAsiaTheme="minorHAnsi"/>
          <w:sz w:val="24"/>
          <w:szCs w:val="24"/>
        </w:rPr>
      </w:pPr>
    </w:p>
    <w:tbl>
      <w:tblPr>
        <w:tblStyle w:val="ab"/>
        <w:tblW w:w="10632" w:type="dxa"/>
        <w:tblInd w:w="-318" w:type="dxa"/>
        <w:tblLook w:val="04A0" w:firstRow="1" w:lastRow="0" w:firstColumn="1" w:lastColumn="0" w:noHBand="0" w:noVBand="1"/>
      </w:tblPr>
      <w:tblGrid>
        <w:gridCol w:w="2274"/>
        <w:gridCol w:w="8358"/>
      </w:tblGrid>
      <w:tr w:rsidR="007A1080" w:rsidTr="007A1080">
        <w:tc>
          <w:tcPr>
            <w:tcW w:w="2274" w:type="dxa"/>
          </w:tcPr>
          <w:p w:rsidR="007A1080" w:rsidRDefault="007A1080" w:rsidP="008B6C9D">
            <w:pPr>
              <w:widowControl/>
              <w:adjustRightInd w:val="0"/>
              <w:jc w:val="both"/>
              <w:rPr>
                <w:rFonts w:eastAsiaTheme="minorHAnsi"/>
                <w:sz w:val="24"/>
                <w:szCs w:val="24"/>
              </w:rPr>
            </w:pPr>
            <w:r>
              <w:rPr>
                <w:rFonts w:eastAsiaTheme="minorHAnsi"/>
                <w:sz w:val="24"/>
                <w:szCs w:val="24"/>
              </w:rPr>
              <w:lastRenderedPageBreak/>
              <w:t>Должность</w:t>
            </w:r>
          </w:p>
        </w:tc>
        <w:tc>
          <w:tcPr>
            <w:tcW w:w="8358" w:type="dxa"/>
          </w:tcPr>
          <w:p w:rsidR="007A1080" w:rsidRDefault="007A1080" w:rsidP="008B6C9D">
            <w:pPr>
              <w:widowControl/>
              <w:adjustRightInd w:val="0"/>
              <w:jc w:val="both"/>
              <w:rPr>
                <w:rFonts w:eastAsiaTheme="minorHAnsi"/>
                <w:sz w:val="24"/>
                <w:szCs w:val="24"/>
              </w:rPr>
            </w:pPr>
            <w:r>
              <w:rPr>
                <w:rFonts w:eastAsiaTheme="minorHAnsi"/>
                <w:sz w:val="24"/>
                <w:szCs w:val="24"/>
              </w:rPr>
              <w:t>Функции</w:t>
            </w:r>
          </w:p>
        </w:tc>
      </w:tr>
      <w:tr w:rsidR="007A1080" w:rsidTr="007A1080">
        <w:tc>
          <w:tcPr>
            <w:tcW w:w="2274" w:type="dxa"/>
          </w:tcPr>
          <w:p w:rsidR="007A1080" w:rsidRDefault="008937CC" w:rsidP="00041459">
            <w:pPr>
              <w:widowControl/>
              <w:adjustRightInd w:val="0"/>
              <w:jc w:val="both"/>
              <w:rPr>
                <w:rFonts w:eastAsiaTheme="minorHAnsi"/>
                <w:sz w:val="24"/>
                <w:szCs w:val="24"/>
              </w:rPr>
            </w:pPr>
            <w:r>
              <w:rPr>
                <w:rFonts w:eastAsiaTheme="minorHAnsi"/>
                <w:sz w:val="24"/>
                <w:szCs w:val="24"/>
              </w:rPr>
              <w:t>Директор</w:t>
            </w:r>
          </w:p>
        </w:tc>
        <w:tc>
          <w:tcPr>
            <w:tcW w:w="8358" w:type="dxa"/>
          </w:tcPr>
          <w:p w:rsidR="007A1080" w:rsidRDefault="007A1080" w:rsidP="007A1080">
            <w:pPr>
              <w:widowControl/>
              <w:adjustRightInd w:val="0"/>
              <w:rPr>
                <w:rFonts w:eastAsiaTheme="minorHAnsi"/>
                <w:sz w:val="24"/>
                <w:szCs w:val="24"/>
              </w:rPr>
            </w:pPr>
            <w:r>
              <w:rPr>
                <w:rFonts w:eastAsiaTheme="minorHAnsi"/>
                <w:sz w:val="24"/>
                <w:szCs w:val="24"/>
              </w:rPr>
              <w:t>*Организует реализацию Программы.</w:t>
            </w:r>
          </w:p>
          <w:p w:rsidR="007A1080" w:rsidRDefault="007A1080" w:rsidP="007A1080">
            <w:pPr>
              <w:widowControl/>
              <w:adjustRightInd w:val="0"/>
              <w:rPr>
                <w:rFonts w:eastAsiaTheme="minorHAnsi"/>
                <w:sz w:val="24"/>
                <w:szCs w:val="24"/>
              </w:rPr>
            </w:pPr>
            <w:r>
              <w:rPr>
                <w:rFonts w:eastAsiaTheme="minorHAnsi"/>
                <w:sz w:val="24"/>
                <w:szCs w:val="24"/>
              </w:rPr>
              <w:t>*Создает условия для качественной реализации Программы.</w:t>
            </w:r>
          </w:p>
          <w:p w:rsidR="007A1080" w:rsidRDefault="007A1080" w:rsidP="007A1080">
            <w:pPr>
              <w:widowControl/>
              <w:adjustRightInd w:val="0"/>
              <w:rPr>
                <w:rFonts w:eastAsiaTheme="minorHAnsi"/>
                <w:sz w:val="24"/>
                <w:szCs w:val="24"/>
              </w:rPr>
            </w:pPr>
            <w:r>
              <w:rPr>
                <w:rFonts w:eastAsiaTheme="minorHAnsi"/>
                <w:sz w:val="24"/>
                <w:szCs w:val="24"/>
              </w:rPr>
              <w:t>*Организует разработку необходимых для реализации Программы локальных правовых актов (положения, инструкции и т.д.), проектов, программ, методических продуктов.</w:t>
            </w:r>
          </w:p>
          <w:p w:rsidR="007A1080" w:rsidRDefault="007A1080" w:rsidP="007A1080">
            <w:pPr>
              <w:widowControl/>
              <w:adjustRightInd w:val="0"/>
              <w:rPr>
                <w:rFonts w:eastAsiaTheme="minorHAnsi"/>
                <w:sz w:val="24"/>
                <w:szCs w:val="24"/>
              </w:rPr>
            </w:pPr>
            <w:r>
              <w:rPr>
                <w:rFonts w:eastAsiaTheme="minorHAnsi"/>
                <w:sz w:val="24"/>
                <w:szCs w:val="24"/>
              </w:rPr>
              <w:t>*Контролирует соблюдение норм и правил техники безопасности в образовательном процессе.</w:t>
            </w:r>
          </w:p>
          <w:p w:rsidR="007A1080" w:rsidRDefault="007A1080" w:rsidP="007A1080">
            <w:pPr>
              <w:widowControl/>
              <w:adjustRightInd w:val="0"/>
              <w:rPr>
                <w:rFonts w:eastAsiaTheme="minorHAnsi"/>
                <w:sz w:val="24"/>
                <w:szCs w:val="24"/>
              </w:rPr>
            </w:pPr>
            <w:r>
              <w:rPr>
                <w:rFonts w:eastAsiaTheme="minorHAnsi"/>
                <w:sz w:val="24"/>
                <w:szCs w:val="24"/>
              </w:rPr>
              <w:t>*Создает благоприятный психологический климат в ДОО.</w:t>
            </w:r>
          </w:p>
          <w:p w:rsidR="007A1080" w:rsidRDefault="007A1080" w:rsidP="007A1080">
            <w:pPr>
              <w:widowControl/>
              <w:adjustRightInd w:val="0"/>
              <w:rPr>
                <w:rFonts w:eastAsiaTheme="minorHAnsi"/>
                <w:sz w:val="24"/>
                <w:szCs w:val="24"/>
              </w:rPr>
            </w:pPr>
            <w:r>
              <w:rPr>
                <w:rFonts w:eastAsiaTheme="minorHAnsi"/>
                <w:sz w:val="24"/>
                <w:szCs w:val="24"/>
              </w:rPr>
              <w:t>*Отражает результаты реализации Программы в годовом плане работы ДОО, отчете о результатах самообследования за год.</w:t>
            </w:r>
          </w:p>
          <w:p w:rsidR="007A1080" w:rsidRDefault="007A1080" w:rsidP="007A1080">
            <w:pPr>
              <w:widowControl/>
              <w:adjustRightInd w:val="0"/>
              <w:rPr>
                <w:rFonts w:eastAsiaTheme="minorHAnsi"/>
                <w:sz w:val="24"/>
                <w:szCs w:val="24"/>
              </w:rPr>
            </w:pPr>
            <w:r>
              <w:rPr>
                <w:rFonts w:eastAsiaTheme="minorHAnsi"/>
                <w:sz w:val="24"/>
                <w:szCs w:val="24"/>
              </w:rPr>
              <w:t>*Осуществляет разъяснительную работу с родителями (законными представителями) воспитанников.</w:t>
            </w:r>
          </w:p>
          <w:p w:rsidR="007A1080" w:rsidRDefault="007A1080" w:rsidP="007A1080">
            <w:pPr>
              <w:widowControl/>
              <w:adjustRightInd w:val="0"/>
              <w:rPr>
                <w:rFonts w:eastAsiaTheme="minorHAnsi"/>
                <w:sz w:val="24"/>
                <w:szCs w:val="24"/>
              </w:rPr>
            </w:pPr>
            <w:r>
              <w:rPr>
                <w:rFonts w:eastAsiaTheme="minorHAnsi"/>
                <w:sz w:val="24"/>
                <w:szCs w:val="24"/>
              </w:rPr>
              <w:t>*</w:t>
            </w:r>
            <w:r w:rsidRPr="007A1080">
              <w:rPr>
                <w:rFonts w:eastAsiaTheme="minorHAnsi"/>
                <w:sz w:val="24"/>
                <w:szCs w:val="24"/>
              </w:rPr>
              <w:t>Развивает сотрудничество с социальными партнерами, заключает</w:t>
            </w:r>
            <w:r>
              <w:rPr>
                <w:rFonts w:eastAsiaTheme="minorHAnsi"/>
                <w:sz w:val="24"/>
                <w:szCs w:val="24"/>
              </w:rPr>
              <w:t xml:space="preserve"> договоры о взаимодействии</w:t>
            </w:r>
          </w:p>
        </w:tc>
      </w:tr>
      <w:tr w:rsidR="007A1080" w:rsidTr="007A1080">
        <w:tc>
          <w:tcPr>
            <w:tcW w:w="2274" w:type="dxa"/>
          </w:tcPr>
          <w:p w:rsidR="007A1080" w:rsidRDefault="008937CC" w:rsidP="007A1080">
            <w:pPr>
              <w:widowControl/>
              <w:adjustRightInd w:val="0"/>
              <w:jc w:val="both"/>
              <w:rPr>
                <w:rFonts w:eastAsiaTheme="minorHAnsi"/>
                <w:sz w:val="24"/>
                <w:szCs w:val="24"/>
              </w:rPr>
            </w:pPr>
            <w:r>
              <w:rPr>
                <w:rFonts w:eastAsiaTheme="minorHAnsi"/>
                <w:sz w:val="24"/>
                <w:szCs w:val="24"/>
              </w:rPr>
              <w:t>Заместитель директора</w:t>
            </w:r>
          </w:p>
        </w:tc>
        <w:tc>
          <w:tcPr>
            <w:tcW w:w="8358" w:type="dxa"/>
          </w:tcPr>
          <w:p w:rsidR="007A1080" w:rsidRDefault="007A1080" w:rsidP="007A1080">
            <w:pPr>
              <w:widowControl/>
              <w:adjustRightInd w:val="0"/>
              <w:rPr>
                <w:rFonts w:eastAsiaTheme="minorHAnsi"/>
                <w:sz w:val="24"/>
                <w:szCs w:val="24"/>
              </w:rPr>
            </w:pPr>
            <w:r>
              <w:rPr>
                <w:rFonts w:eastAsiaTheme="minorHAnsi"/>
                <w:sz w:val="24"/>
                <w:szCs w:val="24"/>
              </w:rPr>
              <w:t>*Осуществляет методическое сопровождение воспитательного процесса в ДОО.</w:t>
            </w:r>
          </w:p>
          <w:p w:rsidR="007A1080" w:rsidRDefault="007A1080" w:rsidP="007A1080">
            <w:pPr>
              <w:widowControl/>
              <w:adjustRightInd w:val="0"/>
              <w:rPr>
                <w:rFonts w:eastAsiaTheme="minorHAnsi"/>
                <w:sz w:val="24"/>
                <w:szCs w:val="24"/>
              </w:rPr>
            </w:pPr>
            <w:r>
              <w:rPr>
                <w:rFonts w:eastAsiaTheme="minorHAnsi"/>
                <w:sz w:val="24"/>
                <w:szCs w:val="24"/>
              </w:rPr>
              <w:t>*Обеспечивает повышение квалификации педагогических работников по вопросам воспитания.</w:t>
            </w:r>
          </w:p>
          <w:p w:rsidR="007A1080" w:rsidRDefault="007A1080" w:rsidP="007A1080">
            <w:pPr>
              <w:widowControl/>
              <w:adjustRightInd w:val="0"/>
              <w:rPr>
                <w:rFonts w:eastAsiaTheme="minorHAnsi"/>
                <w:sz w:val="24"/>
                <w:szCs w:val="24"/>
              </w:rPr>
            </w:pPr>
            <w:r>
              <w:rPr>
                <w:rFonts w:eastAsiaTheme="minorHAnsi"/>
                <w:sz w:val="24"/>
                <w:szCs w:val="24"/>
              </w:rPr>
              <w:t>*Проводит оценку эффективности реализации Программы.</w:t>
            </w:r>
          </w:p>
          <w:p w:rsidR="007A1080" w:rsidRDefault="007A1080" w:rsidP="007A1080">
            <w:pPr>
              <w:widowControl/>
              <w:adjustRightInd w:val="0"/>
              <w:rPr>
                <w:rFonts w:eastAsiaTheme="minorHAnsi"/>
                <w:sz w:val="24"/>
                <w:szCs w:val="24"/>
              </w:rPr>
            </w:pPr>
            <w:r>
              <w:rPr>
                <w:rFonts w:eastAsiaTheme="minorHAnsi"/>
                <w:sz w:val="24"/>
                <w:szCs w:val="24"/>
              </w:rPr>
              <w:t>*Анализирует качество воспитательной работы с воспитанниками в группах, эффективность взаимодействия воспитателей с медицинскими работниками и педагогом-психологом, соблюдение норм и правил техники безопасности в образовательном процессе.</w:t>
            </w:r>
          </w:p>
          <w:p w:rsidR="007A1080" w:rsidRDefault="007A1080" w:rsidP="007A1080">
            <w:pPr>
              <w:widowControl/>
              <w:adjustRightInd w:val="0"/>
              <w:rPr>
                <w:rFonts w:eastAsiaTheme="minorHAnsi"/>
                <w:sz w:val="24"/>
                <w:szCs w:val="24"/>
              </w:rPr>
            </w:pPr>
            <w:r>
              <w:rPr>
                <w:rFonts w:eastAsiaTheme="minorHAnsi"/>
                <w:sz w:val="24"/>
                <w:szCs w:val="24"/>
              </w:rPr>
              <w:t>*Создает благоприятный психологический климат в ДОО.</w:t>
            </w:r>
          </w:p>
          <w:p w:rsidR="007A1080" w:rsidRDefault="007A1080" w:rsidP="007A1080">
            <w:pPr>
              <w:widowControl/>
              <w:adjustRightInd w:val="0"/>
              <w:rPr>
                <w:rFonts w:eastAsiaTheme="minorHAnsi"/>
                <w:sz w:val="24"/>
                <w:szCs w:val="24"/>
              </w:rPr>
            </w:pPr>
            <w:r>
              <w:rPr>
                <w:rFonts w:eastAsiaTheme="minorHAnsi"/>
                <w:sz w:val="24"/>
                <w:szCs w:val="24"/>
              </w:rPr>
              <w:t>*Осуществляет разъяснительную работу с родителями (законными представителями) воспитанников.</w:t>
            </w:r>
          </w:p>
          <w:p w:rsidR="007A1080" w:rsidRDefault="007A1080" w:rsidP="007A1080">
            <w:pPr>
              <w:widowControl/>
              <w:adjustRightInd w:val="0"/>
              <w:rPr>
                <w:rFonts w:eastAsiaTheme="minorHAnsi"/>
                <w:sz w:val="24"/>
                <w:szCs w:val="24"/>
              </w:rPr>
            </w:pPr>
            <w:r>
              <w:rPr>
                <w:rFonts w:eastAsiaTheme="minorHAnsi"/>
                <w:sz w:val="24"/>
                <w:szCs w:val="24"/>
              </w:rPr>
              <w:t>*Координирует методическую работу воспитателей в рамках реализуемых программ.</w:t>
            </w:r>
          </w:p>
          <w:p w:rsidR="007A1080" w:rsidRDefault="007A1080" w:rsidP="007A1080">
            <w:pPr>
              <w:widowControl/>
              <w:adjustRightInd w:val="0"/>
              <w:rPr>
                <w:rFonts w:eastAsiaTheme="minorHAnsi"/>
                <w:sz w:val="24"/>
                <w:szCs w:val="24"/>
              </w:rPr>
            </w:pPr>
            <w:r>
              <w:rPr>
                <w:rFonts w:eastAsiaTheme="minorHAnsi"/>
                <w:sz w:val="24"/>
                <w:szCs w:val="24"/>
              </w:rPr>
              <w:t>*Оказывает методическую поддержку инновационной деятельности педагогов в сфере разработки и реализации воспитательно значимых проектов, программ, методических продуктов.</w:t>
            </w:r>
          </w:p>
          <w:p w:rsidR="007A1080" w:rsidRDefault="007A1080" w:rsidP="007A1080">
            <w:pPr>
              <w:widowControl/>
              <w:adjustRightInd w:val="0"/>
              <w:rPr>
                <w:rFonts w:eastAsiaTheme="minorHAnsi"/>
                <w:sz w:val="24"/>
                <w:szCs w:val="24"/>
              </w:rPr>
            </w:pPr>
            <w:r>
              <w:rPr>
                <w:rFonts w:eastAsiaTheme="minorHAnsi"/>
                <w:sz w:val="24"/>
                <w:szCs w:val="24"/>
              </w:rPr>
              <w:t>*Осуществляет и координирует взаимодействие с социальными партнерами.</w:t>
            </w:r>
          </w:p>
        </w:tc>
      </w:tr>
      <w:tr w:rsidR="007A1080" w:rsidTr="007A1080">
        <w:tc>
          <w:tcPr>
            <w:tcW w:w="2274" w:type="dxa"/>
          </w:tcPr>
          <w:p w:rsidR="007A1080" w:rsidRDefault="007A1080" w:rsidP="00041459">
            <w:pPr>
              <w:widowControl/>
              <w:adjustRightInd w:val="0"/>
              <w:jc w:val="both"/>
              <w:rPr>
                <w:rFonts w:eastAsiaTheme="minorHAnsi"/>
                <w:sz w:val="24"/>
                <w:szCs w:val="24"/>
              </w:rPr>
            </w:pPr>
            <w:r>
              <w:rPr>
                <w:rFonts w:eastAsiaTheme="minorHAnsi"/>
                <w:sz w:val="24"/>
                <w:szCs w:val="24"/>
              </w:rPr>
              <w:t>Воспитатель</w:t>
            </w:r>
          </w:p>
        </w:tc>
        <w:tc>
          <w:tcPr>
            <w:tcW w:w="8358" w:type="dxa"/>
          </w:tcPr>
          <w:p w:rsidR="007A1080" w:rsidRDefault="007A1080" w:rsidP="007A1080">
            <w:pPr>
              <w:widowControl/>
              <w:adjustRightInd w:val="0"/>
              <w:rPr>
                <w:rFonts w:eastAsiaTheme="minorHAnsi"/>
                <w:sz w:val="24"/>
                <w:szCs w:val="24"/>
              </w:rPr>
            </w:pPr>
            <w:r>
              <w:rPr>
                <w:rFonts w:eastAsiaTheme="minorHAnsi"/>
                <w:sz w:val="24"/>
                <w:szCs w:val="24"/>
              </w:rPr>
              <w:t>*Планирует и осуществляет воспитательный процесс в соответствии с реализуемыми программами, требованиями ФГОС ДО.</w:t>
            </w:r>
          </w:p>
          <w:p w:rsidR="007A1080" w:rsidRDefault="007A1080" w:rsidP="007A1080">
            <w:pPr>
              <w:widowControl/>
              <w:adjustRightInd w:val="0"/>
              <w:rPr>
                <w:rFonts w:eastAsiaTheme="minorHAnsi"/>
                <w:sz w:val="24"/>
                <w:szCs w:val="24"/>
              </w:rPr>
            </w:pPr>
            <w:r>
              <w:rPr>
                <w:rFonts w:eastAsiaTheme="minorHAnsi"/>
                <w:sz w:val="24"/>
                <w:szCs w:val="24"/>
              </w:rPr>
              <w:t>*Осуществляет педагогическое сопровождение детей, детей с ОВЗ, сирот и опекаемых.</w:t>
            </w:r>
          </w:p>
          <w:p w:rsidR="007A1080" w:rsidRDefault="007A1080" w:rsidP="007A1080">
            <w:pPr>
              <w:widowControl/>
              <w:adjustRightInd w:val="0"/>
              <w:rPr>
                <w:rFonts w:eastAsiaTheme="minorHAnsi"/>
                <w:sz w:val="24"/>
                <w:szCs w:val="24"/>
              </w:rPr>
            </w:pPr>
            <w:r>
              <w:rPr>
                <w:rFonts w:eastAsiaTheme="minorHAnsi"/>
                <w:sz w:val="24"/>
                <w:szCs w:val="24"/>
              </w:rPr>
              <w:t>*Создает безопасные условия для воспитательного процесса, соблюдает нормы и правила техники безопасности в образовательном процессе.</w:t>
            </w:r>
          </w:p>
          <w:p w:rsidR="007A1080" w:rsidRDefault="007A1080" w:rsidP="007A1080">
            <w:pPr>
              <w:widowControl/>
              <w:adjustRightInd w:val="0"/>
              <w:rPr>
                <w:rFonts w:eastAsiaTheme="minorHAnsi"/>
                <w:sz w:val="24"/>
                <w:szCs w:val="24"/>
              </w:rPr>
            </w:pPr>
            <w:r>
              <w:rPr>
                <w:rFonts w:eastAsiaTheme="minorHAnsi"/>
                <w:sz w:val="24"/>
                <w:szCs w:val="24"/>
              </w:rPr>
              <w:t>*Осуществляет поддержку и развитие индивидуальности детей.</w:t>
            </w:r>
          </w:p>
          <w:p w:rsidR="007A1080" w:rsidRDefault="007A1080" w:rsidP="007A1080">
            <w:pPr>
              <w:widowControl/>
              <w:adjustRightInd w:val="0"/>
              <w:rPr>
                <w:rFonts w:eastAsiaTheme="minorHAnsi"/>
                <w:sz w:val="24"/>
                <w:szCs w:val="24"/>
              </w:rPr>
            </w:pPr>
            <w:r>
              <w:rPr>
                <w:rFonts w:eastAsiaTheme="minorHAnsi"/>
                <w:sz w:val="24"/>
                <w:szCs w:val="24"/>
              </w:rPr>
              <w:t>*Вовлекает детей в конкурсное движение, организует дополнительную занятость.</w:t>
            </w:r>
          </w:p>
          <w:p w:rsidR="007A1080" w:rsidRDefault="007A1080" w:rsidP="007A1080">
            <w:pPr>
              <w:widowControl/>
              <w:adjustRightInd w:val="0"/>
              <w:rPr>
                <w:rFonts w:eastAsiaTheme="minorHAnsi"/>
                <w:sz w:val="24"/>
                <w:szCs w:val="24"/>
              </w:rPr>
            </w:pPr>
            <w:r>
              <w:rPr>
                <w:rFonts w:eastAsiaTheme="minorHAnsi"/>
                <w:sz w:val="24"/>
                <w:szCs w:val="24"/>
              </w:rPr>
              <w:t>*Взаимодействует с родителями (законными представителями) воспитанников, оказывает им консультативную и практическую помощь в вопросах воспитания и развития детей.</w:t>
            </w:r>
          </w:p>
          <w:p w:rsidR="007A1080" w:rsidRDefault="007A1080" w:rsidP="007A1080">
            <w:pPr>
              <w:widowControl/>
              <w:adjustRightInd w:val="0"/>
              <w:jc w:val="both"/>
              <w:rPr>
                <w:rFonts w:eastAsiaTheme="minorHAnsi"/>
                <w:sz w:val="24"/>
                <w:szCs w:val="24"/>
              </w:rPr>
            </w:pPr>
            <w:r>
              <w:rPr>
                <w:rFonts w:eastAsiaTheme="minorHAnsi"/>
                <w:sz w:val="24"/>
                <w:szCs w:val="24"/>
              </w:rPr>
              <w:t>*Осуществляет взаимодействие с социальными партнерами.</w:t>
            </w:r>
          </w:p>
        </w:tc>
      </w:tr>
      <w:tr w:rsidR="007A1080" w:rsidTr="007A1080">
        <w:tc>
          <w:tcPr>
            <w:tcW w:w="2274" w:type="dxa"/>
          </w:tcPr>
          <w:p w:rsidR="007A1080" w:rsidRDefault="007A1080" w:rsidP="007A1080">
            <w:pPr>
              <w:widowControl/>
              <w:adjustRightInd w:val="0"/>
              <w:rPr>
                <w:rFonts w:eastAsiaTheme="minorHAnsi"/>
                <w:sz w:val="24"/>
                <w:szCs w:val="24"/>
              </w:rPr>
            </w:pPr>
            <w:r>
              <w:rPr>
                <w:rFonts w:eastAsiaTheme="minorHAnsi"/>
                <w:sz w:val="24"/>
                <w:szCs w:val="24"/>
              </w:rPr>
              <w:t>Младший</w:t>
            </w:r>
          </w:p>
          <w:p w:rsidR="007A1080" w:rsidRDefault="007A1080" w:rsidP="007A1080">
            <w:pPr>
              <w:widowControl/>
              <w:adjustRightInd w:val="0"/>
              <w:rPr>
                <w:rFonts w:eastAsiaTheme="minorHAnsi"/>
                <w:sz w:val="24"/>
                <w:szCs w:val="24"/>
              </w:rPr>
            </w:pPr>
            <w:r>
              <w:rPr>
                <w:rFonts w:eastAsiaTheme="minorHAnsi"/>
                <w:sz w:val="24"/>
                <w:szCs w:val="24"/>
              </w:rPr>
              <w:t>воспитатель,</w:t>
            </w:r>
          </w:p>
          <w:p w:rsidR="007A1080" w:rsidRDefault="007A1080" w:rsidP="007A1080">
            <w:pPr>
              <w:widowControl/>
              <w:adjustRightInd w:val="0"/>
              <w:rPr>
                <w:rFonts w:eastAsiaTheme="minorHAnsi"/>
                <w:sz w:val="24"/>
                <w:szCs w:val="24"/>
              </w:rPr>
            </w:pPr>
            <w:r>
              <w:rPr>
                <w:rFonts w:eastAsiaTheme="minorHAnsi"/>
                <w:sz w:val="24"/>
                <w:szCs w:val="24"/>
              </w:rPr>
              <w:t>помощник</w:t>
            </w:r>
          </w:p>
          <w:p w:rsidR="007A1080" w:rsidRDefault="007A1080" w:rsidP="007A1080">
            <w:pPr>
              <w:widowControl/>
              <w:adjustRightInd w:val="0"/>
              <w:jc w:val="both"/>
              <w:rPr>
                <w:rFonts w:eastAsiaTheme="minorHAnsi"/>
                <w:sz w:val="24"/>
                <w:szCs w:val="24"/>
              </w:rPr>
            </w:pPr>
            <w:r>
              <w:rPr>
                <w:rFonts w:eastAsiaTheme="minorHAnsi"/>
                <w:sz w:val="24"/>
                <w:szCs w:val="24"/>
              </w:rPr>
              <w:t>воспитателя</w:t>
            </w:r>
          </w:p>
        </w:tc>
        <w:tc>
          <w:tcPr>
            <w:tcW w:w="8358" w:type="dxa"/>
          </w:tcPr>
          <w:p w:rsidR="007A1080" w:rsidRDefault="007A1080" w:rsidP="007A1080">
            <w:pPr>
              <w:widowControl/>
              <w:adjustRightInd w:val="0"/>
              <w:rPr>
                <w:rFonts w:eastAsiaTheme="minorHAnsi"/>
                <w:sz w:val="24"/>
                <w:szCs w:val="24"/>
              </w:rPr>
            </w:pPr>
            <w:r>
              <w:rPr>
                <w:rFonts w:eastAsiaTheme="minorHAnsi"/>
                <w:sz w:val="24"/>
                <w:szCs w:val="24"/>
              </w:rPr>
              <w:t>*Создает безопасные условия для воспитательного процесса,</w:t>
            </w:r>
          </w:p>
          <w:p w:rsidR="007A1080" w:rsidRDefault="007A1080" w:rsidP="007A1080">
            <w:pPr>
              <w:widowControl/>
              <w:adjustRightInd w:val="0"/>
              <w:rPr>
                <w:rFonts w:eastAsiaTheme="minorHAnsi"/>
                <w:sz w:val="24"/>
                <w:szCs w:val="24"/>
              </w:rPr>
            </w:pPr>
            <w:r>
              <w:rPr>
                <w:rFonts w:eastAsiaTheme="minorHAnsi"/>
                <w:sz w:val="24"/>
                <w:szCs w:val="24"/>
              </w:rPr>
              <w:t>соблюдает нормы и правила техники безопасности в образовательном процессе.</w:t>
            </w:r>
          </w:p>
          <w:p w:rsidR="007A1080" w:rsidRDefault="007A1080" w:rsidP="007A1080">
            <w:pPr>
              <w:widowControl/>
              <w:adjustRightInd w:val="0"/>
              <w:rPr>
                <w:rFonts w:eastAsiaTheme="minorHAnsi"/>
                <w:sz w:val="24"/>
                <w:szCs w:val="24"/>
              </w:rPr>
            </w:pPr>
            <w:r>
              <w:rPr>
                <w:rFonts w:eastAsiaTheme="minorHAnsi"/>
                <w:sz w:val="24"/>
                <w:szCs w:val="24"/>
              </w:rPr>
              <w:t>* Осуществляет поддержку и развитие</w:t>
            </w:r>
          </w:p>
          <w:p w:rsidR="007A1080" w:rsidRDefault="007A1080" w:rsidP="007A1080">
            <w:pPr>
              <w:widowControl/>
              <w:adjustRightInd w:val="0"/>
              <w:jc w:val="both"/>
              <w:rPr>
                <w:rFonts w:eastAsiaTheme="minorHAnsi"/>
                <w:sz w:val="24"/>
                <w:szCs w:val="24"/>
              </w:rPr>
            </w:pPr>
            <w:r>
              <w:rPr>
                <w:rFonts w:eastAsiaTheme="minorHAnsi"/>
                <w:sz w:val="24"/>
                <w:szCs w:val="24"/>
              </w:rPr>
              <w:t>индивидуальности детей.</w:t>
            </w:r>
          </w:p>
        </w:tc>
      </w:tr>
      <w:tr w:rsidR="007A1080" w:rsidTr="007A1080">
        <w:tc>
          <w:tcPr>
            <w:tcW w:w="2274" w:type="dxa"/>
          </w:tcPr>
          <w:p w:rsidR="007A1080" w:rsidRDefault="007A1080" w:rsidP="00041459">
            <w:pPr>
              <w:widowControl/>
              <w:adjustRightInd w:val="0"/>
              <w:jc w:val="both"/>
              <w:rPr>
                <w:rFonts w:eastAsiaTheme="minorHAnsi"/>
                <w:sz w:val="24"/>
                <w:szCs w:val="24"/>
              </w:rPr>
            </w:pPr>
            <w:r>
              <w:rPr>
                <w:rFonts w:eastAsiaTheme="minorHAnsi"/>
                <w:sz w:val="24"/>
                <w:szCs w:val="24"/>
              </w:rPr>
              <w:t>Учитель-логопед</w:t>
            </w:r>
            <w:r w:rsidR="00943709">
              <w:rPr>
                <w:rFonts w:eastAsiaTheme="minorHAnsi"/>
                <w:sz w:val="24"/>
                <w:szCs w:val="24"/>
              </w:rPr>
              <w:t xml:space="preserve">, </w:t>
            </w:r>
            <w:r w:rsidR="00943709">
              <w:rPr>
                <w:rFonts w:eastAsiaTheme="minorHAnsi"/>
                <w:sz w:val="24"/>
                <w:szCs w:val="24"/>
              </w:rPr>
              <w:lastRenderedPageBreak/>
              <w:t>педагог-психолог</w:t>
            </w:r>
          </w:p>
        </w:tc>
        <w:tc>
          <w:tcPr>
            <w:tcW w:w="8358" w:type="dxa"/>
          </w:tcPr>
          <w:p w:rsidR="007A1080" w:rsidRDefault="007A1080" w:rsidP="007A1080">
            <w:pPr>
              <w:widowControl/>
              <w:adjustRightInd w:val="0"/>
              <w:rPr>
                <w:rFonts w:eastAsiaTheme="minorHAnsi"/>
                <w:sz w:val="24"/>
                <w:szCs w:val="24"/>
              </w:rPr>
            </w:pPr>
            <w:r>
              <w:rPr>
                <w:rFonts w:eastAsiaTheme="minorHAnsi"/>
                <w:sz w:val="24"/>
                <w:szCs w:val="24"/>
              </w:rPr>
              <w:lastRenderedPageBreak/>
              <w:t>*Осуществляет психологическое сопровождение воспитательного процесса.</w:t>
            </w:r>
          </w:p>
          <w:p w:rsidR="007A1080" w:rsidRDefault="007A1080" w:rsidP="007A1080">
            <w:pPr>
              <w:widowControl/>
              <w:adjustRightInd w:val="0"/>
              <w:rPr>
                <w:rFonts w:eastAsiaTheme="minorHAnsi"/>
                <w:sz w:val="24"/>
                <w:szCs w:val="24"/>
              </w:rPr>
            </w:pPr>
            <w:r>
              <w:rPr>
                <w:rFonts w:eastAsiaTheme="minorHAnsi"/>
                <w:sz w:val="24"/>
                <w:szCs w:val="24"/>
              </w:rPr>
              <w:lastRenderedPageBreak/>
              <w:t>*Осуществляет психологическое сопровождение детей, детей с ОВЗ, сирот и опекаемых.</w:t>
            </w:r>
          </w:p>
          <w:p w:rsidR="007A1080" w:rsidRDefault="007A1080" w:rsidP="007A1080">
            <w:pPr>
              <w:widowControl/>
              <w:adjustRightInd w:val="0"/>
              <w:rPr>
                <w:rFonts w:eastAsiaTheme="minorHAnsi"/>
                <w:sz w:val="24"/>
                <w:szCs w:val="24"/>
              </w:rPr>
            </w:pPr>
            <w:r>
              <w:rPr>
                <w:rFonts w:eastAsiaTheme="minorHAnsi"/>
                <w:sz w:val="24"/>
                <w:szCs w:val="24"/>
              </w:rPr>
              <w:t>*Взаимодействует с родителями (законными представителями) воспитанников, оказывает им консультативную и практическую помощь в вопросах воспитания и развития детей.</w:t>
            </w:r>
          </w:p>
          <w:p w:rsidR="007A1080" w:rsidRDefault="007A1080" w:rsidP="007A1080">
            <w:pPr>
              <w:widowControl/>
              <w:adjustRightInd w:val="0"/>
              <w:jc w:val="both"/>
              <w:rPr>
                <w:rFonts w:eastAsiaTheme="minorHAnsi"/>
                <w:sz w:val="24"/>
                <w:szCs w:val="24"/>
              </w:rPr>
            </w:pPr>
            <w:r>
              <w:rPr>
                <w:rFonts w:eastAsiaTheme="minorHAnsi"/>
                <w:sz w:val="24"/>
                <w:szCs w:val="24"/>
              </w:rPr>
              <w:t>*Осуществляет взаимодействие с социальными партнерами</w:t>
            </w:r>
          </w:p>
        </w:tc>
      </w:tr>
      <w:tr w:rsidR="007A1080" w:rsidTr="007A1080">
        <w:tc>
          <w:tcPr>
            <w:tcW w:w="2274" w:type="dxa"/>
          </w:tcPr>
          <w:p w:rsidR="00943709" w:rsidRDefault="00943709" w:rsidP="00943709">
            <w:pPr>
              <w:widowControl/>
              <w:adjustRightInd w:val="0"/>
              <w:rPr>
                <w:rFonts w:eastAsiaTheme="minorHAnsi"/>
                <w:sz w:val="24"/>
                <w:szCs w:val="24"/>
              </w:rPr>
            </w:pPr>
            <w:r>
              <w:rPr>
                <w:rFonts w:eastAsiaTheme="minorHAnsi"/>
                <w:sz w:val="24"/>
                <w:szCs w:val="24"/>
              </w:rPr>
              <w:t>Музыкальный</w:t>
            </w:r>
          </w:p>
          <w:p w:rsidR="00943709" w:rsidRDefault="00943709" w:rsidP="00943709">
            <w:pPr>
              <w:widowControl/>
              <w:adjustRightInd w:val="0"/>
              <w:rPr>
                <w:rFonts w:eastAsiaTheme="minorHAnsi"/>
                <w:sz w:val="24"/>
                <w:szCs w:val="24"/>
              </w:rPr>
            </w:pPr>
            <w:r>
              <w:rPr>
                <w:rFonts w:eastAsiaTheme="minorHAnsi"/>
                <w:sz w:val="24"/>
                <w:szCs w:val="24"/>
              </w:rPr>
              <w:t>руководитель,</w:t>
            </w:r>
          </w:p>
          <w:p w:rsidR="00943709" w:rsidRDefault="00943709" w:rsidP="00943709">
            <w:pPr>
              <w:widowControl/>
              <w:adjustRightInd w:val="0"/>
              <w:rPr>
                <w:rFonts w:eastAsiaTheme="minorHAnsi"/>
                <w:sz w:val="24"/>
                <w:szCs w:val="24"/>
              </w:rPr>
            </w:pPr>
            <w:r>
              <w:rPr>
                <w:rFonts w:eastAsiaTheme="minorHAnsi"/>
                <w:sz w:val="24"/>
                <w:szCs w:val="24"/>
              </w:rPr>
              <w:t>инструктор по</w:t>
            </w:r>
          </w:p>
          <w:p w:rsidR="007A1080" w:rsidRDefault="00943709" w:rsidP="00943709">
            <w:pPr>
              <w:widowControl/>
              <w:adjustRightInd w:val="0"/>
              <w:jc w:val="both"/>
              <w:rPr>
                <w:rFonts w:eastAsiaTheme="minorHAnsi"/>
                <w:sz w:val="24"/>
                <w:szCs w:val="24"/>
              </w:rPr>
            </w:pPr>
            <w:r>
              <w:rPr>
                <w:rFonts w:eastAsiaTheme="minorHAnsi"/>
                <w:sz w:val="24"/>
                <w:szCs w:val="24"/>
              </w:rPr>
              <w:t>физкультуре</w:t>
            </w:r>
          </w:p>
        </w:tc>
        <w:tc>
          <w:tcPr>
            <w:tcW w:w="8358" w:type="dxa"/>
          </w:tcPr>
          <w:p w:rsidR="007A1080" w:rsidRDefault="007A1080" w:rsidP="007A1080">
            <w:pPr>
              <w:widowControl/>
              <w:adjustRightInd w:val="0"/>
              <w:rPr>
                <w:rFonts w:eastAsiaTheme="minorHAnsi"/>
                <w:sz w:val="24"/>
                <w:szCs w:val="24"/>
              </w:rPr>
            </w:pPr>
            <w:r>
              <w:rPr>
                <w:rFonts w:eastAsiaTheme="minorHAnsi"/>
                <w:sz w:val="24"/>
                <w:szCs w:val="24"/>
              </w:rPr>
              <w:t>*Осуществляет воспитательный процесс в соответствии с реализуемыми программами, требованиями ФГОС ДО.</w:t>
            </w:r>
          </w:p>
          <w:p w:rsidR="007A1080" w:rsidRDefault="007A1080" w:rsidP="007A1080">
            <w:pPr>
              <w:widowControl/>
              <w:adjustRightInd w:val="0"/>
              <w:rPr>
                <w:rFonts w:eastAsiaTheme="minorHAnsi"/>
                <w:sz w:val="24"/>
                <w:szCs w:val="24"/>
              </w:rPr>
            </w:pPr>
            <w:r>
              <w:rPr>
                <w:rFonts w:eastAsiaTheme="minorHAnsi"/>
                <w:sz w:val="24"/>
                <w:szCs w:val="24"/>
              </w:rPr>
              <w:t>*Создает безопасные условия для воспитательного процесса, соблюдает нормы и правила техники безопасности в образовательном процессе.</w:t>
            </w:r>
          </w:p>
          <w:p w:rsidR="007A1080" w:rsidRDefault="007A1080" w:rsidP="007A1080">
            <w:pPr>
              <w:widowControl/>
              <w:adjustRightInd w:val="0"/>
              <w:rPr>
                <w:rFonts w:eastAsiaTheme="minorHAnsi"/>
                <w:sz w:val="24"/>
                <w:szCs w:val="24"/>
              </w:rPr>
            </w:pPr>
            <w:r>
              <w:rPr>
                <w:rFonts w:eastAsiaTheme="minorHAnsi"/>
                <w:sz w:val="24"/>
                <w:szCs w:val="24"/>
              </w:rPr>
              <w:t>*Осуществляет поддержку и развитие индивидуальности детей.</w:t>
            </w:r>
          </w:p>
          <w:p w:rsidR="007A1080" w:rsidRDefault="007A1080" w:rsidP="007A1080">
            <w:pPr>
              <w:widowControl/>
              <w:adjustRightInd w:val="0"/>
              <w:rPr>
                <w:rFonts w:eastAsiaTheme="minorHAnsi"/>
                <w:sz w:val="24"/>
                <w:szCs w:val="24"/>
              </w:rPr>
            </w:pPr>
            <w:r>
              <w:rPr>
                <w:rFonts w:eastAsiaTheme="minorHAnsi"/>
                <w:sz w:val="24"/>
                <w:szCs w:val="24"/>
              </w:rPr>
              <w:t>*Вовлекает детей в конкурсное движение, организует дополнительную занятость.</w:t>
            </w:r>
          </w:p>
          <w:p w:rsidR="007A1080" w:rsidRDefault="007A1080" w:rsidP="007A1080">
            <w:pPr>
              <w:widowControl/>
              <w:adjustRightInd w:val="0"/>
              <w:rPr>
                <w:rFonts w:eastAsiaTheme="minorHAnsi"/>
                <w:sz w:val="24"/>
                <w:szCs w:val="24"/>
              </w:rPr>
            </w:pPr>
            <w:r>
              <w:rPr>
                <w:rFonts w:eastAsiaTheme="minorHAnsi"/>
                <w:sz w:val="24"/>
                <w:szCs w:val="24"/>
              </w:rPr>
              <w:t>*Осуществляет взаимодействие с социальными партнерами.</w:t>
            </w:r>
          </w:p>
        </w:tc>
      </w:tr>
    </w:tbl>
    <w:p w:rsidR="007A1080" w:rsidRPr="00041459" w:rsidRDefault="007A1080" w:rsidP="00041459">
      <w:pPr>
        <w:widowControl/>
        <w:adjustRightInd w:val="0"/>
        <w:ind w:firstLine="720"/>
        <w:jc w:val="both"/>
        <w:rPr>
          <w:rFonts w:eastAsiaTheme="minorHAnsi"/>
          <w:sz w:val="24"/>
          <w:szCs w:val="24"/>
        </w:rPr>
      </w:pPr>
    </w:p>
    <w:p w:rsidR="00041459" w:rsidRPr="00041459" w:rsidRDefault="00041459" w:rsidP="00FB48C0">
      <w:pPr>
        <w:pStyle w:val="a5"/>
        <w:widowControl/>
        <w:numPr>
          <w:ilvl w:val="0"/>
          <w:numId w:val="35"/>
        </w:numPr>
        <w:adjustRightInd w:val="0"/>
        <w:jc w:val="both"/>
        <w:rPr>
          <w:rFonts w:eastAsiaTheme="minorHAnsi"/>
          <w:b/>
          <w:bCs/>
          <w:sz w:val="24"/>
          <w:szCs w:val="24"/>
        </w:rPr>
      </w:pPr>
      <w:r w:rsidRPr="00041459">
        <w:rPr>
          <w:rFonts w:eastAsiaTheme="minorHAnsi"/>
          <w:b/>
          <w:bCs/>
          <w:sz w:val="24"/>
          <w:szCs w:val="24"/>
        </w:rPr>
        <w:t>Нормативно-методическое обеспечение.</w:t>
      </w:r>
    </w:p>
    <w:p w:rsidR="00041459" w:rsidRPr="00041459" w:rsidRDefault="00041459" w:rsidP="00041459">
      <w:pPr>
        <w:widowControl/>
        <w:adjustRightInd w:val="0"/>
        <w:ind w:left="212"/>
        <w:jc w:val="both"/>
        <w:rPr>
          <w:rFonts w:eastAsiaTheme="minorHAnsi"/>
          <w:b/>
          <w:bCs/>
          <w:sz w:val="24"/>
          <w:szCs w:val="24"/>
        </w:rPr>
      </w:pPr>
      <w:r w:rsidRPr="00041459">
        <w:rPr>
          <w:rFonts w:eastAsiaTheme="minorHAnsi"/>
          <w:sz w:val="24"/>
          <w:szCs w:val="24"/>
        </w:rPr>
        <w:t>В данном разделе представлен перечень локальных правовых документов ДОО, в которые</w:t>
      </w:r>
      <w:r>
        <w:rPr>
          <w:rFonts w:eastAsiaTheme="minorHAnsi"/>
          <w:b/>
          <w:bCs/>
          <w:sz w:val="24"/>
          <w:szCs w:val="24"/>
        </w:rPr>
        <w:t xml:space="preserve"> </w:t>
      </w:r>
      <w:r w:rsidRPr="00041459">
        <w:rPr>
          <w:rFonts w:eastAsiaTheme="minorHAnsi"/>
          <w:sz w:val="24"/>
          <w:szCs w:val="24"/>
        </w:rPr>
        <w:t>вносятся изменения в соответствии с Рабочей программой воспитания:</w:t>
      </w:r>
    </w:p>
    <w:p w:rsidR="00041459" w:rsidRPr="00041459" w:rsidRDefault="00041459" w:rsidP="00041459">
      <w:pPr>
        <w:widowControl/>
        <w:adjustRightInd w:val="0"/>
        <w:ind w:firstLine="720"/>
        <w:jc w:val="both"/>
        <w:rPr>
          <w:rFonts w:eastAsiaTheme="minorHAnsi"/>
          <w:sz w:val="24"/>
          <w:szCs w:val="24"/>
        </w:rPr>
      </w:pPr>
      <w:r w:rsidRPr="00041459">
        <w:rPr>
          <w:rFonts w:eastAsiaTheme="minorHAnsi"/>
          <w:sz w:val="24"/>
          <w:szCs w:val="24"/>
        </w:rPr>
        <w:t>-</w:t>
      </w:r>
      <w:r>
        <w:rPr>
          <w:rFonts w:eastAsiaTheme="minorHAnsi"/>
          <w:sz w:val="24"/>
          <w:szCs w:val="24"/>
        </w:rPr>
        <w:t xml:space="preserve"> </w:t>
      </w:r>
      <w:r w:rsidRPr="00041459">
        <w:rPr>
          <w:rFonts w:eastAsiaTheme="minorHAnsi"/>
          <w:sz w:val="24"/>
          <w:szCs w:val="24"/>
        </w:rPr>
        <w:t>Основная образовательная программа, на основе ФОП;</w:t>
      </w:r>
    </w:p>
    <w:p w:rsidR="00041459" w:rsidRPr="00041459" w:rsidRDefault="00041459" w:rsidP="00041459">
      <w:pPr>
        <w:widowControl/>
        <w:adjustRightInd w:val="0"/>
        <w:ind w:firstLine="720"/>
        <w:jc w:val="both"/>
        <w:rPr>
          <w:rFonts w:eastAsiaTheme="minorHAnsi"/>
          <w:sz w:val="24"/>
          <w:szCs w:val="24"/>
        </w:rPr>
      </w:pPr>
      <w:r w:rsidRPr="00041459">
        <w:rPr>
          <w:rFonts w:eastAsiaTheme="minorHAnsi"/>
          <w:sz w:val="24"/>
          <w:szCs w:val="24"/>
        </w:rPr>
        <w:t>-</w:t>
      </w:r>
      <w:r>
        <w:rPr>
          <w:rFonts w:eastAsiaTheme="minorHAnsi"/>
          <w:sz w:val="24"/>
          <w:szCs w:val="24"/>
        </w:rPr>
        <w:t xml:space="preserve"> </w:t>
      </w:r>
      <w:r w:rsidRPr="00041459">
        <w:rPr>
          <w:rFonts w:eastAsiaTheme="minorHAnsi"/>
          <w:sz w:val="24"/>
          <w:szCs w:val="24"/>
        </w:rPr>
        <w:t>должностные инструкции педагогов, осуществляющих воспитательную деятельность;</w:t>
      </w:r>
    </w:p>
    <w:p w:rsidR="00041459" w:rsidRPr="00041459" w:rsidRDefault="00041459" w:rsidP="00041459">
      <w:pPr>
        <w:widowControl/>
        <w:adjustRightInd w:val="0"/>
        <w:ind w:firstLine="720"/>
        <w:jc w:val="both"/>
        <w:rPr>
          <w:rFonts w:eastAsiaTheme="minorHAnsi"/>
          <w:sz w:val="24"/>
          <w:szCs w:val="24"/>
        </w:rPr>
      </w:pPr>
      <w:r w:rsidRPr="00041459">
        <w:rPr>
          <w:rFonts w:eastAsiaTheme="minorHAnsi"/>
          <w:sz w:val="24"/>
          <w:szCs w:val="24"/>
        </w:rPr>
        <w:t>-</w:t>
      </w:r>
      <w:r>
        <w:rPr>
          <w:rFonts w:eastAsiaTheme="minorHAnsi"/>
          <w:sz w:val="24"/>
          <w:szCs w:val="24"/>
        </w:rPr>
        <w:t xml:space="preserve"> </w:t>
      </w:r>
      <w:r w:rsidRPr="00041459">
        <w:rPr>
          <w:rFonts w:eastAsiaTheme="minorHAnsi"/>
          <w:sz w:val="24"/>
          <w:szCs w:val="24"/>
        </w:rPr>
        <w:t>положение о ВСОКО;</w:t>
      </w:r>
    </w:p>
    <w:p w:rsidR="00041459" w:rsidRPr="00041459" w:rsidRDefault="00041459" w:rsidP="00041459">
      <w:pPr>
        <w:widowControl/>
        <w:adjustRightInd w:val="0"/>
        <w:ind w:firstLine="720"/>
        <w:jc w:val="both"/>
        <w:rPr>
          <w:rFonts w:eastAsiaTheme="minorHAnsi"/>
          <w:sz w:val="24"/>
          <w:szCs w:val="24"/>
        </w:rPr>
      </w:pPr>
      <w:r w:rsidRPr="00041459">
        <w:rPr>
          <w:rFonts w:eastAsiaTheme="minorHAnsi"/>
          <w:sz w:val="24"/>
          <w:szCs w:val="24"/>
        </w:rPr>
        <w:t>-</w:t>
      </w:r>
      <w:r>
        <w:rPr>
          <w:rFonts w:eastAsiaTheme="minorHAnsi"/>
          <w:sz w:val="24"/>
          <w:szCs w:val="24"/>
        </w:rPr>
        <w:t xml:space="preserve"> </w:t>
      </w:r>
      <w:r w:rsidRPr="00041459">
        <w:rPr>
          <w:rFonts w:eastAsiaTheme="minorHAnsi"/>
          <w:sz w:val="24"/>
          <w:szCs w:val="24"/>
        </w:rPr>
        <w:t>программа ВСОКО;</w:t>
      </w:r>
    </w:p>
    <w:p w:rsidR="00041459" w:rsidRPr="00041459" w:rsidRDefault="00041459" w:rsidP="00041459">
      <w:pPr>
        <w:widowControl/>
        <w:adjustRightInd w:val="0"/>
        <w:ind w:firstLine="720"/>
        <w:jc w:val="both"/>
        <w:rPr>
          <w:rFonts w:eastAsiaTheme="minorHAnsi"/>
          <w:sz w:val="24"/>
          <w:szCs w:val="24"/>
        </w:rPr>
      </w:pPr>
      <w:r w:rsidRPr="00041459">
        <w:rPr>
          <w:rFonts w:eastAsiaTheme="minorHAnsi"/>
          <w:sz w:val="24"/>
          <w:szCs w:val="24"/>
        </w:rPr>
        <w:t>-</w:t>
      </w:r>
      <w:r>
        <w:rPr>
          <w:rFonts w:eastAsiaTheme="minorHAnsi"/>
          <w:sz w:val="24"/>
          <w:szCs w:val="24"/>
        </w:rPr>
        <w:t xml:space="preserve"> </w:t>
      </w:r>
      <w:r w:rsidRPr="00041459">
        <w:rPr>
          <w:rFonts w:eastAsiaTheme="minorHAnsi"/>
          <w:sz w:val="24"/>
          <w:szCs w:val="24"/>
        </w:rPr>
        <w:t>годовой план работы.</w:t>
      </w:r>
    </w:p>
    <w:p w:rsidR="0026581E" w:rsidRDefault="00041459" w:rsidP="0026581E">
      <w:pPr>
        <w:widowControl/>
        <w:adjustRightInd w:val="0"/>
        <w:ind w:firstLine="720"/>
        <w:jc w:val="both"/>
        <w:rPr>
          <w:rFonts w:eastAsiaTheme="minorHAnsi"/>
          <w:sz w:val="24"/>
          <w:szCs w:val="24"/>
        </w:rPr>
      </w:pPr>
      <w:r>
        <w:rPr>
          <w:rFonts w:eastAsiaTheme="minorHAnsi"/>
          <w:b/>
          <w:bCs/>
          <w:sz w:val="24"/>
          <w:szCs w:val="24"/>
        </w:rPr>
        <w:t xml:space="preserve">3. </w:t>
      </w:r>
      <w:r w:rsidRPr="00041459">
        <w:rPr>
          <w:rFonts w:eastAsiaTheme="minorHAnsi"/>
          <w:b/>
          <w:bCs/>
          <w:sz w:val="24"/>
          <w:szCs w:val="24"/>
        </w:rPr>
        <w:t>Требования к условиям работы с особыми категориями детей.</w:t>
      </w:r>
      <w:r w:rsidR="00693282">
        <w:rPr>
          <w:rFonts w:eastAsiaTheme="minorHAnsi"/>
          <w:b/>
          <w:bCs/>
          <w:sz w:val="24"/>
          <w:szCs w:val="24"/>
        </w:rPr>
        <w:t xml:space="preserve"> </w:t>
      </w:r>
      <w:r w:rsidR="007A1080">
        <w:rPr>
          <w:rFonts w:eastAsiaTheme="minorHAnsi"/>
          <w:b/>
          <w:bCs/>
          <w:sz w:val="24"/>
          <w:szCs w:val="24"/>
        </w:rPr>
        <w:t>(</w:t>
      </w:r>
      <w:r w:rsidRPr="00041459">
        <w:rPr>
          <w:rFonts w:eastAsiaTheme="minorHAnsi"/>
          <w:sz w:val="24"/>
          <w:szCs w:val="24"/>
        </w:rPr>
        <w:t>См. п. 29.4.3. ФОП</w:t>
      </w:r>
      <w:r w:rsidR="007A1080">
        <w:rPr>
          <w:rFonts w:eastAsiaTheme="minorHAnsi"/>
          <w:sz w:val="24"/>
          <w:szCs w:val="24"/>
        </w:rPr>
        <w:t>)</w:t>
      </w:r>
    </w:p>
    <w:p w:rsidR="0026581E" w:rsidRDefault="0026581E" w:rsidP="00693282">
      <w:pPr>
        <w:widowControl/>
        <w:adjustRightInd w:val="0"/>
        <w:ind w:firstLine="720"/>
        <w:jc w:val="both"/>
        <w:rPr>
          <w:rFonts w:eastAsiaTheme="minorHAnsi"/>
          <w:sz w:val="24"/>
          <w:szCs w:val="24"/>
        </w:rPr>
      </w:pPr>
    </w:p>
    <w:p w:rsidR="0026581E" w:rsidRPr="00693282" w:rsidRDefault="0026581E" w:rsidP="00693282">
      <w:pPr>
        <w:widowControl/>
        <w:adjustRightInd w:val="0"/>
        <w:ind w:firstLine="720"/>
        <w:jc w:val="both"/>
        <w:rPr>
          <w:rFonts w:eastAsiaTheme="minorHAnsi"/>
          <w:b/>
          <w:bCs/>
          <w:sz w:val="24"/>
          <w:szCs w:val="24"/>
        </w:rPr>
        <w:sectPr w:rsidR="0026581E" w:rsidRPr="00693282" w:rsidSect="0026581E">
          <w:pgSz w:w="11906" w:h="16838"/>
          <w:pgMar w:top="1134" w:right="851" w:bottom="1134" w:left="1134" w:header="709" w:footer="709" w:gutter="0"/>
          <w:cols w:space="708"/>
          <w:docGrid w:linePitch="360"/>
        </w:sectPr>
      </w:pPr>
    </w:p>
    <w:p w:rsidR="00BB340C" w:rsidRPr="005D5B22" w:rsidRDefault="004B1E6F" w:rsidP="00FB48C0">
      <w:pPr>
        <w:pStyle w:val="1"/>
        <w:numPr>
          <w:ilvl w:val="0"/>
          <w:numId w:val="7"/>
        </w:numPr>
        <w:tabs>
          <w:tab w:val="left" w:pos="567"/>
          <w:tab w:val="left" w:pos="814"/>
        </w:tabs>
        <w:jc w:val="center"/>
        <w:rPr>
          <w:sz w:val="26"/>
          <w:szCs w:val="26"/>
        </w:rPr>
      </w:pPr>
      <w:r w:rsidRPr="005D5B22">
        <w:rPr>
          <w:sz w:val="26"/>
          <w:szCs w:val="26"/>
        </w:rPr>
        <w:lastRenderedPageBreak/>
        <w:t>ОРГАНИЗАЦИОННЫЙРАЗДЕЛ</w:t>
      </w:r>
    </w:p>
    <w:p w:rsidR="00693282" w:rsidRPr="00041459" w:rsidRDefault="00693282" w:rsidP="00693282">
      <w:pPr>
        <w:pStyle w:val="1"/>
        <w:tabs>
          <w:tab w:val="left" w:pos="567"/>
          <w:tab w:val="left" w:pos="814"/>
        </w:tabs>
        <w:ind w:left="1080"/>
        <w:rPr>
          <w:sz w:val="26"/>
          <w:szCs w:val="26"/>
          <w:highlight w:val="yellow"/>
        </w:rPr>
      </w:pPr>
    </w:p>
    <w:p w:rsidR="00693282" w:rsidRPr="00076D60" w:rsidRDefault="00693282" w:rsidP="00FB48C0">
      <w:pPr>
        <w:pStyle w:val="a5"/>
        <w:widowControl/>
        <w:numPr>
          <w:ilvl w:val="1"/>
          <w:numId w:val="39"/>
        </w:numPr>
        <w:adjustRightInd w:val="0"/>
        <w:ind w:left="2044" w:firstLine="83"/>
        <w:jc w:val="center"/>
        <w:rPr>
          <w:rFonts w:eastAsiaTheme="minorHAnsi"/>
          <w:b/>
          <w:bCs/>
          <w:sz w:val="28"/>
          <w:szCs w:val="24"/>
        </w:rPr>
      </w:pPr>
      <w:r w:rsidRPr="00076D60">
        <w:rPr>
          <w:rFonts w:eastAsiaTheme="minorHAnsi"/>
          <w:b/>
          <w:bCs/>
          <w:sz w:val="28"/>
          <w:szCs w:val="24"/>
        </w:rPr>
        <w:t>Психолого-педагогические условия реализации Программы</w:t>
      </w:r>
    </w:p>
    <w:p w:rsidR="00693282" w:rsidRPr="00693282" w:rsidRDefault="00693282" w:rsidP="00693282">
      <w:pPr>
        <w:widowControl/>
        <w:adjustRightInd w:val="0"/>
        <w:ind w:left="284"/>
        <w:jc w:val="both"/>
        <w:rPr>
          <w:rFonts w:eastAsiaTheme="minorHAnsi"/>
          <w:b/>
          <w:bCs/>
          <w:sz w:val="24"/>
          <w:szCs w:val="24"/>
        </w:rPr>
      </w:pPr>
      <w:r w:rsidRPr="00693282">
        <w:rPr>
          <w:rFonts w:eastAsiaTheme="minorHAnsi"/>
          <w:sz w:val="24"/>
          <w:szCs w:val="24"/>
        </w:rPr>
        <w:t>Успешная реализация Программы обеспечивается психолого-педагогическими условиями, соответствующими ФОП ДО. См. п. 30 ФОП</w:t>
      </w:r>
    </w:p>
    <w:p w:rsidR="004903C6" w:rsidRDefault="004903C6" w:rsidP="00304AB3">
      <w:pPr>
        <w:pStyle w:val="a3"/>
        <w:spacing w:line="276" w:lineRule="auto"/>
        <w:ind w:left="0" w:firstLine="709"/>
        <w:jc w:val="left"/>
        <w:rPr>
          <w:b/>
          <w:bCs/>
        </w:rPr>
      </w:pPr>
    </w:p>
    <w:p w:rsidR="00337291" w:rsidRDefault="00DF1644" w:rsidP="00FB48C0">
      <w:pPr>
        <w:pStyle w:val="a3"/>
        <w:numPr>
          <w:ilvl w:val="1"/>
          <w:numId w:val="39"/>
        </w:numPr>
        <w:spacing w:line="276" w:lineRule="auto"/>
        <w:ind w:left="2548" w:hanging="1036"/>
        <w:jc w:val="center"/>
        <w:rPr>
          <w:b/>
          <w:bCs/>
          <w:sz w:val="28"/>
          <w:szCs w:val="26"/>
        </w:rPr>
      </w:pPr>
      <w:r w:rsidRPr="00693282">
        <w:rPr>
          <w:b/>
          <w:bCs/>
          <w:sz w:val="28"/>
          <w:szCs w:val="26"/>
        </w:rPr>
        <w:t>Особенности организации развивающей</w:t>
      </w:r>
    </w:p>
    <w:p w:rsidR="00DF1644" w:rsidRDefault="00DF1644" w:rsidP="008B6C9D">
      <w:pPr>
        <w:pStyle w:val="a3"/>
        <w:spacing w:line="276" w:lineRule="auto"/>
        <w:ind w:left="1140" w:firstLine="0"/>
        <w:rPr>
          <w:b/>
          <w:bCs/>
          <w:sz w:val="28"/>
          <w:szCs w:val="26"/>
        </w:rPr>
      </w:pPr>
      <w:r w:rsidRPr="00693282">
        <w:rPr>
          <w:b/>
          <w:bCs/>
          <w:sz w:val="28"/>
          <w:szCs w:val="26"/>
        </w:rPr>
        <w:t>предметно-пространственной среды</w:t>
      </w:r>
    </w:p>
    <w:p w:rsidR="00DF1644" w:rsidRPr="00304AB3" w:rsidRDefault="00DF1644" w:rsidP="008B6C9D">
      <w:pPr>
        <w:pStyle w:val="a3"/>
        <w:spacing w:line="276" w:lineRule="auto"/>
        <w:ind w:left="0" w:firstLine="709"/>
      </w:pPr>
      <w:r w:rsidRPr="00304AB3">
        <w:t>Развивающая предметно-пространственная среда – часть образовательной среды и фактор,</w:t>
      </w:r>
      <w:r>
        <w:t xml:space="preserve"> </w:t>
      </w:r>
      <w:r w:rsidRPr="00304AB3">
        <w:t>мощно обогащающий развитие детей. РППС выступает основой для разнообразной,</w:t>
      </w:r>
      <w:r>
        <w:t xml:space="preserve"> </w:t>
      </w:r>
      <w:r w:rsidRPr="00304AB3">
        <w:t>разносторонне</w:t>
      </w:r>
      <w:r>
        <w:t xml:space="preserve"> </w:t>
      </w:r>
      <w:r w:rsidRPr="00304AB3">
        <w:t>развивающей,</w:t>
      </w:r>
      <w:r>
        <w:t xml:space="preserve"> </w:t>
      </w:r>
      <w:r w:rsidRPr="00304AB3">
        <w:t>содержательной</w:t>
      </w:r>
      <w:r>
        <w:t xml:space="preserve"> </w:t>
      </w:r>
      <w:r w:rsidRPr="00304AB3">
        <w:t>и</w:t>
      </w:r>
      <w:r>
        <w:t xml:space="preserve"> </w:t>
      </w:r>
      <w:r w:rsidRPr="00304AB3">
        <w:t>привлекательной</w:t>
      </w:r>
      <w:r>
        <w:t xml:space="preserve"> </w:t>
      </w:r>
      <w:r w:rsidRPr="00304AB3">
        <w:t>для</w:t>
      </w:r>
      <w:r>
        <w:t xml:space="preserve"> </w:t>
      </w:r>
      <w:r w:rsidRPr="00304AB3">
        <w:t>каждого</w:t>
      </w:r>
      <w:r>
        <w:t xml:space="preserve"> </w:t>
      </w:r>
      <w:r w:rsidRPr="00304AB3">
        <w:t>ребенка</w:t>
      </w:r>
      <w:r>
        <w:t xml:space="preserve"> </w:t>
      </w:r>
      <w:r w:rsidRPr="00304AB3">
        <w:t>деятельности.</w:t>
      </w:r>
    </w:p>
    <w:p w:rsidR="00DF1644" w:rsidRPr="00304AB3" w:rsidRDefault="00DF1644" w:rsidP="008B6C9D">
      <w:pPr>
        <w:pStyle w:val="a3"/>
        <w:spacing w:line="276" w:lineRule="auto"/>
        <w:ind w:left="0" w:firstLine="709"/>
      </w:pPr>
      <w:r w:rsidRPr="00304AB3">
        <w:t>Развивающая</w:t>
      </w:r>
      <w:r w:rsidR="0001359B">
        <w:t xml:space="preserve"> </w:t>
      </w:r>
      <w:r w:rsidRPr="00304AB3">
        <w:t>предме</w:t>
      </w:r>
      <w:r w:rsidR="0001359B">
        <w:t xml:space="preserve">тно-пространственная среда (далее </w:t>
      </w:r>
      <w:r w:rsidRPr="00304AB3">
        <w:t>РППС)</w:t>
      </w:r>
      <w:r w:rsidR="0001359B">
        <w:t xml:space="preserve"> </w:t>
      </w:r>
      <w:r w:rsidRPr="00304AB3">
        <w:t>представляет</w:t>
      </w:r>
      <w:r w:rsidR="0001359B">
        <w:t xml:space="preserve"> </w:t>
      </w:r>
      <w:r w:rsidRPr="00304AB3">
        <w:t>собой</w:t>
      </w:r>
      <w:r w:rsidR="0001359B">
        <w:t xml:space="preserve"> </w:t>
      </w:r>
      <w:r w:rsidRPr="00304AB3">
        <w:t>единство</w:t>
      </w:r>
      <w:r w:rsidR="0001359B">
        <w:t xml:space="preserve"> </w:t>
      </w:r>
      <w:r w:rsidRPr="00304AB3">
        <w:t>специально</w:t>
      </w:r>
      <w:r w:rsidR="0001359B">
        <w:t xml:space="preserve"> </w:t>
      </w:r>
      <w:r w:rsidRPr="00304AB3">
        <w:t>организованного</w:t>
      </w:r>
      <w:r w:rsidR="0001359B">
        <w:t xml:space="preserve"> </w:t>
      </w:r>
      <w:r w:rsidRPr="00304AB3">
        <w:t>пространства</w:t>
      </w:r>
      <w:r w:rsidR="0001359B">
        <w:t xml:space="preserve"> </w:t>
      </w:r>
      <w:r w:rsidRPr="00304AB3">
        <w:t>как</w:t>
      </w:r>
      <w:r w:rsidR="0001359B">
        <w:t xml:space="preserve"> </w:t>
      </w:r>
      <w:r w:rsidRPr="00304AB3">
        <w:t>внешнего</w:t>
      </w:r>
      <w:r w:rsidR="0001359B">
        <w:t xml:space="preserve"> </w:t>
      </w:r>
      <w:r w:rsidRPr="00304AB3">
        <w:t>(территория),</w:t>
      </w:r>
      <w:r w:rsidR="0001359B">
        <w:t xml:space="preserve"> </w:t>
      </w:r>
      <w:r w:rsidRPr="00304AB3">
        <w:t>так</w:t>
      </w:r>
      <w:r w:rsidR="0001359B">
        <w:t xml:space="preserve"> </w:t>
      </w:r>
      <w:r w:rsidRPr="00304AB3">
        <w:t>и</w:t>
      </w:r>
      <w:r w:rsidR="0001359B">
        <w:t xml:space="preserve"> </w:t>
      </w:r>
      <w:r w:rsidRPr="00304AB3">
        <w:t>внутреннего</w:t>
      </w:r>
      <w:r w:rsidR="0001359B">
        <w:t xml:space="preserve"> </w:t>
      </w:r>
      <w:r w:rsidRPr="00304AB3">
        <w:t>(групповые,специализированные,технологические,административные</w:t>
      </w:r>
      <w:r w:rsidR="0001359B">
        <w:t xml:space="preserve"> </w:t>
      </w:r>
      <w:r w:rsidRPr="00304AB3">
        <w:t>и</w:t>
      </w:r>
      <w:r w:rsidR="0001359B">
        <w:t xml:space="preserve"> </w:t>
      </w:r>
      <w:r w:rsidRPr="00304AB3">
        <w:t>иные</w:t>
      </w:r>
      <w:r w:rsidR="0001359B">
        <w:t xml:space="preserve"> </w:t>
      </w:r>
      <w:r w:rsidRPr="00304AB3">
        <w:t>пространства),</w:t>
      </w:r>
      <w:r w:rsidR="0001359B">
        <w:t xml:space="preserve"> </w:t>
      </w:r>
      <w:r w:rsidRPr="00304AB3">
        <w:t>материалов,</w:t>
      </w:r>
      <w:r w:rsidR="0001359B">
        <w:t xml:space="preserve"> </w:t>
      </w:r>
      <w:r w:rsidRPr="00304AB3">
        <w:t>оборудования,</w:t>
      </w:r>
      <w:r w:rsidR="0001359B">
        <w:t xml:space="preserve"> </w:t>
      </w:r>
      <w:r w:rsidRPr="00304AB3">
        <w:t>электронных</w:t>
      </w:r>
      <w:r w:rsidR="0001359B">
        <w:t xml:space="preserve"> </w:t>
      </w:r>
      <w:r w:rsidRPr="00304AB3">
        <w:t>образовательных</w:t>
      </w:r>
      <w:r w:rsidR="0001359B">
        <w:t xml:space="preserve"> </w:t>
      </w:r>
      <w:r w:rsidRPr="00304AB3">
        <w:t>ресурсов</w:t>
      </w:r>
      <w:r w:rsidR="0001359B">
        <w:t xml:space="preserve"> </w:t>
      </w:r>
      <w:r w:rsidRPr="00304AB3">
        <w:t>и</w:t>
      </w:r>
      <w:r w:rsidR="0001359B">
        <w:t xml:space="preserve"> </w:t>
      </w:r>
      <w:r w:rsidRPr="00304AB3">
        <w:t>средств</w:t>
      </w:r>
      <w:r w:rsidR="0001359B">
        <w:t xml:space="preserve"> </w:t>
      </w:r>
      <w:r w:rsidRPr="00304AB3">
        <w:t>обучения</w:t>
      </w:r>
      <w:r w:rsidR="0001359B">
        <w:t xml:space="preserve"> </w:t>
      </w:r>
      <w:r w:rsidRPr="00304AB3">
        <w:t>и</w:t>
      </w:r>
      <w:r w:rsidR="0001359B">
        <w:t xml:space="preserve"> </w:t>
      </w:r>
      <w:r w:rsidRPr="00304AB3">
        <w:t>воспитания</w:t>
      </w:r>
      <w:r w:rsidR="0001359B">
        <w:t xml:space="preserve"> </w:t>
      </w:r>
      <w:r w:rsidRPr="00304AB3">
        <w:t>детей</w:t>
      </w:r>
      <w:r w:rsidR="0001359B">
        <w:t xml:space="preserve"> </w:t>
      </w:r>
      <w:r w:rsidRPr="00304AB3">
        <w:t>дошкольного</w:t>
      </w:r>
      <w:r w:rsidR="0001359B">
        <w:t xml:space="preserve"> </w:t>
      </w:r>
      <w:r w:rsidRPr="00304AB3">
        <w:t>возраста,</w:t>
      </w:r>
      <w:r w:rsidR="0001359B">
        <w:t xml:space="preserve"> </w:t>
      </w:r>
      <w:r w:rsidRPr="00304AB3">
        <w:t>охраны</w:t>
      </w:r>
      <w:r w:rsidR="0001359B">
        <w:t xml:space="preserve"> </w:t>
      </w:r>
      <w:r w:rsidRPr="00304AB3">
        <w:t>и</w:t>
      </w:r>
      <w:r w:rsidR="0001359B">
        <w:t xml:space="preserve"> </w:t>
      </w:r>
      <w:r w:rsidRPr="00304AB3">
        <w:t>укрепления</w:t>
      </w:r>
      <w:r w:rsidR="0001359B">
        <w:t xml:space="preserve"> </w:t>
      </w:r>
      <w:r w:rsidRPr="00304AB3">
        <w:t>их</w:t>
      </w:r>
      <w:r w:rsidR="0001359B">
        <w:t xml:space="preserve"> </w:t>
      </w:r>
      <w:r w:rsidRPr="00304AB3">
        <w:t>здоровья,</w:t>
      </w:r>
      <w:r w:rsidR="0001359B">
        <w:t xml:space="preserve"> </w:t>
      </w:r>
      <w:r w:rsidRPr="00304AB3">
        <w:t>материалов</w:t>
      </w:r>
      <w:r w:rsidR="0001359B">
        <w:t xml:space="preserve"> </w:t>
      </w:r>
      <w:r w:rsidRPr="00304AB3">
        <w:t>для</w:t>
      </w:r>
      <w:r w:rsidR="0001359B">
        <w:t xml:space="preserve"> </w:t>
      </w:r>
      <w:r w:rsidRPr="00304AB3">
        <w:t>организации</w:t>
      </w:r>
      <w:r w:rsidR="0001359B">
        <w:t xml:space="preserve"> </w:t>
      </w:r>
      <w:r w:rsidRPr="00304AB3">
        <w:t>самостоятельной</w:t>
      </w:r>
      <w:r w:rsidR="0001359B">
        <w:t xml:space="preserve"> </w:t>
      </w:r>
      <w:r w:rsidRPr="00304AB3">
        <w:t>творческой</w:t>
      </w:r>
      <w:r w:rsidR="0001359B">
        <w:t xml:space="preserve"> </w:t>
      </w:r>
      <w:r w:rsidRPr="00304AB3">
        <w:t>деятельности</w:t>
      </w:r>
      <w:r w:rsidR="0001359B">
        <w:t xml:space="preserve"> </w:t>
      </w:r>
      <w:r w:rsidRPr="00304AB3">
        <w:t>детей.</w:t>
      </w:r>
      <w:r w:rsidR="0001359B">
        <w:t xml:space="preserve"> </w:t>
      </w:r>
      <w:r w:rsidRPr="00304AB3">
        <w:t>РППС</w:t>
      </w:r>
      <w:r w:rsidR="0001359B">
        <w:t xml:space="preserve"> </w:t>
      </w:r>
      <w:r w:rsidRPr="00304AB3">
        <w:t>создает</w:t>
      </w:r>
      <w:r w:rsidR="0001359B">
        <w:t xml:space="preserve"> </w:t>
      </w:r>
      <w:r w:rsidRPr="00304AB3">
        <w:t>возможности для учета особенностей, возможностей и интересов детей, коррекции недостатков ихразвития.</w:t>
      </w:r>
    </w:p>
    <w:p w:rsidR="00DF1644" w:rsidRPr="00304AB3" w:rsidRDefault="00DF1644" w:rsidP="008B6C9D">
      <w:pPr>
        <w:pStyle w:val="a3"/>
        <w:spacing w:line="276" w:lineRule="auto"/>
        <w:ind w:left="0" w:firstLine="709"/>
      </w:pPr>
      <w:r w:rsidRPr="00304AB3">
        <w:t>РППС организована как единое пространство, все компоненты которого согласованы между собой по содержанию, масштабу, художественномурешению.</w:t>
      </w:r>
    </w:p>
    <w:p w:rsidR="00DF1644" w:rsidRPr="00304AB3" w:rsidRDefault="00DF1644" w:rsidP="008B6C9D">
      <w:pPr>
        <w:pStyle w:val="a3"/>
        <w:spacing w:line="276" w:lineRule="auto"/>
        <w:ind w:left="0" w:firstLine="709"/>
      </w:pPr>
      <w:r w:rsidRPr="00304AB3">
        <w:t>При</w:t>
      </w:r>
      <w:r w:rsidR="00076D60">
        <w:rPr>
          <w:lang w:val="en-US"/>
        </w:rPr>
        <w:t xml:space="preserve"> </w:t>
      </w:r>
      <w:r w:rsidRPr="00304AB3">
        <w:t>проектировании</w:t>
      </w:r>
      <w:r w:rsidR="00076D60">
        <w:rPr>
          <w:lang w:val="en-US"/>
        </w:rPr>
        <w:t xml:space="preserve"> </w:t>
      </w:r>
      <w:r w:rsidRPr="00304AB3">
        <w:t>РППС</w:t>
      </w:r>
      <w:r w:rsidR="00076D60">
        <w:rPr>
          <w:lang w:val="en-US"/>
        </w:rPr>
        <w:t xml:space="preserve"> </w:t>
      </w:r>
      <w:r w:rsidRPr="00304AB3">
        <w:t>учтены:</w:t>
      </w:r>
    </w:p>
    <w:p w:rsidR="00DF1644" w:rsidRPr="00304AB3" w:rsidRDefault="00DF1644" w:rsidP="008B6C9D">
      <w:pPr>
        <w:pStyle w:val="a5"/>
        <w:numPr>
          <w:ilvl w:val="0"/>
          <w:numId w:val="2"/>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DF1644" w:rsidRPr="00304AB3" w:rsidRDefault="00DF1644" w:rsidP="008B6C9D">
      <w:pPr>
        <w:pStyle w:val="a5"/>
        <w:numPr>
          <w:ilvl w:val="0"/>
          <w:numId w:val="2"/>
        </w:numPr>
        <w:tabs>
          <w:tab w:val="left" w:pos="1118"/>
        </w:tabs>
        <w:spacing w:line="276" w:lineRule="auto"/>
        <w:ind w:left="0" w:firstLine="709"/>
        <w:jc w:val="both"/>
        <w:rPr>
          <w:sz w:val="24"/>
          <w:szCs w:val="24"/>
        </w:rPr>
      </w:pPr>
      <w:r w:rsidRPr="00304AB3">
        <w:rPr>
          <w:sz w:val="24"/>
          <w:szCs w:val="24"/>
        </w:rPr>
        <w:t>возраст, опыт,</w:t>
      </w:r>
      <w:r w:rsidR="00814B68">
        <w:rPr>
          <w:sz w:val="24"/>
          <w:szCs w:val="24"/>
        </w:rPr>
        <w:t xml:space="preserve"> </w:t>
      </w:r>
      <w:r w:rsidRPr="00304AB3">
        <w:rPr>
          <w:sz w:val="24"/>
          <w:szCs w:val="24"/>
        </w:rPr>
        <w:t>уровень развития детей и особенностей ихдеятельности- содержаниевоспитанияи образования;</w:t>
      </w:r>
    </w:p>
    <w:p w:rsidR="00DF1644" w:rsidRPr="00304AB3" w:rsidRDefault="00DF1644" w:rsidP="008B6C9D">
      <w:pPr>
        <w:pStyle w:val="a5"/>
        <w:numPr>
          <w:ilvl w:val="0"/>
          <w:numId w:val="2"/>
        </w:numPr>
        <w:tabs>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DF1644" w:rsidRPr="00304AB3" w:rsidRDefault="00DF1644" w:rsidP="008B6C9D">
      <w:pPr>
        <w:pStyle w:val="a5"/>
        <w:numPr>
          <w:ilvl w:val="0"/>
          <w:numId w:val="2"/>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00814B68">
        <w:rPr>
          <w:sz w:val="24"/>
          <w:szCs w:val="24"/>
        </w:rPr>
        <w:t xml:space="preserve"> </w:t>
      </w:r>
      <w:r w:rsidRPr="00304AB3">
        <w:rPr>
          <w:sz w:val="24"/>
          <w:szCs w:val="24"/>
        </w:rPr>
        <w:t>педагоговидругихсотрудников,</w:t>
      </w:r>
      <w:r w:rsidR="0001359B">
        <w:rPr>
          <w:sz w:val="24"/>
          <w:szCs w:val="24"/>
        </w:rPr>
        <w:t xml:space="preserve"> </w:t>
      </w:r>
      <w:r w:rsidRPr="00304AB3">
        <w:rPr>
          <w:sz w:val="24"/>
          <w:szCs w:val="24"/>
        </w:rPr>
        <w:t>участниковсетевоговзаимодействияипр.).</w:t>
      </w:r>
    </w:p>
    <w:p w:rsidR="00DF1644" w:rsidRPr="00304AB3" w:rsidRDefault="00DF1644" w:rsidP="008B6C9D">
      <w:pPr>
        <w:pStyle w:val="a3"/>
        <w:spacing w:line="276" w:lineRule="auto"/>
        <w:ind w:left="0" w:firstLine="709"/>
      </w:pPr>
      <w:r w:rsidRPr="00304AB3">
        <w:t>РППС соответствует:</w:t>
      </w:r>
    </w:p>
    <w:p w:rsidR="00DF1644" w:rsidRPr="00304AB3" w:rsidRDefault="0001359B" w:rsidP="008B6C9D">
      <w:pPr>
        <w:pStyle w:val="a3"/>
        <w:spacing w:line="276" w:lineRule="auto"/>
        <w:ind w:left="0" w:firstLine="709"/>
      </w:pPr>
      <w:r>
        <w:t xml:space="preserve">- </w:t>
      </w:r>
      <w:r w:rsidR="00DF1644" w:rsidRPr="00304AB3">
        <w:t>требованиям</w:t>
      </w:r>
      <w:r w:rsidR="00076D60" w:rsidRPr="00916E79">
        <w:t xml:space="preserve"> </w:t>
      </w:r>
      <w:r w:rsidR="00DF1644" w:rsidRPr="00304AB3">
        <w:t>ФГОС</w:t>
      </w:r>
      <w:r w:rsidR="00076D60" w:rsidRPr="00916E79">
        <w:t xml:space="preserve"> </w:t>
      </w:r>
      <w:r w:rsidR="00DF1644" w:rsidRPr="00304AB3">
        <w:t>ДО;</w:t>
      </w:r>
    </w:p>
    <w:p w:rsidR="00DF1644" w:rsidRPr="00304AB3" w:rsidRDefault="0001359B" w:rsidP="008B6C9D">
      <w:pPr>
        <w:pStyle w:val="a3"/>
        <w:spacing w:line="276" w:lineRule="auto"/>
        <w:ind w:left="0" w:firstLine="709"/>
      </w:pPr>
      <w:r>
        <w:t xml:space="preserve">- </w:t>
      </w:r>
      <w:r w:rsidR="00DF1644" w:rsidRPr="00304AB3">
        <w:t>Программе;</w:t>
      </w:r>
    </w:p>
    <w:p w:rsidR="0001359B" w:rsidRDefault="0001359B" w:rsidP="008B6C9D">
      <w:pPr>
        <w:pStyle w:val="a3"/>
        <w:spacing w:line="276" w:lineRule="auto"/>
        <w:ind w:left="0" w:firstLine="709"/>
      </w:pPr>
      <w:r>
        <w:t xml:space="preserve">- </w:t>
      </w:r>
      <w:r w:rsidR="00DF1644" w:rsidRPr="00304AB3">
        <w:t>материально-техническим и медико-социальным условиям пребывания детей в ДОО;</w:t>
      </w:r>
    </w:p>
    <w:p w:rsidR="00DF1644" w:rsidRPr="00304AB3" w:rsidRDefault="0001359B" w:rsidP="008B6C9D">
      <w:pPr>
        <w:pStyle w:val="a3"/>
        <w:spacing w:line="276" w:lineRule="auto"/>
        <w:ind w:left="0" w:firstLine="709"/>
      </w:pPr>
      <w:r>
        <w:t xml:space="preserve">- </w:t>
      </w:r>
      <w:r w:rsidR="00DF1644" w:rsidRPr="00304AB3">
        <w:t>возрастнымособенностям детей;</w:t>
      </w:r>
    </w:p>
    <w:p w:rsidR="00DF1644" w:rsidRPr="00304AB3" w:rsidRDefault="0001359B" w:rsidP="008B6C9D">
      <w:pPr>
        <w:pStyle w:val="a3"/>
        <w:spacing w:line="276" w:lineRule="auto"/>
        <w:ind w:left="0" w:firstLine="709"/>
      </w:pPr>
      <w:r>
        <w:t xml:space="preserve">- </w:t>
      </w:r>
      <w:r w:rsidR="00DF1644" w:rsidRPr="00304AB3">
        <w:t>воспитывающему характеру образования детей;требованиямбезопасностии надежности.</w:t>
      </w:r>
    </w:p>
    <w:p w:rsidR="00DF1644" w:rsidRPr="00304AB3" w:rsidRDefault="00DF1644" w:rsidP="008B6C9D">
      <w:pPr>
        <w:pStyle w:val="a3"/>
        <w:spacing w:line="276" w:lineRule="auto"/>
        <w:ind w:left="0" w:firstLine="709"/>
      </w:pPr>
      <w:r w:rsidRPr="00304AB3">
        <w:t>РППС обеспечивает:</w:t>
      </w:r>
    </w:p>
    <w:p w:rsidR="00DF1644" w:rsidRPr="00304AB3" w:rsidRDefault="0001359B" w:rsidP="008B6C9D">
      <w:pPr>
        <w:pStyle w:val="a3"/>
        <w:spacing w:line="276" w:lineRule="auto"/>
        <w:ind w:left="0" w:firstLine="709"/>
      </w:pPr>
      <w:r w:rsidRPr="00304AB3">
        <w:t>Ц</w:t>
      </w:r>
      <w:r w:rsidR="00DF1644" w:rsidRPr="00304AB3">
        <w:t>елостность</w:t>
      </w:r>
      <w:r>
        <w:t xml:space="preserve"> </w:t>
      </w:r>
      <w:r w:rsidR="00DF1644" w:rsidRPr="00304AB3">
        <w:t>образовательного</w:t>
      </w:r>
      <w:r>
        <w:t xml:space="preserve"> </w:t>
      </w:r>
      <w:r w:rsidR="00DF1644" w:rsidRPr="00304AB3">
        <w:t>процесса и включает всё необходимое для реализации содержания каждого из направлений развития и</w:t>
      </w:r>
      <w:r w:rsidR="00814B68">
        <w:t xml:space="preserve"> </w:t>
      </w:r>
      <w:r w:rsidR="00DF1644" w:rsidRPr="00304AB3">
        <w:t>образования</w:t>
      </w:r>
      <w:r w:rsidR="00814B68">
        <w:t xml:space="preserve"> </w:t>
      </w:r>
      <w:r w:rsidR="00DF1644" w:rsidRPr="00304AB3">
        <w:t>детей (согласно</w:t>
      </w:r>
      <w:r w:rsidR="00814B68">
        <w:t xml:space="preserve"> </w:t>
      </w:r>
      <w:r w:rsidR="00DF1644" w:rsidRPr="00304AB3">
        <w:t>ФГОС</w:t>
      </w:r>
      <w:r w:rsidR="00814B68">
        <w:t xml:space="preserve"> </w:t>
      </w:r>
      <w:r w:rsidR="00DF1644" w:rsidRPr="00304AB3">
        <w:t>ДО.)</w:t>
      </w:r>
      <w:r w:rsidR="00814B68">
        <w:t xml:space="preserve"> </w:t>
      </w:r>
      <w:r w:rsidR="00DF1644" w:rsidRPr="00304AB3">
        <w:t>возможность</w:t>
      </w:r>
      <w:r w:rsidR="00814B68">
        <w:t xml:space="preserve"> </w:t>
      </w:r>
      <w:r w:rsidR="00DF1644" w:rsidRPr="00304AB3">
        <w:t>реализации</w:t>
      </w:r>
      <w:r w:rsidR="00814B68">
        <w:t xml:space="preserve"> </w:t>
      </w:r>
      <w:r w:rsidR="00DF1644" w:rsidRPr="00304AB3">
        <w:t>разных</w:t>
      </w:r>
      <w:r w:rsidR="00814B68">
        <w:t xml:space="preserve"> </w:t>
      </w:r>
      <w:r w:rsidR="00DF1644" w:rsidRPr="00304AB3">
        <w:t>видов</w:t>
      </w:r>
      <w:r w:rsidR="00814B68">
        <w:t xml:space="preserve">  </w:t>
      </w:r>
      <w:r w:rsidR="00DF1644" w:rsidRPr="00304AB3">
        <w:t>ндивидуальной</w:t>
      </w:r>
      <w:r w:rsidR="00814B68">
        <w:t xml:space="preserve"> </w:t>
      </w:r>
      <w:r w:rsidR="00DF1644" w:rsidRPr="00304AB3">
        <w:t>и</w:t>
      </w:r>
      <w:r w:rsidR="00814B68">
        <w:t xml:space="preserve"> </w:t>
      </w:r>
      <w:r w:rsidR="00DF1644" w:rsidRPr="00304AB3">
        <w:t>коллективной</w:t>
      </w:r>
      <w:r w:rsidR="00814B68">
        <w:t xml:space="preserve"> </w:t>
      </w:r>
      <w:r w:rsidR="00DF1644" w:rsidRPr="00304AB3">
        <w:t>деятельности:</w:t>
      </w:r>
      <w:r w:rsidR="00814B68">
        <w:t xml:space="preserve"> </w:t>
      </w:r>
      <w:r w:rsidR="00DF1644" w:rsidRPr="00304AB3">
        <w:t>игровой,</w:t>
      </w:r>
      <w:r w:rsidR="00814B68">
        <w:t xml:space="preserve"> </w:t>
      </w:r>
      <w:r w:rsidR="00DF1644" w:rsidRPr="00304AB3">
        <w:t>коммуникативной,</w:t>
      </w:r>
      <w:r w:rsidR="00814B68">
        <w:t xml:space="preserve"> </w:t>
      </w:r>
      <w:r w:rsidR="00DF1644" w:rsidRPr="00304AB3">
        <w:t xml:space="preserve">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w:t>
      </w:r>
      <w:r w:rsidR="00DF1644" w:rsidRPr="00304AB3">
        <w:lastRenderedPageBreak/>
        <w:t>икоррекциинедостатковихразвития.</w:t>
      </w:r>
    </w:p>
    <w:p w:rsidR="00DF1644" w:rsidRPr="00304AB3" w:rsidRDefault="00DF1644" w:rsidP="008B6C9D">
      <w:pPr>
        <w:pStyle w:val="a3"/>
        <w:spacing w:line="276" w:lineRule="auto"/>
        <w:ind w:left="0" w:firstLine="709"/>
        <w:rPr>
          <w:spacing w:val="1"/>
        </w:rPr>
      </w:pPr>
      <w:r w:rsidRPr="00304AB3">
        <w:t>В</w:t>
      </w:r>
      <w:r w:rsidR="00076D60" w:rsidRPr="00076D60">
        <w:t xml:space="preserve"> </w:t>
      </w:r>
      <w:r w:rsidRPr="00304AB3">
        <w:t>соответствии</w:t>
      </w:r>
      <w:r w:rsidR="00076D60" w:rsidRPr="00076D60">
        <w:t xml:space="preserve"> </w:t>
      </w:r>
      <w:r w:rsidRPr="00304AB3">
        <w:t>с</w:t>
      </w:r>
      <w:r w:rsidR="00076D60" w:rsidRPr="00076D60">
        <w:t xml:space="preserve"> </w:t>
      </w:r>
      <w:r w:rsidRPr="00304AB3">
        <w:t>ФГОС</w:t>
      </w:r>
      <w:r w:rsidR="00814B68">
        <w:t xml:space="preserve"> </w:t>
      </w:r>
      <w:r w:rsidRPr="00304AB3">
        <w:t>ДО,</w:t>
      </w:r>
      <w:r w:rsidR="00814B68">
        <w:t xml:space="preserve"> </w:t>
      </w:r>
      <w:r w:rsidRPr="00304AB3">
        <w:t>РППС</w:t>
      </w:r>
      <w:r w:rsidRPr="00304AB3">
        <w:rPr>
          <w:spacing w:val="1"/>
        </w:rPr>
        <w:t>:</w:t>
      </w:r>
    </w:p>
    <w:p w:rsidR="00DF1644" w:rsidRPr="00304AB3" w:rsidRDefault="00DF1644" w:rsidP="008B6C9D">
      <w:pPr>
        <w:pStyle w:val="a3"/>
        <w:spacing w:line="276" w:lineRule="auto"/>
        <w:ind w:left="0" w:firstLine="709"/>
        <w:rPr>
          <w:spacing w:val="1"/>
        </w:rPr>
      </w:pPr>
      <w:r w:rsidRPr="00304AB3">
        <w:t>1)</w:t>
      </w:r>
      <w:r w:rsidR="004D2128" w:rsidRPr="00916E79">
        <w:t xml:space="preserve"> </w:t>
      </w:r>
      <w:r w:rsidRPr="00304AB3">
        <w:t>содержательно-насыщенная;</w:t>
      </w:r>
    </w:p>
    <w:p w:rsidR="00DF1644" w:rsidRPr="00304AB3" w:rsidRDefault="00DF1644" w:rsidP="008B6C9D">
      <w:pPr>
        <w:pStyle w:val="a3"/>
        <w:spacing w:line="276" w:lineRule="auto"/>
        <w:ind w:left="0" w:firstLine="709"/>
        <w:rPr>
          <w:spacing w:val="-1"/>
        </w:rPr>
      </w:pPr>
      <w:r w:rsidRPr="00304AB3">
        <w:t>2)</w:t>
      </w:r>
      <w:r w:rsidR="00076D60" w:rsidRPr="00916E79">
        <w:t xml:space="preserve"> </w:t>
      </w:r>
      <w:r w:rsidRPr="00304AB3">
        <w:t>трансформируемая;</w:t>
      </w:r>
    </w:p>
    <w:p w:rsidR="00DF1644" w:rsidRPr="00304AB3" w:rsidRDefault="00DF1644" w:rsidP="008B6C9D">
      <w:pPr>
        <w:pStyle w:val="a3"/>
        <w:spacing w:line="276" w:lineRule="auto"/>
        <w:ind w:left="0" w:firstLine="709"/>
        <w:rPr>
          <w:spacing w:val="-3"/>
        </w:rPr>
      </w:pPr>
      <w:r w:rsidRPr="00304AB3">
        <w:t>3)</w:t>
      </w:r>
      <w:r w:rsidR="00076D60" w:rsidRPr="00916E79">
        <w:t xml:space="preserve"> </w:t>
      </w:r>
      <w:r w:rsidRPr="00304AB3">
        <w:t>полифункциональная;</w:t>
      </w:r>
    </w:p>
    <w:p w:rsidR="00DF1644" w:rsidRPr="00304AB3" w:rsidRDefault="00DF1644" w:rsidP="008B6C9D">
      <w:pPr>
        <w:pStyle w:val="a3"/>
        <w:spacing w:line="276" w:lineRule="auto"/>
        <w:ind w:left="0" w:firstLine="709"/>
      </w:pPr>
      <w:r w:rsidRPr="00304AB3">
        <w:t>4) вариативная;</w:t>
      </w:r>
    </w:p>
    <w:p w:rsidR="00DF1644" w:rsidRPr="00304AB3" w:rsidRDefault="00DF1644" w:rsidP="008B6C9D">
      <w:pPr>
        <w:pStyle w:val="a3"/>
        <w:spacing w:line="276" w:lineRule="auto"/>
        <w:ind w:left="0" w:firstLine="709"/>
      </w:pPr>
      <w:r w:rsidRPr="00304AB3">
        <w:t>5) доступная;</w:t>
      </w:r>
    </w:p>
    <w:p w:rsidR="00DF1644" w:rsidRPr="00304AB3" w:rsidRDefault="00DF1644" w:rsidP="008B6C9D">
      <w:pPr>
        <w:pStyle w:val="a3"/>
        <w:spacing w:line="276" w:lineRule="auto"/>
        <w:ind w:left="0" w:firstLine="709"/>
      </w:pPr>
      <w:r w:rsidRPr="00304AB3">
        <w:t>6) безопасная.</w:t>
      </w:r>
    </w:p>
    <w:p w:rsidR="00DF1644" w:rsidRPr="00304AB3" w:rsidRDefault="00DF1644" w:rsidP="008B6C9D">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DF1644" w:rsidRPr="00304AB3" w:rsidRDefault="00DF1644" w:rsidP="008B6C9D">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DF1644" w:rsidRPr="00304AB3" w:rsidRDefault="00DF1644" w:rsidP="008B6C9D">
      <w:pPr>
        <w:pStyle w:val="a5"/>
        <w:numPr>
          <w:ilvl w:val="0"/>
          <w:numId w:val="1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DF1644" w:rsidRPr="00304AB3" w:rsidRDefault="00DF1644" w:rsidP="008B6C9D">
      <w:pPr>
        <w:pStyle w:val="a5"/>
        <w:numPr>
          <w:ilvl w:val="0"/>
          <w:numId w:val="1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F1644" w:rsidRPr="00304AB3" w:rsidRDefault="00DF1644" w:rsidP="008B6C9D">
      <w:pPr>
        <w:pStyle w:val="a5"/>
        <w:numPr>
          <w:ilvl w:val="0"/>
          <w:numId w:val="1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DF1644" w:rsidRPr="00304AB3" w:rsidRDefault="00DF1644" w:rsidP="008B6C9D">
      <w:pPr>
        <w:pStyle w:val="a5"/>
        <w:numPr>
          <w:ilvl w:val="0"/>
          <w:numId w:val="1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F1644" w:rsidRPr="00304AB3" w:rsidRDefault="00DF1644" w:rsidP="008B6C9D">
      <w:pPr>
        <w:pStyle w:val="a5"/>
        <w:numPr>
          <w:ilvl w:val="0"/>
          <w:numId w:val="1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DF1644" w:rsidRPr="00304AB3" w:rsidRDefault="00DF1644" w:rsidP="008B6C9D">
      <w:pPr>
        <w:pStyle w:val="a5"/>
        <w:numPr>
          <w:ilvl w:val="0"/>
          <w:numId w:val="1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F1644" w:rsidRPr="00304AB3" w:rsidRDefault="00DF1644" w:rsidP="008B6C9D">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w:t>
      </w:r>
      <w:r w:rsidRPr="00304AB3">
        <w:rPr>
          <w:kern w:val="1"/>
          <w:sz w:val="24"/>
          <w:szCs w:val="24"/>
        </w:rPr>
        <w:lastRenderedPageBreak/>
        <w:t>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F1644" w:rsidRPr="00304AB3"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916E79" w:rsidRDefault="00DF1644" w:rsidP="008B6C9D">
      <w:pPr>
        <w:pStyle w:val="a5"/>
        <w:numPr>
          <w:ilvl w:val="0"/>
          <w:numId w:val="1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3"/>
          <w:kern w:val="1"/>
          <w:sz w:val="24"/>
          <w:szCs w:val="24"/>
        </w:rPr>
        <w:footnoteReference w:id="8"/>
      </w:r>
      <w:r w:rsidRPr="00304AB3">
        <w:rPr>
          <w:kern w:val="1"/>
          <w:sz w:val="24"/>
          <w:szCs w:val="24"/>
        </w:rPr>
        <w:t>.</w:t>
      </w:r>
    </w:p>
    <w:p w:rsidR="00916E79" w:rsidRDefault="004D2128" w:rsidP="008B6C9D">
      <w:pPr>
        <w:pStyle w:val="a5"/>
        <w:tabs>
          <w:tab w:val="left" w:pos="993"/>
        </w:tabs>
        <w:adjustRightInd w:val="0"/>
        <w:ind w:left="0" w:firstLine="992"/>
        <w:jc w:val="both"/>
        <w:rPr>
          <w:rFonts w:eastAsiaTheme="minorHAnsi"/>
          <w:sz w:val="24"/>
          <w:szCs w:val="24"/>
        </w:rPr>
      </w:pPr>
      <w:r w:rsidRPr="00916E79">
        <w:rPr>
          <w:rFonts w:eastAsiaTheme="minorHAnsi"/>
          <w:sz w:val="24"/>
          <w:szCs w:val="24"/>
        </w:rPr>
        <w:t>Наполняемость РППС определена с учетом целостности образовательного процесса и</w:t>
      </w:r>
      <w:r w:rsidR="00916E79">
        <w:rPr>
          <w:rFonts w:eastAsiaTheme="minorHAnsi"/>
          <w:sz w:val="24"/>
          <w:szCs w:val="24"/>
        </w:rPr>
        <w:t xml:space="preserve"> </w:t>
      </w:r>
      <w:r w:rsidRPr="00916E79">
        <w:rPr>
          <w:rFonts w:eastAsiaTheme="minorHAnsi"/>
          <w:sz w:val="24"/>
          <w:szCs w:val="24"/>
        </w:rPr>
        <w:t xml:space="preserve">включает все необходимое для реализации содержания </w:t>
      </w:r>
      <w:r w:rsidR="00916E79">
        <w:rPr>
          <w:rFonts w:eastAsiaTheme="minorHAnsi"/>
          <w:sz w:val="24"/>
          <w:szCs w:val="24"/>
        </w:rPr>
        <w:t xml:space="preserve">каждого из направлений развития </w:t>
      </w:r>
      <w:r w:rsidRPr="00916E79">
        <w:rPr>
          <w:rFonts w:eastAsiaTheme="minorHAnsi"/>
          <w:sz w:val="24"/>
          <w:szCs w:val="24"/>
        </w:rPr>
        <w:t>и</w:t>
      </w:r>
      <w:r w:rsidR="00916E79">
        <w:rPr>
          <w:rFonts w:eastAsiaTheme="minorHAnsi"/>
          <w:sz w:val="24"/>
          <w:szCs w:val="24"/>
        </w:rPr>
        <w:t xml:space="preserve"> </w:t>
      </w:r>
      <w:r w:rsidRPr="004D2128">
        <w:rPr>
          <w:rFonts w:eastAsiaTheme="minorHAnsi"/>
          <w:sz w:val="24"/>
          <w:szCs w:val="24"/>
        </w:rPr>
        <w:t>образования детей согласно ФГОС ДО</w:t>
      </w:r>
      <w:r w:rsidR="00916E79">
        <w:rPr>
          <w:rFonts w:eastAsiaTheme="minorHAnsi"/>
          <w:sz w:val="24"/>
          <w:szCs w:val="24"/>
        </w:rPr>
        <w:t>.</w:t>
      </w:r>
    </w:p>
    <w:p w:rsidR="00916E79" w:rsidRPr="00916E79" w:rsidRDefault="004D2128" w:rsidP="008B6C9D">
      <w:pPr>
        <w:pStyle w:val="a5"/>
        <w:tabs>
          <w:tab w:val="left" w:pos="993"/>
        </w:tabs>
        <w:adjustRightInd w:val="0"/>
        <w:ind w:left="0" w:firstLine="992"/>
        <w:jc w:val="both"/>
        <w:rPr>
          <w:rFonts w:eastAsiaTheme="minorHAnsi"/>
          <w:sz w:val="24"/>
          <w:szCs w:val="24"/>
        </w:rPr>
      </w:pPr>
      <w:r>
        <w:rPr>
          <w:rFonts w:eastAsiaTheme="minorHAnsi"/>
          <w:sz w:val="24"/>
          <w:szCs w:val="24"/>
        </w:rPr>
        <w:t>Пространство групп организуется в виде центров («уголков»). Оснащение центров</w:t>
      </w:r>
      <w:r w:rsidR="00943709">
        <w:rPr>
          <w:rFonts w:eastAsiaTheme="minorHAnsi"/>
          <w:sz w:val="24"/>
          <w:szCs w:val="24"/>
        </w:rPr>
        <w:t xml:space="preserve"> </w:t>
      </w:r>
      <w:r w:rsidRPr="00916E79">
        <w:rPr>
          <w:rFonts w:eastAsiaTheme="minorHAnsi"/>
          <w:sz w:val="24"/>
          <w:szCs w:val="24"/>
        </w:rPr>
        <w:t>меняется по мере реализации Программы.</w:t>
      </w:r>
    </w:p>
    <w:p w:rsidR="004D2128" w:rsidRDefault="004D2128" w:rsidP="008B6C9D">
      <w:pPr>
        <w:pStyle w:val="a5"/>
        <w:tabs>
          <w:tab w:val="left" w:pos="993"/>
        </w:tabs>
        <w:adjustRightInd w:val="0"/>
        <w:ind w:left="0" w:firstLine="709"/>
        <w:jc w:val="both"/>
        <w:rPr>
          <w:rFonts w:eastAsiaTheme="minorHAnsi"/>
          <w:sz w:val="24"/>
          <w:szCs w:val="24"/>
        </w:rPr>
      </w:pPr>
      <w:r>
        <w:rPr>
          <w:rFonts w:eastAsiaTheme="minorHAnsi"/>
          <w:sz w:val="24"/>
          <w:szCs w:val="24"/>
        </w:rPr>
        <w:t>В качестве центров развития выступают:</w:t>
      </w:r>
    </w:p>
    <w:p w:rsidR="004D2128" w:rsidRDefault="004D2128" w:rsidP="008B6C9D">
      <w:pPr>
        <w:widowControl/>
        <w:adjustRightInd w:val="0"/>
        <w:jc w:val="both"/>
        <w:rPr>
          <w:rFonts w:eastAsiaTheme="minorHAnsi"/>
          <w:sz w:val="24"/>
          <w:szCs w:val="24"/>
        </w:rPr>
      </w:pPr>
      <w:r>
        <w:rPr>
          <w:rFonts w:eastAsiaTheme="minorHAnsi"/>
          <w:sz w:val="24"/>
          <w:szCs w:val="24"/>
        </w:rPr>
        <w:t>- уголок для сюжетно-ролевых игр;</w:t>
      </w:r>
    </w:p>
    <w:p w:rsidR="004D2128" w:rsidRDefault="004D2128" w:rsidP="008B6C9D">
      <w:pPr>
        <w:widowControl/>
        <w:adjustRightInd w:val="0"/>
        <w:jc w:val="both"/>
        <w:rPr>
          <w:rFonts w:eastAsiaTheme="minorHAnsi"/>
          <w:sz w:val="24"/>
          <w:szCs w:val="24"/>
        </w:rPr>
      </w:pPr>
      <w:r>
        <w:rPr>
          <w:rFonts w:eastAsiaTheme="minorHAnsi"/>
          <w:sz w:val="24"/>
          <w:szCs w:val="24"/>
        </w:rPr>
        <w:t>- уголок ряженья/театрализованных игр;</w:t>
      </w:r>
    </w:p>
    <w:p w:rsidR="004D2128" w:rsidRDefault="004D2128" w:rsidP="008B6C9D">
      <w:pPr>
        <w:widowControl/>
        <w:adjustRightInd w:val="0"/>
        <w:jc w:val="both"/>
        <w:rPr>
          <w:rFonts w:eastAsiaTheme="minorHAnsi"/>
          <w:sz w:val="24"/>
          <w:szCs w:val="24"/>
        </w:rPr>
      </w:pPr>
      <w:r>
        <w:rPr>
          <w:rFonts w:eastAsiaTheme="minorHAnsi"/>
          <w:sz w:val="24"/>
          <w:szCs w:val="24"/>
        </w:rPr>
        <w:lastRenderedPageBreak/>
        <w:t>- книжный уголок;</w:t>
      </w:r>
    </w:p>
    <w:p w:rsidR="004D2128" w:rsidRDefault="004D2128" w:rsidP="008B6C9D">
      <w:pPr>
        <w:widowControl/>
        <w:adjustRightInd w:val="0"/>
        <w:jc w:val="both"/>
        <w:rPr>
          <w:rFonts w:eastAsiaTheme="minorHAnsi"/>
          <w:sz w:val="24"/>
          <w:szCs w:val="24"/>
        </w:rPr>
      </w:pPr>
      <w:r>
        <w:rPr>
          <w:rFonts w:eastAsiaTheme="minorHAnsi"/>
          <w:sz w:val="24"/>
          <w:szCs w:val="24"/>
        </w:rPr>
        <w:t>- пространство для настольно-печатных игр;</w:t>
      </w:r>
    </w:p>
    <w:p w:rsidR="004D2128" w:rsidRDefault="004D2128" w:rsidP="008B6C9D">
      <w:pPr>
        <w:widowControl/>
        <w:adjustRightInd w:val="0"/>
        <w:jc w:val="both"/>
        <w:rPr>
          <w:rFonts w:eastAsiaTheme="minorHAnsi"/>
          <w:sz w:val="24"/>
          <w:szCs w:val="24"/>
        </w:rPr>
      </w:pPr>
      <w:r>
        <w:rPr>
          <w:rFonts w:eastAsiaTheme="minorHAnsi"/>
          <w:sz w:val="24"/>
          <w:szCs w:val="24"/>
        </w:rPr>
        <w:t>- пространство для демонстрации ребенком своих достижений;</w:t>
      </w:r>
    </w:p>
    <w:p w:rsidR="004D2128" w:rsidRDefault="004D2128" w:rsidP="008B6C9D">
      <w:pPr>
        <w:widowControl/>
        <w:adjustRightInd w:val="0"/>
        <w:jc w:val="both"/>
        <w:rPr>
          <w:rFonts w:eastAsiaTheme="minorHAnsi"/>
          <w:sz w:val="24"/>
          <w:szCs w:val="24"/>
        </w:rPr>
      </w:pPr>
      <w:r>
        <w:rPr>
          <w:rFonts w:eastAsiaTheme="minorHAnsi"/>
          <w:sz w:val="24"/>
          <w:szCs w:val="24"/>
        </w:rPr>
        <w:t>- уголок природы;</w:t>
      </w:r>
    </w:p>
    <w:p w:rsidR="004D2128" w:rsidRDefault="004D2128" w:rsidP="008B6C9D">
      <w:pPr>
        <w:widowControl/>
        <w:adjustRightInd w:val="0"/>
        <w:jc w:val="both"/>
        <w:rPr>
          <w:rFonts w:eastAsiaTheme="minorHAnsi"/>
          <w:sz w:val="24"/>
          <w:szCs w:val="24"/>
        </w:rPr>
      </w:pPr>
      <w:r>
        <w:rPr>
          <w:rFonts w:eastAsiaTheme="minorHAnsi"/>
          <w:sz w:val="24"/>
          <w:szCs w:val="24"/>
        </w:rPr>
        <w:t>- центры изобразительного искусства и музыки;</w:t>
      </w:r>
    </w:p>
    <w:p w:rsidR="004D2128" w:rsidRDefault="004D2128" w:rsidP="008B6C9D">
      <w:pPr>
        <w:widowControl/>
        <w:adjustRightInd w:val="0"/>
        <w:jc w:val="both"/>
        <w:rPr>
          <w:rFonts w:eastAsiaTheme="minorHAnsi"/>
          <w:sz w:val="24"/>
          <w:szCs w:val="24"/>
        </w:rPr>
      </w:pPr>
      <w:r>
        <w:rPr>
          <w:rFonts w:eastAsiaTheme="minorHAnsi"/>
          <w:sz w:val="24"/>
          <w:szCs w:val="24"/>
        </w:rPr>
        <w:t>- пространство для двигательной активности;</w:t>
      </w:r>
    </w:p>
    <w:p w:rsidR="004D2128" w:rsidRDefault="004D2128" w:rsidP="008B6C9D">
      <w:pPr>
        <w:widowControl/>
        <w:adjustRightInd w:val="0"/>
        <w:jc w:val="both"/>
        <w:rPr>
          <w:rFonts w:eastAsiaTheme="minorHAnsi"/>
          <w:sz w:val="24"/>
          <w:szCs w:val="24"/>
        </w:rPr>
      </w:pPr>
      <w:r>
        <w:rPr>
          <w:rFonts w:eastAsiaTheme="minorHAnsi"/>
          <w:sz w:val="24"/>
          <w:szCs w:val="24"/>
        </w:rPr>
        <w:t>- уголок уединения;</w:t>
      </w:r>
    </w:p>
    <w:p w:rsidR="004D2128" w:rsidRDefault="004D2128" w:rsidP="008B6C9D">
      <w:pPr>
        <w:widowControl/>
        <w:adjustRightInd w:val="0"/>
        <w:jc w:val="both"/>
        <w:rPr>
          <w:rFonts w:eastAsiaTheme="minorHAnsi"/>
          <w:sz w:val="24"/>
          <w:szCs w:val="24"/>
        </w:rPr>
      </w:pPr>
      <w:r>
        <w:rPr>
          <w:rFonts w:eastAsiaTheme="minorHAnsi"/>
          <w:sz w:val="24"/>
          <w:szCs w:val="24"/>
        </w:rPr>
        <w:t>- уголок безопасности и др.</w:t>
      </w:r>
    </w:p>
    <w:p w:rsidR="00916E79" w:rsidRDefault="004D2128" w:rsidP="008B6C9D">
      <w:pPr>
        <w:widowControl/>
        <w:adjustRightInd w:val="0"/>
        <w:ind w:firstLine="720"/>
        <w:jc w:val="both"/>
        <w:rPr>
          <w:rFonts w:eastAsiaTheme="minorHAnsi"/>
          <w:sz w:val="24"/>
          <w:szCs w:val="24"/>
        </w:rPr>
      </w:pPr>
      <w:r>
        <w:rPr>
          <w:rFonts w:eastAsiaTheme="minorHAnsi"/>
          <w:sz w:val="24"/>
          <w:szCs w:val="24"/>
        </w:rPr>
        <w:t>РППС ДОО обеспечивает возможность реализации разных видов индивидуальной и</w:t>
      </w:r>
    </w:p>
    <w:p w:rsidR="00916E79" w:rsidRDefault="004D2128" w:rsidP="008B6C9D">
      <w:pPr>
        <w:widowControl/>
        <w:adjustRightInd w:val="0"/>
        <w:jc w:val="both"/>
        <w:rPr>
          <w:rFonts w:eastAsiaTheme="minorHAnsi"/>
          <w:sz w:val="24"/>
          <w:szCs w:val="24"/>
        </w:rPr>
      </w:pPr>
      <w:r>
        <w:rPr>
          <w:rFonts w:eastAsiaTheme="minorHAnsi"/>
          <w:sz w:val="24"/>
          <w:szCs w:val="24"/>
        </w:rPr>
        <w:t>коллективной деятельности: игровой, коммуникативной, познавательно-исследовательской,</w:t>
      </w:r>
    </w:p>
    <w:p w:rsidR="00916E79" w:rsidRDefault="004D2128" w:rsidP="008B6C9D">
      <w:pPr>
        <w:widowControl/>
        <w:adjustRightInd w:val="0"/>
        <w:jc w:val="both"/>
        <w:rPr>
          <w:rFonts w:eastAsiaTheme="minorHAnsi"/>
          <w:sz w:val="24"/>
          <w:szCs w:val="24"/>
        </w:rPr>
      </w:pPr>
      <w:r>
        <w:rPr>
          <w:rFonts w:eastAsiaTheme="minorHAnsi"/>
          <w:sz w:val="24"/>
          <w:szCs w:val="24"/>
        </w:rPr>
        <w:t>двигательной, продуктивной и прочее, в соответствии с потребностями каждого возрастного</w:t>
      </w:r>
    </w:p>
    <w:p w:rsidR="00916E79" w:rsidRDefault="004D2128" w:rsidP="008B6C9D">
      <w:pPr>
        <w:widowControl/>
        <w:adjustRightInd w:val="0"/>
        <w:jc w:val="both"/>
        <w:rPr>
          <w:rFonts w:eastAsiaTheme="minorHAnsi"/>
          <w:sz w:val="24"/>
          <w:szCs w:val="24"/>
        </w:rPr>
      </w:pPr>
      <w:r>
        <w:rPr>
          <w:rFonts w:eastAsiaTheme="minorHAnsi"/>
          <w:sz w:val="24"/>
          <w:szCs w:val="24"/>
        </w:rPr>
        <w:t>этапа детей, охраны и укрепления их здоровья, возможностями учёта особенностей и коррекции</w:t>
      </w:r>
    </w:p>
    <w:p w:rsidR="00916E79" w:rsidRDefault="004D2128" w:rsidP="008B6C9D">
      <w:pPr>
        <w:widowControl/>
        <w:adjustRightInd w:val="0"/>
        <w:jc w:val="both"/>
        <w:rPr>
          <w:rFonts w:eastAsiaTheme="minorHAnsi"/>
          <w:sz w:val="24"/>
          <w:szCs w:val="24"/>
        </w:rPr>
      </w:pPr>
      <w:r>
        <w:rPr>
          <w:rFonts w:eastAsiaTheme="minorHAnsi"/>
          <w:sz w:val="24"/>
          <w:szCs w:val="24"/>
        </w:rPr>
        <w:t>недостатков их развития.</w:t>
      </w:r>
    </w:p>
    <w:p w:rsidR="00916E79" w:rsidRDefault="004D2128" w:rsidP="008B6C9D">
      <w:pPr>
        <w:widowControl/>
        <w:adjustRightInd w:val="0"/>
        <w:ind w:firstLine="720"/>
        <w:jc w:val="both"/>
        <w:rPr>
          <w:rFonts w:eastAsiaTheme="minorHAnsi"/>
          <w:sz w:val="24"/>
          <w:szCs w:val="24"/>
        </w:rPr>
      </w:pPr>
      <w:r>
        <w:rPr>
          <w:rFonts w:eastAsiaTheme="minorHAnsi"/>
          <w:sz w:val="24"/>
          <w:szCs w:val="24"/>
        </w:rPr>
        <w:t>В соответствии с ФГОС ДО РППС содержательно-насыщенна</w:t>
      </w:r>
      <w:r w:rsidR="00916E79">
        <w:rPr>
          <w:rFonts w:eastAsiaTheme="minorHAnsi"/>
          <w:sz w:val="24"/>
          <w:szCs w:val="24"/>
        </w:rPr>
        <w:t>, трансформируема,</w:t>
      </w:r>
    </w:p>
    <w:p w:rsidR="004D2128" w:rsidRPr="004D2128" w:rsidRDefault="00943709" w:rsidP="008B6C9D">
      <w:pPr>
        <w:widowControl/>
        <w:adjustRightInd w:val="0"/>
        <w:jc w:val="both"/>
        <w:rPr>
          <w:rFonts w:eastAsiaTheme="minorHAnsi"/>
          <w:sz w:val="24"/>
          <w:szCs w:val="24"/>
        </w:rPr>
      </w:pPr>
      <w:r>
        <w:rPr>
          <w:rFonts w:eastAsiaTheme="minorHAnsi"/>
          <w:sz w:val="24"/>
          <w:szCs w:val="24"/>
        </w:rPr>
        <w:t>п</w:t>
      </w:r>
      <w:r w:rsidR="00916E79">
        <w:rPr>
          <w:rFonts w:eastAsiaTheme="minorHAnsi"/>
          <w:sz w:val="24"/>
          <w:szCs w:val="24"/>
        </w:rPr>
        <w:t>олифункциональна, доступна,</w:t>
      </w:r>
      <w:r w:rsidR="004D2128">
        <w:rPr>
          <w:rFonts w:eastAsiaTheme="minorHAnsi"/>
          <w:sz w:val="24"/>
          <w:szCs w:val="24"/>
        </w:rPr>
        <w:t xml:space="preserve"> безопасна.</w:t>
      </w:r>
    </w:p>
    <w:p w:rsidR="004D2128" w:rsidRDefault="004D2128" w:rsidP="008B6C9D">
      <w:pPr>
        <w:widowControl/>
        <w:adjustRightInd w:val="0"/>
        <w:ind w:firstLine="720"/>
        <w:jc w:val="both"/>
        <w:rPr>
          <w:rFonts w:eastAsiaTheme="minorHAnsi"/>
          <w:sz w:val="24"/>
          <w:szCs w:val="24"/>
        </w:rPr>
      </w:pPr>
      <w:r>
        <w:rPr>
          <w:rFonts w:eastAsiaTheme="minorHAnsi"/>
          <w:sz w:val="24"/>
          <w:szCs w:val="24"/>
        </w:rPr>
        <w:t>РППС в ДОО обеспечивает условия для эмоционального благополучия детей и</w:t>
      </w:r>
      <w:r w:rsidR="00916E79">
        <w:rPr>
          <w:rFonts w:eastAsiaTheme="minorHAnsi"/>
          <w:sz w:val="24"/>
          <w:szCs w:val="24"/>
        </w:rPr>
        <w:t xml:space="preserve"> </w:t>
      </w:r>
      <w:r>
        <w:rPr>
          <w:rFonts w:eastAsiaTheme="minorHAnsi"/>
          <w:sz w:val="24"/>
          <w:szCs w:val="24"/>
        </w:rPr>
        <w:t>комфортной работы педагогических и учебно-вспомогательных сотрудников.</w:t>
      </w:r>
    </w:p>
    <w:p w:rsidR="00916E79" w:rsidRDefault="004D2128" w:rsidP="008B6C9D">
      <w:pPr>
        <w:widowControl/>
        <w:adjustRightInd w:val="0"/>
        <w:ind w:firstLine="720"/>
        <w:jc w:val="both"/>
        <w:rPr>
          <w:rFonts w:eastAsiaTheme="minorHAnsi"/>
          <w:sz w:val="24"/>
          <w:szCs w:val="24"/>
        </w:rPr>
      </w:pPr>
      <w:r>
        <w:rPr>
          <w:rFonts w:eastAsiaTheme="minorHAnsi"/>
          <w:sz w:val="24"/>
          <w:szCs w:val="24"/>
        </w:rPr>
        <w:t>В ДОО созданы условия для информатизации образовательного процесса. Обеспечено</w:t>
      </w:r>
      <w:r w:rsidR="00916E79">
        <w:rPr>
          <w:rFonts w:eastAsiaTheme="minorHAnsi"/>
          <w:sz w:val="24"/>
          <w:szCs w:val="24"/>
        </w:rPr>
        <w:t xml:space="preserve"> </w:t>
      </w:r>
      <w:r>
        <w:rPr>
          <w:rFonts w:eastAsiaTheme="minorHAnsi"/>
          <w:sz w:val="24"/>
          <w:szCs w:val="24"/>
        </w:rPr>
        <w:t>подключение помещений ДОО к сети Интернет с учётом регламентов безопасного пользования</w:t>
      </w:r>
      <w:r w:rsidR="00916E79">
        <w:rPr>
          <w:rFonts w:eastAsiaTheme="minorHAnsi"/>
          <w:sz w:val="24"/>
          <w:szCs w:val="24"/>
        </w:rPr>
        <w:t xml:space="preserve"> </w:t>
      </w:r>
      <w:r>
        <w:rPr>
          <w:rFonts w:eastAsiaTheme="minorHAnsi"/>
          <w:sz w:val="24"/>
          <w:szCs w:val="24"/>
        </w:rPr>
        <w:t>сетью Интернет и психолого-педагогической экспертизы компьютерных игр.</w:t>
      </w:r>
    </w:p>
    <w:p w:rsidR="004D2128" w:rsidRDefault="004D2128" w:rsidP="008B6C9D">
      <w:pPr>
        <w:widowControl/>
        <w:adjustRightInd w:val="0"/>
        <w:ind w:firstLine="720"/>
        <w:jc w:val="both"/>
        <w:rPr>
          <w:rFonts w:eastAsiaTheme="minorHAnsi"/>
          <w:sz w:val="24"/>
          <w:szCs w:val="24"/>
        </w:rPr>
      </w:pPr>
      <w:r>
        <w:rPr>
          <w:rFonts w:eastAsiaTheme="minorHAnsi"/>
          <w:sz w:val="24"/>
          <w:szCs w:val="24"/>
        </w:rPr>
        <w:t>В оснащении РППС использованы элементы цифровой образовательной среды.</w:t>
      </w:r>
      <w:r w:rsidR="00916E79">
        <w:rPr>
          <w:rFonts w:eastAsiaTheme="minorHAnsi"/>
          <w:sz w:val="24"/>
          <w:szCs w:val="24"/>
        </w:rPr>
        <w:t xml:space="preserve"> </w:t>
      </w:r>
      <w:r>
        <w:rPr>
          <w:rFonts w:eastAsiaTheme="minorHAnsi"/>
          <w:sz w:val="24"/>
          <w:szCs w:val="24"/>
        </w:rPr>
        <w:t>Для детей с ОВЗ в ДОО имеется специально приспособленная мебель, позволяющая</w:t>
      </w:r>
      <w:r w:rsidR="00916E79">
        <w:rPr>
          <w:rFonts w:eastAsiaTheme="minorHAnsi"/>
          <w:sz w:val="24"/>
          <w:szCs w:val="24"/>
        </w:rPr>
        <w:t xml:space="preserve"> </w:t>
      </w:r>
      <w:r>
        <w:rPr>
          <w:rFonts w:eastAsiaTheme="minorHAnsi"/>
          <w:sz w:val="24"/>
          <w:szCs w:val="24"/>
        </w:rPr>
        <w:t>заниматься разными видами деятельности, общ</w:t>
      </w:r>
      <w:r w:rsidR="00916E79">
        <w:rPr>
          <w:rFonts w:eastAsiaTheme="minorHAnsi"/>
          <w:sz w:val="24"/>
          <w:szCs w:val="24"/>
        </w:rPr>
        <w:t>аться и играть со сверстниками</w:t>
      </w:r>
      <w:r>
        <w:rPr>
          <w:rFonts w:eastAsiaTheme="minorHAnsi"/>
          <w:sz w:val="24"/>
          <w:szCs w:val="24"/>
        </w:rPr>
        <w:t>.</w:t>
      </w:r>
    </w:p>
    <w:p w:rsidR="00916E79" w:rsidRDefault="00916E79" w:rsidP="008B6C9D">
      <w:pPr>
        <w:tabs>
          <w:tab w:val="left" w:pos="993"/>
        </w:tabs>
        <w:adjustRightInd w:val="0"/>
        <w:spacing w:line="276" w:lineRule="auto"/>
        <w:contextualSpacing/>
        <w:jc w:val="both"/>
        <w:rPr>
          <w:rFonts w:eastAsiaTheme="minorHAnsi"/>
          <w:sz w:val="24"/>
          <w:szCs w:val="24"/>
        </w:rPr>
      </w:pPr>
    </w:p>
    <w:p w:rsidR="00916E79" w:rsidRPr="00693282" w:rsidRDefault="00916E79" w:rsidP="008B6C9D">
      <w:pPr>
        <w:pStyle w:val="1"/>
        <w:numPr>
          <w:ilvl w:val="1"/>
          <w:numId w:val="39"/>
        </w:numPr>
        <w:tabs>
          <w:tab w:val="left" w:pos="1560"/>
        </w:tabs>
        <w:ind w:left="1701" w:hanging="567"/>
        <w:jc w:val="both"/>
        <w:rPr>
          <w:sz w:val="28"/>
        </w:rPr>
      </w:pPr>
      <w:r w:rsidRPr="00693282">
        <w:rPr>
          <w:sz w:val="28"/>
        </w:rPr>
        <w:t xml:space="preserve"> Материально-технич</w:t>
      </w:r>
      <w:r w:rsidR="005D5B22">
        <w:rPr>
          <w:sz w:val="28"/>
        </w:rPr>
        <w:t>еское обеспечение Программы, обе</w:t>
      </w:r>
      <w:r w:rsidRPr="00693282">
        <w:rPr>
          <w:sz w:val="28"/>
        </w:rPr>
        <w:t>спеченность методическими материалами и средствами обученияи воспитания</w:t>
      </w:r>
    </w:p>
    <w:p w:rsidR="00916E79" w:rsidRPr="00693282" w:rsidRDefault="00916E79" w:rsidP="008B6C9D">
      <w:pPr>
        <w:pStyle w:val="1"/>
        <w:tabs>
          <w:tab w:val="left" w:pos="1134"/>
        </w:tabs>
        <w:ind w:left="770"/>
        <w:jc w:val="both"/>
        <w:rPr>
          <w:b w:val="0"/>
          <w:sz w:val="28"/>
        </w:rPr>
      </w:pPr>
    </w:p>
    <w:p w:rsidR="00916E79" w:rsidRPr="002C58BB" w:rsidRDefault="00916E79" w:rsidP="008B6C9D">
      <w:pPr>
        <w:pStyle w:val="1"/>
        <w:tabs>
          <w:tab w:val="left" w:pos="1134"/>
        </w:tabs>
        <w:ind w:left="770"/>
        <w:jc w:val="both"/>
        <w:rPr>
          <w:b w:val="0"/>
        </w:rPr>
      </w:pPr>
      <w:r w:rsidRPr="002C58BB">
        <w:rPr>
          <w:b w:val="0"/>
        </w:rPr>
        <w:t>В ДОО созданы материально-технические условия, обеспечивающие:</w:t>
      </w:r>
    </w:p>
    <w:p w:rsidR="00916E79" w:rsidRPr="00304AB3" w:rsidRDefault="00916E79" w:rsidP="008B6C9D">
      <w:pPr>
        <w:pStyle w:val="a3"/>
        <w:tabs>
          <w:tab w:val="left" w:pos="993"/>
        </w:tabs>
        <w:spacing w:line="276" w:lineRule="auto"/>
        <w:ind w:left="0" w:firstLine="709"/>
      </w:pPr>
      <w:r w:rsidRPr="00304AB3">
        <w:t>1.Возможность</w:t>
      </w:r>
      <w:r w:rsidR="0022664D">
        <w:t xml:space="preserve"> </w:t>
      </w:r>
      <w:r w:rsidRPr="00304AB3">
        <w:t>достижения</w:t>
      </w:r>
      <w:r w:rsidR="0022664D">
        <w:t xml:space="preserve"> </w:t>
      </w:r>
      <w:r w:rsidRPr="00304AB3">
        <w:t>обучающимися</w:t>
      </w:r>
      <w:r w:rsidR="0022664D">
        <w:t xml:space="preserve"> </w:t>
      </w:r>
      <w:r w:rsidRPr="00304AB3">
        <w:t>планируемых</w:t>
      </w:r>
      <w:r w:rsidR="0022664D">
        <w:t xml:space="preserve"> </w:t>
      </w:r>
      <w:r w:rsidRPr="00304AB3">
        <w:t>результатов</w:t>
      </w:r>
      <w:r w:rsidR="0022664D">
        <w:t xml:space="preserve"> </w:t>
      </w:r>
      <w:r w:rsidRPr="00304AB3">
        <w:t>освоения</w:t>
      </w:r>
      <w:r w:rsidR="0022664D">
        <w:t xml:space="preserve"> </w:t>
      </w:r>
      <w:r w:rsidRPr="00304AB3">
        <w:t>Программы</w:t>
      </w:r>
      <w:r w:rsidR="0022664D">
        <w:t xml:space="preserve"> </w:t>
      </w:r>
      <w:r w:rsidRPr="00304AB3">
        <w:t>образования;</w:t>
      </w:r>
    </w:p>
    <w:p w:rsidR="00916E79" w:rsidRPr="0022664D" w:rsidRDefault="00916E79" w:rsidP="008B6C9D">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Выполнение требований санитарно-эпидемиологических правил и нормативов:к условиям размещения организаций, осуществляющих образовательную деятельность;</w:t>
      </w:r>
      <w:r w:rsidR="0022664D">
        <w:rPr>
          <w:sz w:val="24"/>
          <w:szCs w:val="24"/>
        </w:rPr>
        <w:t xml:space="preserve"> </w:t>
      </w:r>
      <w:r w:rsidRPr="00304AB3">
        <w:rPr>
          <w:sz w:val="24"/>
          <w:szCs w:val="24"/>
        </w:rPr>
        <w:t>оборудованиюи содержанию территории;</w:t>
      </w:r>
      <w:r w:rsidR="0022664D">
        <w:rPr>
          <w:sz w:val="24"/>
          <w:szCs w:val="24"/>
        </w:rPr>
        <w:t xml:space="preserve"> </w:t>
      </w:r>
      <w:r w:rsidRPr="00304AB3">
        <w:t xml:space="preserve">помещениям, их оборудованию и содержанию;естественному и искусственному освещению </w:t>
      </w:r>
      <w:r w:rsidR="0022664D">
        <w:t xml:space="preserve">помещений;отоплениюи вентиляции </w:t>
      </w:r>
      <w:r w:rsidRPr="00304AB3">
        <w:t>водоснабжению и канализации;организациипитания;</w:t>
      </w:r>
      <w:r w:rsidR="0022664D">
        <w:t xml:space="preserve"> </w:t>
      </w:r>
      <w:r w:rsidRPr="00304AB3">
        <w:t>медицинскомуобеспечению;</w:t>
      </w:r>
      <w:r w:rsidR="0022664D">
        <w:t xml:space="preserve"> </w:t>
      </w:r>
      <w:r w:rsidRPr="00304AB3">
        <w:t>приему детей в организации, осуществляющие образовательную деятельность;</w:t>
      </w:r>
      <w:r>
        <w:t xml:space="preserve"> </w:t>
      </w:r>
      <w:r w:rsidRPr="00304AB3">
        <w:t>организации</w:t>
      </w:r>
      <w:r>
        <w:t xml:space="preserve"> </w:t>
      </w:r>
      <w:r w:rsidRPr="00304AB3">
        <w:t>режима</w:t>
      </w:r>
      <w:r>
        <w:t xml:space="preserve"> </w:t>
      </w:r>
      <w:r w:rsidRPr="00304AB3">
        <w:t>дня</w:t>
      </w:r>
      <w:r>
        <w:t xml:space="preserve">; </w:t>
      </w:r>
      <w:r w:rsidRPr="00304AB3">
        <w:t>организации физического воспитания;личнойгигиенеперсонала;</w:t>
      </w:r>
    </w:p>
    <w:p w:rsidR="00916E79" w:rsidRPr="00304AB3" w:rsidRDefault="00916E79" w:rsidP="008B6C9D">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Выполнение</w:t>
      </w:r>
      <w:r>
        <w:rPr>
          <w:sz w:val="24"/>
          <w:szCs w:val="24"/>
        </w:rPr>
        <w:t xml:space="preserve"> </w:t>
      </w:r>
      <w:r w:rsidRPr="00304AB3">
        <w:rPr>
          <w:sz w:val="24"/>
          <w:szCs w:val="24"/>
        </w:rPr>
        <w:t>требований пожарной</w:t>
      </w:r>
      <w:r w:rsidR="0022664D">
        <w:rPr>
          <w:sz w:val="24"/>
          <w:szCs w:val="24"/>
        </w:rPr>
        <w:t xml:space="preserve"> </w:t>
      </w:r>
      <w:r w:rsidRPr="00304AB3">
        <w:rPr>
          <w:sz w:val="24"/>
          <w:szCs w:val="24"/>
        </w:rPr>
        <w:t>безопасности</w:t>
      </w:r>
      <w:r w:rsidR="0022664D">
        <w:rPr>
          <w:sz w:val="24"/>
          <w:szCs w:val="24"/>
        </w:rPr>
        <w:t xml:space="preserve"> </w:t>
      </w:r>
      <w:r w:rsidRPr="00304AB3">
        <w:rPr>
          <w:sz w:val="24"/>
          <w:szCs w:val="24"/>
        </w:rPr>
        <w:t>и</w:t>
      </w:r>
      <w:r w:rsidR="0022664D">
        <w:rPr>
          <w:sz w:val="24"/>
          <w:szCs w:val="24"/>
        </w:rPr>
        <w:t xml:space="preserve"> </w:t>
      </w:r>
      <w:r w:rsidRPr="00304AB3">
        <w:rPr>
          <w:sz w:val="24"/>
          <w:szCs w:val="24"/>
        </w:rPr>
        <w:t>электробезопасности;</w:t>
      </w:r>
    </w:p>
    <w:p w:rsidR="00916E79" w:rsidRPr="00304AB3" w:rsidRDefault="00916E79" w:rsidP="008B6C9D">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Выполнение</w:t>
      </w:r>
      <w:r>
        <w:rPr>
          <w:sz w:val="24"/>
          <w:szCs w:val="24"/>
        </w:rPr>
        <w:t xml:space="preserve"> </w:t>
      </w:r>
      <w:r w:rsidRPr="00304AB3">
        <w:rPr>
          <w:sz w:val="24"/>
          <w:szCs w:val="24"/>
        </w:rPr>
        <w:t>требований</w:t>
      </w:r>
      <w:r>
        <w:rPr>
          <w:sz w:val="24"/>
          <w:szCs w:val="24"/>
        </w:rPr>
        <w:t xml:space="preserve"> </w:t>
      </w:r>
      <w:r w:rsidRPr="00304AB3">
        <w:rPr>
          <w:sz w:val="24"/>
          <w:szCs w:val="24"/>
        </w:rPr>
        <w:t>по</w:t>
      </w:r>
      <w:r>
        <w:rPr>
          <w:sz w:val="24"/>
          <w:szCs w:val="24"/>
        </w:rPr>
        <w:t xml:space="preserve"> </w:t>
      </w:r>
      <w:r w:rsidRPr="00304AB3">
        <w:rPr>
          <w:sz w:val="24"/>
          <w:szCs w:val="24"/>
        </w:rPr>
        <w:t>охране</w:t>
      </w:r>
      <w:r>
        <w:rPr>
          <w:sz w:val="24"/>
          <w:szCs w:val="24"/>
        </w:rPr>
        <w:t xml:space="preserve"> </w:t>
      </w:r>
      <w:r w:rsidRPr="00304AB3">
        <w:rPr>
          <w:sz w:val="24"/>
          <w:szCs w:val="24"/>
        </w:rPr>
        <w:t>здоровья</w:t>
      </w:r>
      <w:r w:rsidR="0022664D">
        <w:rPr>
          <w:sz w:val="24"/>
          <w:szCs w:val="24"/>
        </w:rPr>
        <w:t xml:space="preserve"> </w:t>
      </w:r>
      <w:r w:rsidRPr="00304AB3">
        <w:rPr>
          <w:sz w:val="24"/>
          <w:szCs w:val="24"/>
        </w:rPr>
        <w:t>обучающихся</w:t>
      </w:r>
      <w:r w:rsidR="0022664D">
        <w:rPr>
          <w:sz w:val="24"/>
          <w:szCs w:val="24"/>
        </w:rPr>
        <w:t xml:space="preserve"> </w:t>
      </w:r>
      <w:r w:rsidRPr="00304AB3">
        <w:rPr>
          <w:sz w:val="24"/>
          <w:szCs w:val="24"/>
        </w:rPr>
        <w:t>и</w:t>
      </w:r>
      <w:r w:rsidR="0022664D">
        <w:rPr>
          <w:sz w:val="24"/>
          <w:szCs w:val="24"/>
        </w:rPr>
        <w:t xml:space="preserve"> </w:t>
      </w:r>
      <w:r w:rsidRPr="00304AB3">
        <w:rPr>
          <w:sz w:val="24"/>
          <w:szCs w:val="24"/>
        </w:rPr>
        <w:t>охране</w:t>
      </w:r>
      <w:r w:rsidR="0022664D">
        <w:rPr>
          <w:sz w:val="24"/>
          <w:szCs w:val="24"/>
        </w:rPr>
        <w:t xml:space="preserve"> </w:t>
      </w:r>
      <w:r w:rsidRPr="00304AB3">
        <w:rPr>
          <w:sz w:val="24"/>
          <w:szCs w:val="24"/>
        </w:rPr>
        <w:t>труда</w:t>
      </w:r>
      <w:r w:rsidR="0022664D">
        <w:rPr>
          <w:sz w:val="24"/>
          <w:szCs w:val="24"/>
        </w:rPr>
        <w:t xml:space="preserve"> </w:t>
      </w:r>
      <w:r w:rsidRPr="00304AB3">
        <w:rPr>
          <w:sz w:val="24"/>
          <w:szCs w:val="24"/>
        </w:rPr>
        <w:t>работников;</w:t>
      </w:r>
    </w:p>
    <w:p w:rsidR="00916E79" w:rsidRPr="00304AB3" w:rsidRDefault="00916E79" w:rsidP="008B6C9D">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Возможность</w:t>
      </w:r>
      <w:r w:rsidR="0022664D">
        <w:rPr>
          <w:sz w:val="24"/>
          <w:szCs w:val="24"/>
        </w:rPr>
        <w:t xml:space="preserve"> </w:t>
      </w:r>
      <w:r w:rsidRPr="00304AB3">
        <w:rPr>
          <w:sz w:val="24"/>
          <w:szCs w:val="24"/>
        </w:rPr>
        <w:t>для</w:t>
      </w:r>
      <w:r w:rsidR="0022664D">
        <w:rPr>
          <w:sz w:val="24"/>
          <w:szCs w:val="24"/>
        </w:rPr>
        <w:t xml:space="preserve"> </w:t>
      </w:r>
      <w:r w:rsidRPr="00304AB3">
        <w:rPr>
          <w:sz w:val="24"/>
          <w:szCs w:val="24"/>
        </w:rPr>
        <w:t>беспрепятственного</w:t>
      </w:r>
      <w:r w:rsidR="0022664D">
        <w:rPr>
          <w:sz w:val="24"/>
          <w:szCs w:val="24"/>
        </w:rPr>
        <w:t xml:space="preserve"> </w:t>
      </w:r>
      <w:r w:rsidRPr="00304AB3">
        <w:rPr>
          <w:sz w:val="24"/>
          <w:szCs w:val="24"/>
        </w:rPr>
        <w:t>доступа</w:t>
      </w:r>
      <w:r w:rsidR="0022664D">
        <w:rPr>
          <w:sz w:val="24"/>
          <w:szCs w:val="24"/>
        </w:rPr>
        <w:t xml:space="preserve"> </w:t>
      </w:r>
      <w:r w:rsidRPr="00304AB3">
        <w:rPr>
          <w:sz w:val="24"/>
          <w:szCs w:val="24"/>
        </w:rPr>
        <w:t>обучающихся</w:t>
      </w:r>
      <w:r w:rsidR="0022664D">
        <w:rPr>
          <w:sz w:val="24"/>
          <w:szCs w:val="24"/>
        </w:rPr>
        <w:t xml:space="preserve"> </w:t>
      </w:r>
      <w:r w:rsidRPr="00304AB3">
        <w:rPr>
          <w:sz w:val="24"/>
          <w:szCs w:val="24"/>
        </w:rPr>
        <w:t>с</w:t>
      </w:r>
      <w:r w:rsidR="0022664D">
        <w:rPr>
          <w:sz w:val="24"/>
          <w:szCs w:val="24"/>
        </w:rPr>
        <w:t xml:space="preserve"> </w:t>
      </w:r>
      <w:r w:rsidRPr="00304AB3">
        <w:rPr>
          <w:sz w:val="24"/>
          <w:szCs w:val="24"/>
        </w:rPr>
        <w:t>ОВЗ,</w:t>
      </w:r>
      <w:r w:rsidR="0022664D">
        <w:rPr>
          <w:sz w:val="24"/>
          <w:szCs w:val="24"/>
        </w:rPr>
        <w:t xml:space="preserve"> </w:t>
      </w:r>
      <w:r w:rsidRPr="00304AB3">
        <w:rPr>
          <w:sz w:val="24"/>
          <w:szCs w:val="24"/>
        </w:rPr>
        <w:t>в</w:t>
      </w:r>
      <w:r w:rsidR="0022664D">
        <w:rPr>
          <w:sz w:val="24"/>
          <w:szCs w:val="24"/>
        </w:rPr>
        <w:t xml:space="preserve"> </w:t>
      </w:r>
      <w:r w:rsidRPr="00304AB3">
        <w:rPr>
          <w:sz w:val="24"/>
          <w:szCs w:val="24"/>
        </w:rPr>
        <w:t>том</w:t>
      </w:r>
      <w:r w:rsidR="0022664D">
        <w:rPr>
          <w:sz w:val="24"/>
          <w:szCs w:val="24"/>
        </w:rPr>
        <w:t xml:space="preserve"> </w:t>
      </w:r>
      <w:r w:rsidRPr="00304AB3">
        <w:rPr>
          <w:sz w:val="24"/>
          <w:szCs w:val="24"/>
        </w:rPr>
        <w:t>числе</w:t>
      </w:r>
      <w:r w:rsidR="0022664D">
        <w:rPr>
          <w:sz w:val="24"/>
          <w:szCs w:val="24"/>
        </w:rPr>
        <w:t xml:space="preserve"> </w:t>
      </w:r>
      <w:r w:rsidRPr="00304AB3">
        <w:rPr>
          <w:sz w:val="24"/>
          <w:szCs w:val="24"/>
        </w:rPr>
        <w:t>детей-инвалидов</w:t>
      </w:r>
      <w:r w:rsidR="0022664D">
        <w:rPr>
          <w:sz w:val="24"/>
          <w:szCs w:val="24"/>
        </w:rPr>
        <w:t xml:space="preserve"> </w:t>
      </w:r>
      <w:r w:rsidRPr="00304AB3">
        <w:rPr>
          <w:sz w:val="24"/>
          <w:szCs w:val="24"/>
        </w:rPr>
        <w:t>к объектам</w:t>
      </w:r>
      <w:r w:rsidR="0022664D">
        <w:rPr>
          <w:sz w:val="24"/>
          <w:szCs w:val="24"/>
        </w:rPr>
        <w:t xml:space="preserve"> </w:t>
      </w:r>
      <w:r w:rsidRPr="00304AB3">
        <w:rPr>
          <w:sz w:val="24"/>
          <w:szCs w:val="24"/>
        </w:rPr>
        <w:t>инфраструктуры Организации.</w:t>
      </w:r>
    </w:p>
    <w:p w:rsidR="00916E79" w:rsidRPr="00304AB3" w:rsidRDefault="00916E79" w:rsidP="008B6C9D">
      <w:pPr>
        <w:pStyle w:val="a3"/>
        <w:spacing w:line="276" w:lineRule="auto"/>
        <w:ind w:left="0" w:firstLine="709"/>
      </w:pPr>
      <w:r w:rsidRPr="00304AB3">
        <w:t>При создании материально-техническихусловий для детей с ОВЗ</w:t>
      </w:r>
      <w:r>
        <w:t xml:space="preserve"> </w:t>
      </w:r>
      <w:r w:rsidRPr="00304AB3">
        <w:t>учитываются</w:t>
      </w:r>
      <w:r>
        <w:t xml:space="preserve"> </w:t>
      </w:r>
      <w:r w:rsidRPr="00304AB3">
        <w:t>особенности</w:t>
      </w:r>
      <w:r>
        <w:t xml:space="preserve"> </w:t>
      </w:r>
      <w:r w:rsidRPr="00304AB3">
        <w:t>их</w:t>
      </w:r>
      <w:r>
        <w:t xml:space="preserve"> </w:t>
      </w:r>
      <w:r w:rsidRPr="00304AB3">
        <w:t>физического</w:t>
      </w:r>
      <w:r>
        <w:t xml:space="preserve"> </w:t>
      </w:r>
      <w:r w:rsidRPr="00304AB3">
        <w:t>и психического развития.</w:t>
      </w:r>
    </w:p>
    <w:p w:rsidR="00916E79" w:rsidRPr="00304AB3" w:rsidRDefault="007A37DC" w:rsidP="008B6C9D">
      <w:pPr>
        <w:pStyle w:val="a3"/>
        <w:spacing w:line="276" w:lineRule="auto"/>
        <w:ind w:left="0" w:firstLine="709"/>
      </w:pPr>
      <w:r>
        <w:t>ДОО оснащена</w:t>
      </w:r>
      <w:r w:rsidR="00916E79" w:rsidRPr="00304AB3">
        <w:t xml:space="preserve"> полным набором оборудования для различных видов</w:t>
      </w:r>
      <w:r w:rsidR="00916E79">
        <w:t xml:space="preserve"> </w:t>
      </w:r>
      <w:r w:rsidR="00916E79" w:rsidRPr="00304AB3">
        <w:t>детской</w:t>
      </w:r>
      <w:r w:rsidR="00916E79">
        <w:t xml:space="preserve"> </w:t>
      </w:r>
      <w:r w:rsidR="00916E79" w:rsidRPr="00304AB3">
        <w:lastRenderedPageBreak/>
        <w:t>деятельности</w:t>
      </w:r>
      <w:r w:rsidR="00916E79">
        <w:t xml:space="preserve"> </w:t>
      </w:r>
      <w:r w:rsidR="00916E79" w:rsidRPr="00304AB3">
        <w:t>в</w:t>
      </w:r>
      <w:r w:rsidR="00916E79">
        <w:t xml:space="preserve"> </w:t>
      </w:r>
      <w:r w:rsidR="00916E79" w:rsidRPr="00304AB3">
        <w:t>помещении</w:t>
      </w:r>
      <w:r w:rsidR="00916E79">
        <w:t xml:space="preserve"> </w:t>
      </w:r>
      <w:r w:rsidR="00916E79" w:rsidRPr="00304AB3">
        <w:t>и</w:t>
      </w:r>
      <w:r w:rsidR="00916E79">
        <w:t xml:space="preserve"> </w:t>
      </w:r>
      <w:r w:rsidR="00916E79" w:rsidRPr="00304AB3">
        <w:t>на</w:t>
      </w:r>
      <w:r w:rsidR="00916E79">
        <w:t xml:space="preserve"> </w:t>
      </w:r>
      <w:r w:rsidR="00916E79" w:rsidRPr="00304AB3">
        <w:t>участке,</w:t>
      </w:r>
      <w:r w:rsidR="00916E79">
        <w:t xml:space="preserve"> </w:t>
      </w:r>
      <w:r w:rsidR="00916E79" w:rsidRPr="00304AB3">
        <w:t>игровыми</w:t>
      </w:r>
      <w:r w:rsidR="00916E79">
        <w:t xml:space="preserve"> </w:t>
      </w:r>
      <w:r w:rsidR="00916E79" w:rsidRPr="00304AB3">
        <w:t>и</w:t>
      </w:r>
      <w:r w:rsidR="00916E79">
        <w:t xml:space="preserve"> </w:t>
      </w:r>
      <w:r w:rsidR="00916E79" w:rsidRPr="00304AB3">
        <w:t>физкультурными</w:t>
      </w:r>
      <w:r w:rsidR="00916E79">
        <w:t xml:space="preserve"> </w:t>
      </w:r>
      <w:r w:rsidR="00916E79" w:rsidRPr="00304AB3">
        <w:t>площадками,</w:t>
      </w:r>
      <w:r w:rsidR="0022664D">
        <w:t xml:space="preserve"> </w:t>
      </w:r>
      <w:r w:rsidR="00916E79" w:rsidRPr="00304AB3">
        <w:t>озелененной</w:t>
      </w:r>
      <w:r w:rsidR="00916E79">
        <w:t xml:space="preserve"> </w:t>
      </w:r>
      <w:r w:rsidR="00916E79" w:rsidRPr="00304AB3">
        <w:t>территорией.</w:t>
      </w:r>
    </w:p>
    <w:p w:rsidR="00916E79" w:rsidRPr="00304AB3" w:rsidRDefault="00916E79" w:rsidP="008B6C9D">
      <w:pPr>
        <w:pStyle w:val="a3"/>
        <w:ind w:left="0" w:firstLine="720"/>
      </w:pPr>
      <w:r w:rsidRPr="00304AB3">
        <w:t>В ДОО есть всё необходимое для всех видов воспитательной и образовательной</w:t>
      </w:r>
      <w:r>
        <w:t xml:space="preserve"> </w:t>
      </w:r>
      <w:r w:rsidRPr="00304AB3">
        <w:t>деятельности</w:t>
      </w:r>
      <w:r>
        <w:t xml:space="preserve"> </w:t>
      </w:r>
      <w:r w:rsidRPr="00304AB3">
        <w:t>обучающихся</w:t>
      </w:r>
      <w:r>
        <w:t xml:space="preserve"> </w:t>
      </w:r>
      <w:r w:rsidRPr="00304AB3">
        <w:t>(в</w:t>
      </w:r>
      <w:r>
        <w:t xml:space="preserve"> </w:t>
      </w:r>
      <w:r w:rsidRPr="00304AB3">
        <w:t>том</w:t>
      </w:r>
      <w:r>
        <w:t xml:space="preserve"> </w:t>
      </w:r>
      <w:r w:rsidRPr="00304AB3">
        <w:t>числе</w:t>
      </w:r>
      <w:r>
        <w:t xml:space="preserve"> </w:t>
      </w:r>
      <w:r w:rsidRPr="00304AB3">
        <w:t>детей</w:t>
      </w:r>
      <w:r>
        <w:t xml:space="preserve"> </w:t>
      </w:r>
      <w:r w:rsidRPr="00304AB3">
        <w:t>с</w:t>
      </w:r>
      <w:r>
        <w:t xml:space="preserve"> </w:t>
      </w:r>
      <w:r w:rsidRPr="00304AB3">
        <w:t>ОВЗ</w:t>
      </w:r>
      <w:r w:rsidR="0022664D">
        <w:t xml:space="preserve"> </w:t>
      </w:r>
      <w:r w:rsidRPr="00304AB3">
        <w:t>и</w:t>
      </w:r>
      <w:r w:rsidR="0022664D">
        <w:t xml:space="preserve"> </w:t>
      </w:r>
      <w:r w:rsidRPr="00304AB3">
        <w:t>детей-инвалидов),</w:t>
      </w:r>
      <w:r>
        <w:t xml:space="preserve"> </w:t>
      </w:r>
      <w:r w:rsidRPr="00304AB3">
        <w:t>педагогической,</w:t>
      </w:r>
      <w:r>
        <w:t xml:space="preserve"> </w:t>
      </w:r>
      <w:r w:rsidRPr="00304AB3">
        <w:t>административной</w:t>
      </w:r>
      <w:r>
        <w:t xml:space="preserve"> </w:t>
      </w:r>
      <w:r w:rsidRPr="00304AB3">
        <w:t>и</w:t>
      </w:r>
      <w:r>
        <w:t xml:space="preserve"> </w:t>
      </w:r>
      <w:r w:rsidRPr="00304AB3">
        <w:t>хозяйственной деятельности оснащение</w:t>
      </w:r>
      <w:r>
        <w:t xml:space="preserve"> </w:t>
      </w:r>
      <w:r w:rsidRPr="00304AB3">
        <w:t>и</w:t>
      </w:r>
      <w:r>
        <w:t xml:space="preserve"> </w:t>
      </w:r>
      <w:r w:rsidRPr="00304AB3">
        <w:t>оборудование:</w:t>
      </w:r>
    </w:p>
    <w:p w:rsidR="00916E79" w:rsidRPr="00304AB3" w:rsidRDefault="00916E79" w:rsidP="008B6C9D">
      <w:pPr>
        <w:pStyle w:val="a3"/>
        <w:ind w:left="0" w:firstLine="720"/>
      </w:pPr>
      <w:r>
        <w:t xml:space="preserve">- </w:t>
      </w:r>
      <w:r w:rsidRPr="00304AB3">
        <w:t>учебно-методическое сопровождение Программы;</w:t>
      </w:r>
    </w:p>
    <w:p w:rsidR="00916E79" w:rsidRPr="00304AB3" w:rsidRDefault="00916E79" w:rsidP="008B6C9D">
      <w:pPr>
        <w:pStyle w:val="a3"/>
        <w:ind w:left="0" w:firstLine="720"/>
      </w:pPr>
      <w:r>
        <w:t xml:space="preserve">- </w:t>
      </w:r>
      <w:r w:rsidRPr="00304AB3">
        <w:t>помещения</w:t>
      </w:r>
      <w:r>
        <w:t xml:space="preserve"> </w:t>
      </w:r>
      <w:r w:rsidRPr="00304AB3">
        <w:t>для</w:t>
      </w:r>
      <w:r>
        <w:t xml:space="preserve"> </w:t>
      </w:r>
      <w:r w:rsidRPr="00304AB3">
        <w:t>занятий</w:t>
      </w:r>
      <w:r>
        <w:t xml:space="preserve"> </w:t>
      </w:r>
      <w:r w:rsidRPr="00304AB3">
        <w:t>и</w:t>
      </w:r>
      <w:r>
        <w:t xml:space="preserve"> </w:t>
      </w:r>
      <w:r w:rsidRPr="00304AB3">
        <w:t>проектов,</w:t>
      </w:r>
      <w:r>
        <w:t xml:space="preserve"> </w:t>
      </w:r>
      <w:r w:rsidRPr="00304AB3">
        <w:t>обеспечивающие</w:t>
      </w:r>
      <w:r>
        <w:t xml:space="preserve"> </w:t>
      </w:r>
      <w:r w:rsidRPr="00304AB3">
        <w:t>образование</w:t>
      </w:r>
      <w:r>
        <w:t xml:space="preserve"> </w:t>
      </w:r>
      <w:r w:rsidRPr="00304AB3">
        <w:t>детей</w:t>
      </w:r>
      <w:r>
        <w:t xml:space="preserve"> </w:t>
      </w:r>
      <w:r w:rsidRPr="00304AB3">
        <w:t>через</w:t>
      </w:r>
      <w:r>
        <w:t xml:space="preserve"> </w:t>
      </w:r>
      <w:r w:rsidRPr="00304AB3">
        <w:t>игру,</w:t>
      </w:r>
      <w:r>
        <w:t xml:space="preserve"> </w:t>
      </w:r>
      <w:r w:rsidRPr="00304AB3">
        <w:t>общение, познавательно-исследовательскую деятельность и другие формы активности ребенка сучастиемвзрослыхи другихдетей;</w:t>
      </w:r>
    </w:p>
    <w:p w:rsidR="00916E79" w:rsidRPr="00304AB3" w:rsidRDefault="00916E79" w:rsidP="008B6C9D">
      <w:pPr>
        <w:pStyle w:val="a3"/>
        <w:ind w:left="0" w:firstLine="720"/>
      </w:pPr>
      <w:r>
        <w:t xml:space="preserve">- </w:t>
      </w:r>
      <w:r w:rsidRPr="00304AB3">
        <w:t>оснащение предметно-развивающей среды, включающей средства обучения и воспитания,</w:t>
      </w:r>
      <w:r>
        <w:t xml:space="preserve"> </w:t>
      </w:r>
      <w:r w:rsidRPr="00304AB3">
        <w:t>подобранные</w:t>
      </w:r>
      <w:r>
        <w:t xml:space="preserve"> </w:t>
      </w:r>
      <w:r w:rsidRPr="00304AB3">
        <w:t>в</w:t>
      </w:r>
      <w:r>
        <w:t xml:space="preserve"> </w:t>
      </w:r>
      <w:r w:rsidRPr="00304AB3">
        <w:t>соответствии</w:t>
      </w:r>
      <w:r>
        <w:t xml:space="preserve"> </w:t>
      </w:r>
      <w:r w:rsidRPr="00304AB3">
        <w:t>свозрастными</w:t>
      </w:r>
      <w:r>
        <w:t xml:space="preserve"> </w:t>
      </w:r>
      <w:r w:rsidRPr="00304AB3">
        <w:t>и</w:t>
      </w:r>
      <w:r>
        <w:t xml:space="preserve"> </w:t>
      </w:r>
      <w:r w:rsidRPr="00304AB3">
        <w:t>индивидуальными</w:t>
      </w:r>
      <w:r>
        <w:t xml:space="preserve"> </w:t>
      </w:r>
      <w:r w:rsidRPr="00304AB3">
        <w:t>особенностями</w:t>
      </w:r>
      <w:r>
        <w:t xml:space="preserve"> </w:t>
      </w:r>
      <w:r w:rsidRPr="00304AB3">
        <w:t>детей</w:t>
      </w:r>
      <w:r>
        <w:t xml:space="preserve"> </w:t>
      </w:r>
      <w:r w:rsidRPr="00304AB3">
        <w:t>дошкольного</w:t>
      </w:r>
      <w:r>
        <w:t xml:space="preserve"> </w:t>
      </w:r>
      <w:r w:rsidRPr="00304AB3">
        <w:t>возраста, содержания Программыобразования;</w:t>
      </w:r>
    </w:p>
    <w:p w:rsidR="00916E79" w:rsidRPr="00304AB3" w:rsidRDefault="0022664D" w:rsidP="008B6C9D">
      <w:pPr>
        <w:pStyle w:val="a3"/>
        <w:ind w:left="0" w:firstLine="720"/>
      </w:pPr>
      <w:r>
        <w:t xml:space="preserve">- </w:t>
      </w:r>
      <w:r w:rsidR="00916E79" w:rsidRPr="00304AB3">
        <w:t>мебель, техническое оборудование, спортивный и хозяйственный инвентарь, инвентарь для</w:t>
      </w:r>
      <w:r>
        <w:t xml:space="preserve"> </w:t>
      </w:r>
      <w:r w:rsidR="00916E79" w:rsidRPr="00304AB3">
        <w:t>художественного,</w:t>
      </w:r>
      <w:r>
        <w:t xml:space="preserve"> </w:t>
      </w:r>
      <w:r w:rsidR="00916E79" w:rsidRPr="00304AB3">
        <w:t>театрального,</w:t>
      </w:r>
      <w:r>
        <w:t xml:space="preserve"> </w:t>
      </w:r>
      <w:r w:rsidR="00916E79" w:rsidRPr="00304AB3">
        <w:t>музыкального</w:t>
      </w:r>
      <w:r>
        <w:t xml:space="preserve"> </w:t>
      </w:r>
      <w:r w:rsidR="00916E79" w:rsidRPr="00304AB3">
        <w:t>творчества,</w:t>
      </w:r>
      <w:r>
        <w:t xml:space="preserve"> </w:t>
      </w:r>
      <w:r w:rsidR="00916E79" w:rsidRPr="00304AB3">
        <w:t>музыкальные</w:t>
      </w:r>
      <w:r>
        <w:t xml:space="preserve"> </w:t>
      </w:r>
      <w:r w:rsidR="00916E79" w:rsidRPr="00304AB3">
        <w:t>инструменты;</w:t>
      </w:r>
    </w:p>
    <w:p w:rsidR="00916E79" w:rsidRPr="00304AB3" w:rsidRDefault="0022664D" w:rsidP="008B6C9D">
      <w:pPr>
        <w:pStyle w:val="a3"/>
        <w:ind w:left="0" w:firstLine="720"/>
      </w:pPr>
      <w:r>
        <w:t xml:space="preserve">- </w:t>
      </w:r>
      <w:r w:rsidR="00916E79" w:rsidRPr="00304AB3">
        <w:t>административные</w:t>
      </w:r>
      <w:r>
        <w:t xml:space="preserve"> </w:t>
      </w:r>
      <w:r w:rsidR="00916E79" w:rsidRPr="00304AB3">
        <w:t>помещения,</w:t>
      </w:r>
      <w:r>
        <w:t xml:space="preserve"> </w:t>
      </w:r>
      <w:r w:rsidR="00916E79" w:rsidRPr="00304AB3">
        <w:t>методическийкабинет;</w:t>
      </w:r>
    </w:p>
    <w:p w:rsidR="0022664D" w:rsidRDefault="0022664D" w:rsidP="008B6C9D">
      <w:pPr>
        <w:pStyle w:val="a3"/>
        <w:ind w:left="0" w:firstLine="720"/>
      </w:pPr>
      <w:r>
        <w:t xml:space="preserve">- </w:t>
      </w:r>
      <w:r w:rsidR="00916E79" w:rsidRPr="00304AB3">
        <w:t>помещения для занятий специалистов (логопед, педагог-дефектолог, педагог-психолог);</w:t>
      </w:r>
      <w:r>
        <w:t xml:space="preserve"> </w:t>
      </w:r>
      <w:r w:rsidR="00916E79" w:rsidRPr="00304AB3">
        <w:t>помещения,</w:t>
      </w:r>
      <w:r>
        <w:t xml:space="preserve"> </w:t>
      </w:r>
      <w:r w:rsidR="00916E79" w:rsidRPr="00304AB3">
        <w:t>обеспечивающие</w:t>
      </w:r>
      <w:r>
        <w:t xml:space="preserve"> </w:t>
      </w:r>
      <w:r w:rsidR="00916E79" w:rsidRPr="00304AB3">
        <w:t>охрану</w:t>
      </w:r>
      <w:r>
        <w:t xml:space="preserve"> </w:t>
      </w:r>
      <w:r w:rsidR="00916E79" w:rsidRPr="00304AB3">
        <w:t>и</w:t>
      </w:r>
      <w:r>
        <w:t xml:space="preserve"> </w:t>
      </w:r>
      <w:r w:rsidR="00916E79" w:rsidRPr="00304AB3">
        <w:t>укрепление</w:t>
      </w:r>
      <w:r>
        <w:t xml:space="preserve"> </w:t>
      </w:r>
      <w:r w:rsidR="00916E79" w:rsidRPr="00304AB3">
        <w:t>физического</w:t>
      </w:r>
      <w:r>
        <w:t xml:space="preserve"> </w:t>
      </w:r>
      <w:r w:rsidR="00916E79" w:rsidRPr="00304AB3">
        <w:t>и</w:t>
      </w:r>
      <w:r>
        <w:t xml:space="preserve"> </w:t>
      </w:r>
      <w:r w:rsidR="00916E79" w:rsidRPr="00304AB3">
        <w:t>психологического</w:t>
      </w:r>
      <w:r>
        <w:t xml:space="preserve"> </w:t>
      </w:r>
      <w:r w:rsidR="00916E79" w:rsidRPr="00304AB3">
        <w:t>здоровья, в том числе медицинский кабинет;</w:t>
      </w:r>
      <w:r>
        <w:t xml:space="preserve"> </w:t>
      </w:r>
      <w:r w:rsidR="00916E79" w:rsidRPr="00304AB3">
        <w:t>оформленная</w:t>
      </w:r>
      <w:r>
        <w:t xml:space="preserve"> </w:t>
      </w:r>
      <w:r w:rsidR="00916E79" w:rsidRPr="00304AB3">
        <w:t>территория</w:t>
      </w:r>
      <w:r>
        <w:t xml:space="preserve"> </w:t>
      </w:r>
      <w:r w:rsidR="00916E79" w:rsidRPr="00304AB3">
        <w:t>Организации.</w:t>
      </w:r>
    </w:p>
    <w:p w:rsidR="0022664D" w:rsidRPr="0022664D" w:rsidRDefault="0022664D" w:rsidP="008B6C9D">
      <w:pPr>
        <w:pStyle w:val="a3"/>
        <w:ind w:left="0" w:firstLine="720"/>
      </w:pPr>
      <w:r>
        <w:rPr>
          <w:rFonts w:eastAsiaTheme="minorHAnsi"/>
        </w:rPr>
        <w:t>В соответствии с ФОП – ДОО имеет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22664D" w:rsidRPr="008937CC" w:rsidRDefault="0022664D" w:rsidP="008B6C9D">
      <w:pPr>
        <w:widowControl/>
        <w:adjustRightInd w:val="0"/>
        <w:ind w:firstLine="720"/>
        <w:jc w:val="both"/>
        <w:rPr>
          <w:rFonts w:eastAsiaTheme="minorHAnsi"/>
          <w:sz w:val="24"/>
          <w:szCs w:val="24"/>
        </w:rPr>
      </w:pPr>
      <w:r w:rsidRPr="008937CC">
        <w:rPr>
          <w:rFonts w:eastAsiaTheme="minorHAnsi"/>
          <w:sz w:val="24"/>
          <w:szCs w:val="24"/>
        </w:rPr>
        <w:t>В ДОО оборудованы необходимые помещения для сопровождения и организации всех</w:t>
      </w:r>
    </w:p>
    <w:p w:rsidR="0022664D" w:rsidRPr="008937CC" w:rsidRDefault="0022664D" w:rsidP="008B6C9D">
      <w:pPr>
        <w:widowControl/>
        <w:adjustRightInd w:val="0"/>
        <w:ind w:firstLine="720"/>
        <w:jc w:val="both"/>
        <w:rPr>
          <w:rFonts w:eastAsiaTheme="minorHAnsi"/>
          <w:sz w:val="24"/>
          <w:szCs w:val="24"/>
        </w:rPr>
      </w:pPr>
      <w:r w:rsidRPr="008937CC">
        <w:rPr>
          <w:rFonts w:eastAsiaTheme="minorHAnsi"/>
          <w:sz w:val="24"/>
          <w:szCs w:val="24"/>
        </w:rPr>
        <w:t>видов детской деятельности:</w:t>
      </w:r>
    </w:p>
    <w:p w:rsidR="0022664D" w:rsidRPr="008937CC" w:rsidRDefault="008937CC" w:rsidP="008B6C9D">
      <w:pPr>
        <w:widowControl/>
        <w:adjustRightInd w:val="0"/>
        <w:ind w:firstLine="720"/>
        <w:jc w:val="both"/>
        <w:rPr>
          <w:rFonts w:eastAsiaTheme="minorHAnsi"/>
          <w:sz w:val="24"/>
          <w:szCs w:val="24"/>
        </w:rPr>
      </w:pPr>
      <w:r>
        <w:rPr>
          <w:rFonts w:eastAsiaTheme="minorHAnsi"/>
          <w:sz w:val="24"/>
          <w:szCs w:val="24"/>
        </w:rPr>
        <w:t>- методический кабинет</w:t>
      </w:r>
      <w:r w:rsidR="0022664D" w:rsidRPr="008937CC">
        <w:rPr>
          <w:rFonts w:eastAsiaTheme="minorHAnsi"/>
          <w:sz w:val="24"/>
          <w:szCs w:val="24"/>
        </w:rPr>
        <w:t>;</w:t>
      </w:r>
    </w:p>
    <w:p w:rsidR="0022664D" w:rsidRPr="008937CC" w:rsidRDefault="008937CC" w:rsidP="008B6C9D">
      <w:pPr>
        <w:widowControl/>
        <w:adjustRightInd w:val="0"/>
        <w:ind w:firstLine="720"/>
        <w:jc w:val="both"/>
        <w:rPr>
          <w:rFonts w:eastAsiaTheme="minorHAnsi"/>
          <w:sz w:val="24"/>
          <w:szCs w:val="24"/>
        </w:rPr>
      </w:pPr>
      <w:r>
        <w:rPr>
          <w:rFonts w:eastAsiaTheme="minorHAnsi"/>
          <w:sz w:val="24"/>
          <w:szCs w:val="24"/>
        </w:rPr>
        <w:t>- кабинет педагога-психолога</w:t>
      </w:r>
      <w:r w:rsidR="0022664D" w:rsidRPr="008937CC">
        <w:rPr>
          <w:rFonts w:eastAsiaTheme="minorHAnsi"/>
          <w:sz w:val="24"/>
          <w:szCs w:val="24"/>
        </w:rPr>
        <w:t>;</w:t>
      </w:r>
    </w:p>
    <w:p w:rsidR="0022664D" w:rsidRPr="008937CC" w:rsidRDefault="008937CC" w:rsidP="008B6C9D">
      <w:pPr>
        <w:widowControl/>
        <w:adjustRightInd w:val="0"/>
        <w:ind w:firstLine="720"/>
        <w:jc w:val="both"/>
        <w:rPr>
          <w:rFonts w:eastAsiaTheme="minorHAnsi"/>
          <w:sz w:val="24"/>
          <w:szCs w:val="24"/>
        </w:rPr>
      </w:pPr>
      <w:r>
        <w:rPr>
          <w:rFonts w:eastAsiaTheme="minorHAnsi"/>
          <w:sz w:val="24"/>
          <w:szCs w:val="24"/>
        </w:rPr>
        <w:t>- кабинет учителя-логопеда</w:t>
      </w:r>
      <w:r w:rsidR="0022664D" w:rsidRPr="008937CC">
        <w:rPr>
          <w:rFonts w:eastAsiaTheme="minorHAnsi"/>
          <w:sz w:val="24"/>
          <w:szCs w:val="24"/>
        </w:rPr>
        <w:t>;</w:t>
      </w:r>
    </w:p>
    <w:p w:rsidR="0022664D" w:rsidRPr="008937CC" w:rsidRDefault="0022664D" w:rsidP="008B6C9D">
      <w:pPr>
        <w:widowControl/>
        <w:adjustRightInd w:val="0"/>
        <w:ind w:firstLine="720"/>
        <w:jc w:val="both"/>
        <w:rPr>
          <w:rFonts w:eastAsiaTheme="minorHAnsi"/>
          <w:sz w:val="24"/>
          <w:szCs w:val="24"/>
        </w:rPr>
      </w:pPr>
      <w:r w:rsidRPr="008937CC">
        <w:rPr>
          <w:rFonts w:eastAsiaTheme="minorHAnsi"/>
          <w:sz w:val="24"/>
          <w:szCs w:val="24"/>
        </w:rPr>
        <w:t>- музыкальный зал и кабин</w:t>
      </w:r>
      <w:r w:rsidR="008937CC">
        <w:rPr>
          <w:rFonts w:eastAsiaTheme="minorHAnsi"/>
          <w:sz w:val="24"/>
          <w:szCs w:val="24"/>
        </w:rPr>
        <w:t>ет музыкальных руководителей</w:t>
      </w:r>
      <w:r w:rsidRPr="008937CC">
        <w:rPr>
          <w:rFonts w:eastAsiaTheme="minorHAnsi"/>
          <w:sz w:val="24"/>
          <w:szCs w:val="24"/>
        </w:rPr>
        <w:t>;</w:t>
      </w:r>
    </w:p>
    <w:p w:rsidR="0022664D" w:rsidRPr="008937CC" w:rsidRDefault="0022664D" w:rsidP="008B6C9D">
      <w:pPr>
        <w:widowControl/>
        <w:adjustRightInd w:val="0"/>
        <w:ind w:firstLine="720"/>
        <w:jc w:val="both"/>
        <w:rPr>
          <w:rFonts w:eastAsiaTheme="minorHAnsi"/>
          <w:sz w:val="24"/>
          <w:szCs w:val="24"/>
        </w:rPr>
      </w:pPr>
      <w:r w:rsidRPr="008937CC">
        <w:rPr>
          <w:rFonts w:eastAsiaTheme="minorHAnsi"/>
          <w:sz w:val="24"/>
          <w:szCs w:val="24"/>
        </w:rPr>
        <w:t>- физкультурный зал и кабине</w:t>
      </w:r>
      <w:r w:rsidR="008937CC">
        <w:rPr>
          <w:rFonts w:eastAsiaTheme="minorHAnsi"/>
          <w:sz w:val="24"/>
          <w:szCs w:val="24"/>
        </w:rPr>
        <w:t>т инструктора по физкультуре</w:t>
      </w:r>
      <w:r w:rsidRPr="008937CC">
        <w:rPr>
          <w:rFonts w:eastAsiaTheme="minorHAnsi"/>
          <w:sz w:val="24"/>
          <w:szCs w:val="24"/>
        </w:rPr>
        <w:t>;</w:t>
      </w:r>
    </w:p>
    <w:p w:rsidR="0022664D" w:rsidRDefault="008937CC" w:rsidP="008B6C9D">
      <w:pPr>
        <w:widowControl/>
        <w:adjustRightInd w:val="0"/>
        <w:ind w:firstLine="720"/>
        <w:jc w:val="both"/>
        <w:rPr>
          <w:rFonts w:eastAsiaTheme="minorHAnsi"/>
          <w:sz w:val="24"/>
          <w:szCs w:val="24"/>
        </w:rPr>
      </w:pPr>
      <w:r>
        <w:rPr>
          <w:rFonts w:eastAsiaTheme="minorHAnsi"/>
          <w:sz w:val="24"/>
          <w:szCs w:val="24"/>
        </w:rPr>
        <w:t>- медицинский кабинет</w:t>
      </w:r>
      <w:r w:rsidR="0022664D" w:rsidRPr="008937CC">
        <w:rPr>
          <w:rFonts w:eastAsiaTheme="minorHAnsi"/>
          <w:sz w:val="24"/>
          <w:szCs w:val="24"/>
        </w:rPr>
        <w:t>.</w:t>
      </w:r>
    </w:p>
    <w:p w:rsidR="0022664D" w:rsidRDefault="0022664D" w:rsidP="008B6C9D">
      <w:pPr>
        <w:widowControl/>
        <w:adjustRightInd w:val="0"/>
        <w:ind w:firstLine="720"/>
        <w:jc w:val="both"/>
        <w:rPr>
          <w:rFonts w:eastAsiaTheme="minorHAnsi"/>
          <w:sz w:val="24"/>
          <w:szCs w:val="24"/>
        </w:rPr>
      </w:pPr>
      <w:r>
        <w:rPr>
          <w:rFonts w:eastAsiaTheme="minorHAnsi"/>
          <w:sz w:val="24"/>
          <w:szCs w:val="24"/>
        </w:rPr>
        <w:t>В каждой группе детского сада оборудованы центры по направлениям развития детей,</w:t>
      </w:r>
    </w:p>
    <w:p w:rsidR="0022664D" w:rsidRDefault="0022664D" w:rsidP="008B6C9D">
      <w:pPr>
        <w:widowControl/>
        <w:adjustRightInd w:val="0"/>
        <w:jc w:val="both"/>
        <w:rPr>
          <w:rFonts w:eastAsiaTheme="minorHAnsi"/>
          <w:sz w:val="24"/>
          <w:szCs w:val="24"/>
        </w:rPr>
      </w:pPr>
      <w:r>
        <w:rPr>
          <w:rFonts w:eastAsiaTheme="minorHAnsi"/>
          <w:sz w:val="24"/>
          <w:szCs w:val="24"/>
        </w:rPr>
        <w:t>мини-библиотеки.</w:t>
      </w:r>
    </w:p>
    <w:p w:rsidR="0022664D" w:rsidRDefault="0022664D" w:rsidP="008B6C9D">
      <w:pPr>
        <w:widowControl/>
        <w:adjustRightInd w:val="0"/>
        <w:ind w:firstLine="720"/>
        <w:jc w:val="both"/>
        <w:rPr>
          <w:rFonts w:eastAsiaTheme="minorHAnsi"/>
          <w:sz w:val="24"/>
          <w:szCs w:val="24"/>
        </w:rPr>
      </w:pPr>
      <w:r>
        <w:rPr>
          <w:rFonts w:eastAsiaTheme="minorHAnsi"/>
          <w:sz w:val="24"/>
          <w:szCs w:val="24"/>
        </w:rPr>
        <w:t>Имеются учебно-методические комплекты по реализуемым в ДОУ образовательным</w:t>
      </w:r>
    </w:p>
    <w:p w:rsidR="0022664D" w:rsidRDefault="0022664D" w:rsidP="008B6C9D">
      <w:pPr>
        <w:widowControl/>
        <w:adjustRightInd w:val="0"/>
        <w:jc w:val="both"/>
        <w:rPr>
          <w:rFonts w:eastAsiaTheme="minorHAnsi"/>
          <w:sz w:val="24"/>
          <w:szCs w:val="24"/>
        </w:rPr>
      </w:pPr>
      <w:r>
        <w:rPr>
          <w:rFonts w:eastAsiaTheme="minorHAnsi"/>
          <w:sz w:val="24"/>
          <w:szCs w:val="24"/>
        </w:rPr>
        <w:t>программам: методические пособия для обучения и развития детей по всем направлениям (в т.ч. для детей с ОВЗ), но недостаточное количество наглядно-дидактических пособий, пособий для образования и развития детей от 1 года до 2 лет.</w:t>
      </w:r>
    </w:p>
    <w:p w:rsidR="0022664D" w:rsidRDefault="0022664D" w:rsidP="008B6C9D">
      <w:pPr>
        <w:widowControl/>
        <w:adjustRightInd w:val="0"/>
        <w:ind w:firstLine="720"/>
        <w:jc w:val="both"/>
        <w:rPr>
          <w:rFonts w:eastAsiaTheme="minorHAnsi"/>
          <w:sz w:val="24"/>
          <w:szCs w:val="24"/>
        </w:rPr>
      </w:pPr>
      <w:r>
        <w:rPr>
          <w:rFonts w:eastAsiaTheme="minorHAnsi"/>
          <w:sz w:val="24"/>
          <w:szCs w:val="24"/>
        </w:rPr>
        <w:t xml:space="preserve">На территории учреждения функционирует спортивная площадка, оборудованная комплексом для метания в цель. </w:t>
      </w:r>
    </w:p>
    <w:p w:rsidR="0022664D" w:rsidRDefault="0022664D" w:rsidP="008B6C9D">
      <w:pPr>
        <w:widowControl/>
        <w:adjustRightInd w:val="0"/>
        <w:ind w:firstLine="720"/>
        <w:jc w:val="both"/>
        <w:rPr>
          <w:rFonts w:eastAsiaTheme="minorHAnsi"/>
          <w:sz w:val="24"/>
          <w:szCs w:val="24"/>
        </w:rPr>
      </w:pPr>
      <w:r>
        <w:rPr>
          <w:rFonts w:eastAsiaTheme="minorHAnsi"/>
          <w:sz w:val="24"/>
          <w:szCs w:val="24"/>
        </w:rPr>
        <w:t>Функционируют изолированные прогулочные участки по количеству групп, которые полностью оснащены необходимым оборудованием для организации игровой, познавательно- исследовательской, двигательной и других видов деятельности.</w:t>
      </w:r>
    </w:p>
    <w:p w:rsidR="00916E79" w:rsidRDefault="0022664D" w:rsidP="008B6C9D">
      <w:pPr>
        <w:pStyle w:val="a3"/>
        <w:ind w:left="0" w:firstLine="720"/>
      </w:pPr>
      <w:r>
        <w:rPr>
          <w:rFonts w:eastAsiaTheme="minorHAnsi"/>
        </w:rPr>
        <w:t>В обоих зданиях частично создана доступная среда для детей-инвалидов.</w:t>
      </w:r>
    </w:p>
    <w:p w:rsidR="0022664D" w:rsidRDefault="0022664D" w:rsidP="008B6C9D">
      <w:pPr>
        <w:widowControl/>
        <w:adjustRightInd w:val="0"/>
        <w:ind w:firstLine="720"/>
        <w:jc w:val="both"/>
        <w:rPr>
          <w:rFonts w:eastAsiaTheme="minorHAnsi"/>
          <w:b/>
          <w:bCs/>
          <w:i/>
          <w:sz w:val="28"/>
          <w:szCs w:val="24"/>
        </w:rPr>
      </w:pPr>
    </w:p>
    <w:p w:rsidR="00943709" w:rsidRDefault="00943709" w:rsidP="008B6C9D">
      <w:pPr>
        <w:widowControl/>
        <w:adjustRightInd w:val="0"/>
        <w:ind w:firstLine="720"/>
        <w:jc w:val="both"/>
        <w:rPr>
          <w:rFonts w:eastAsiaTheme="minorHAnsi"/>
          <w:b/>
          <w:bCs/>
          <w:i/>
          <w:sz w:val="28"/>
          <w:szCs w:val="24"/>
        </w:rPr>
      </w:pPr>
    </w:p>
    <w:p w:rsidR="00943709" w:rsidRDefault="00943709" w:rsidP="008B6C9D">
      <w:pPr>
        <w:widowControl/>
        <w:adjustRightInd w:val="0"/>
        <w:ind w:firstLine="720"/>
        <w:jc w:val="both"/>
        <w:rPr>
          <w:rFonts w:eastAsiaTheme="minorHAnsi"/>
          <w:b/>
          <w:bCs/>
          <w:i/>
          <w:sz w:val="28"/>
          <w:szCs w:val="24"/>
        </w:rPr>
      </w:pPr>
    </w:p>
    <w:p w:rsidR="008937CC" w:rsidRDefault="008937CC" w:rsidP="008B6C9D">
      <w:pPr>
        <w:widowControl/>
        <w:adjustRightInd w:val="0"/>
        <w:ind w:firstLine="720"/>
        <w:jc w:val="both"/>
        <w:rPr>
          <w:rFonts w:eastAsiaTheme="minorHAnsi"/>
          <w:b/>
          <w:bCs/>
          <w:i/>
          <w:sz w:val="28"/>
          <w:szCs w:val="24"/>
        </w:rPr>
      </w:pPr>
    </w:p>
    <w:p w:rsidR="008937CC" w:rsidRDefault="008937CC" w:rsidP="008B6C9D">
      <w:pPr>
        <w:widowControl/>
        <w:adjustRightInd w:val="0"/>
        <w:ind w:firstLine="720"/>
        <w:jc w:val="both"/>
        <w:rPr>
          <w:rFonts w:eastAsiaTheme="minorHAnsi"/>
          <w:b/>
          <w:bCs/>
          <w:i/>
          <w:sz w:val="28"/>
          <w:szCs w:val="24"/>
        </w:rPr>
      </w:pPr>
    </w:p>
    <w:p w:rsidR="00943709" w:rsidRDefault="00943709" w:rsidP="008B6C9D">
      <w:pPr>
        <w:widowControl/>
        <w:adjustRightInd w:val="0"/>
        <w:ind w:firstLine="720"/>
        <w:jc w:val="both"/>
        <w:rPr>
          <w:rFonts w:eastAsiaTheme="minorHAnsi"/>
          <w:b/>
          <w:bCs/>
          <w:i/>
          <w:sz w:val="28"/>
          <w:szCs w:val="24"/>
        </w:rPr>
      </w:pPr>
    </w:p>
    <w:p w:rsidR="00916E79" w:rsidRDefault="00916E79" w:rsidP="008B6C9D">
      <w:pPr>
        <w:widowControl/>
        <w:adjustRightInd w:val="0"/>
        <w:ind w:firstLine="720"/>
        <w:jc w:val="both"/>
        <w:rPr>
          <w:rFonts w:eastAsiaTheme="minorHAnsi"/>
          <w:b/>
          <w:bCs/>
          <w:i/>
          <w:sz w:val="28"/>
          <w:szCs w:val="24"/>
        </w:rPr>
      </w:pPr>
      <w:r w:rsidRPr="00693282">
        <w:rPr>
          <w:rFonts w:eastAsiaTheme="minorHAnsi"/>
          <w:b/>
          <w:bCs/>
          <w:i/>
          <w:sz w:val="28"/>
          <w:szCs w:val="24"/>
        </w:rPr>
        <w:lastRenderedPageBreak/>
        <w:t>Часть, формируемая участниками образовательных отношений</w:t>
      </w:r>
    </w:p>
    <w:p w:rsidR="003F0E08" w:rsidRPr="00693282" w:rsidRDefault="003F0E08" w:rsidP="008B6C9D">
      <w:pPr>
        <w:widowControl/>
        <w:adjustRightInd w:val="0"/>
        <w:ind w:firstLine="720"/>
        <w:jc w:val="both"/>
        <w:rPr>
          <w:rFonts w:eastAsiaTheme="minorHAnsi"/>
          <w:b/>
          <w:bCs/>
          <w:i/>
          <w:sz w:val="28"/>
          <w:szCs w:val="24"/>
        </w:rPr>
      </w:pPr>
    </w:p>
    <w:p w:rsidR="00916E79" w:rsidRDefault="00916E79" w:rsidP="008B6C9D">
      <w:pPr>
        <w:widowControl/>
        <w:adjustRightInd w:val="0"/>
        <w:ind w:firstLine="720"/>
        <w:jc w:val="both"/>
        <w:rPr>
          <w:rFonts w:eastAsiaTheme="minorHAnsi"/>
          <w:sz w:val="24"/>
          <w:szCs w:val="24"/>
        </w:rPr>
      </w:pPr>
      <w:r>
        <w:rPr>
          <w:rFonts w:eastAsiaTheme="minorHAnsi"/>
          <w:sz w:val="24"/>
          <w:szCs w:val="24"/>
        </w:rPr>
        <w:t>Музыкальные кабинеты ДОУ оснащены необходимым оборудованием для реализации содержания парциальной программы «Ладушки»: электронное фортепиано, фортепиано, музыкальный центр, мультимедиа проектор.</w:t>
      </w:r>
    </w:p>
    <w:p w:rsidR="00916E79" w:rsidRDefault="00916E79" w:rsidP="008B6C9D">
      <w:pPr>
        <w:widowControl/>
        <w:adjustRightInd w:val="0"/>
        <w:ind w:firstLine="720"/>
        <w:jc w:val="both"/>
        <w:rPr>
          <w:rFonts w:eastAsiaTheme="minorHAnsi"/>
          <w:sz w:val="24"/>
          <w:szCs w:val="24"/>
        </w:rPr>
      </w:pPr>
      <w:r>
        <w:rPr>
          <w:rFonts w:eastAsiaTheme="minorHAnsi"/>
          <w:sz w:val="24"/>
          <w:szCs w:val="24"/>
        </w:rPr>
        <w:t xml:space="preserve">По возможностям и желанию участников образовательного процесса могут быть созданы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w:t>
      </w:r>
      <w:r w:rsidR="0022664D">
        <w:rPr>
          <w:rFonts w:eastAsiaTheme="minorHAnsi"/>
          <w:sz w:val="24"/>
          <w:szCs w:val="24"/>
        </w:rPr>
        <w:t xml:space="preserve">студий, мастерских, мультстудий, </w:t>
      </w:r>
      <w:r>
        <w:rPr>
          <w:rFonts w:eastAsiaTheme="minorHAnsi"/>
          <w:sz w:val="24"/>
          <w:szCs w:val="24"/>
        </w:rPr>
        <w:t xml:space="preserve">игротек, компьютерных комплексов, экологических троп на территории </w:t>
      </w:r>
      <w:r w:rsidR="0022664D">
        <w:rPr>
          <w:rFonts w:eastAsiaTheme="minorHAnsi"/>
          <w:sz w:val="24"/>
          <w:szCs w:val="24"/>
        </w:rPr>
        <w:t>ДОО, музеев, тренажерных залов</w:t>
      </w:r>
      <w:r>
        <w:rPr>
          <w:rFonts w:eastAsiaTheme="minorHAnsi"/>
          <w:sz w:val="24"/>
          <w:szCs w:val="24"/>
        </w:rPr>
        <w:t xml:space="preserve"> и других, позволяющих расширить образовательное пространство.</w:t>
      </w:r>
    </w:p>
    <w:p w:rsidR="00916E79" w:rsidRDefault="00916E79" w:rsidP="008B6C9D">
      <w:pPr>
        <w:widowControl/>
        <w:adjustRightInd w:val="0"/>
        <w:ind w:firstLine="720"/>
        <w:jc w:val="both"/>
        <w:rPr>
          <w:rFonts w:eastAsiaTheme="minorHAnsi"/>
          <w:sz w:val="24"/>
          <w:szCs w:val="24"/>
        </w:rPr>
      </w:pPr>
      <w:r>
        <w:rPr>
          <w:rFonts w:eastAsiaTheme="minorHAnsi"/>
          <w:sz w:val="24"/>
          <w:szCs w:val="24"/>
        </w:rPr>
        <w:t>Для детей с ОВЗ оснащен кабинет учителя-логопеда.</w:t>
      </w:r>
    </w:p>
    <w:p w:rsidR="00916E79" w:rsidRDefault="00916E79" w:rsidP="008B6C9D">
      <w:pPr>
        <w:widowControl/>
        <w:adjustRightInd w:val="0"/>
        <w:ind w:firstLine="720"/>
        <w:jc w:val="both"/>
        <w:rPr>
          <w:rFonts w:eastAsiaTheme="minorHAnsi"/>
          <w:sz w:val="24"/>
          <w:szCs w:val="24"/>
        </w:rPr>
      </w:pPr>
      <w:r>
        <w:rPr>
          <w:rFonts w:eastAsiaTheme="minorHAnsi"/>
          <w:sz w:val="24"/>
          <w:szCs w:val="24"/>
        </w:rPr>
        <w:t>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 телекоммуникационной сети Интернет.</w:t>
      </w:r>
    </w:p>
    <w:p w:rsidR="00916E79" w:rsidRDefault="00916E79" w:rsidP="008B6C9D">
      <w:pPr>
        <w:widowControl/>
        <w:adjustRightInd w:val="0"/>
        <w:ind w:firstLine="720"/>
        <w:jc w:val="both"/>
        <w:rPr>
          <w:rFonts w:eastAsiaTheme="minorHAnsi"/>
          <w:sz w:val="24"/>
          <w:szCs w:val="24"/>
        </w:rPr>
      </w:pPr>
      <w:r>
        <w:rPr>
          <w:rFonts w:eastAsiaTheme="minorHAnsi"/>
          <w:sz w:val="24"/>
          <w:szCs w:val="24"/>
        </w:rP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22664D" w:rsidRDefault="0022664D" w:rsidP="008B6C9D">
      <w:pPr>
        <w:widowControl/>
        <w:adjustRightInd w:val="0"/>
        <w:ind w:firstLine="720"/>
        <w:jc w:val="both"/>
        <w:rPr>
          <w:rFonts w:eastAsiaTheme="minorHAnsi"/>
          <w:sz w:val="24"/>
          <w:szCs w:val="24"/>
        </w:rPr>
      </w:pPr>
    </w:p>
    <w:p w:rsidR="00916E79" w:rsidRPr="003D1A67" w:rsidRDefault="00916E79" w:rsidP="008B6C9D">
      <w:pPr>
        <w:widowControl/>
        <w:adjustRightInd w:val="0"/>
        <w:ind w:firstLine="720"/>
        <w:jc w:val="both"/>
        <w:rPr>
          <w:rFonts w:eastAsiaTheme="minorHAnsi"/>
          <w:b/>
          <w:sz w:val="24"/>
          <w:szCs w:val="24"/>
        </w:rPr>
      </w:pPr>
      <w:r w:rsidRPr="003D1A67">
        <w:rPr>
          <w:rFonts w:eastAsiaTheme="minorHAnsi"/>
          <w:b/>
          <w:sz w:val="24"/>
          <w:szCs w:val="24"/>
        </w:rPr>
        <w:t>Примерный перечень литературных, музыкальных, художественных, анимационных</w:t>
      </w:r>
      <w:r w:rsidR="003D1A67">
        <w:rPr>
          <w:rFonts w:eastAsiaTheme="minorHAnsi"/>
          <w:b/>
          <w:sz w:val="24"/>
          <w:szCs w:val="24"/>
        </w:rPr>
        <w:t xml:space="preserve"> </w:t>
      </w:r>
      <w:r w:rsidRPr="003D1A67">
        <w:rPr>
          <w:rFonts w:eastAsiaTheme="minorHAnsi"/>
          <w:b/>
        </w:rPr>
        <w:t>произведений для реализации Программы соответствует ФОП. См. п. 34 ФОП.</w:t>
      </w:r>
    </w:p>
    <w:p w:rsidR="0022664D" w:rsidRDefault="0022664D" w:rsidP="008B6C9D">
      <w:pPr>
        <w:pStyle w:val="a3"/>
        <w:ind w:left="0" w:firstLine="720"/>
        <w:rPr>
          <w:rFonts w:eastAsiaTheme="minorHAnsi"/>
        </w:rPr>
      </w:pPr>
    </w:p>
    <w:tbl>
      <w:tblPr>
        <w:tblStyle w:val="ab"/>
        <w:tblW w:w="0" w:type="auto"/>
        <w:jc w:val="center"/>
        <w:tblLook w:val="04A0" w:firstRow="1" w:lastRow="0" w:firstColumn="1" w:lastColumn="0" w:noHBand="0" w:noVBand="1"/>
      </w:tblPr>
      <w:tblGrid>
        <w:gridCol w:w="1555"/>
        <w:gridCol w:w="1417"/>
        <w:gridCol w:w="1418"/>
        <w:gridCol w:w="1417"/>
        <w:gridCol w:w="1394"/>
        <w:gridCol w:w="1449"/>
      </w:tblGrid>
      <w:tr w:rsidR="0022664D" w:rsidRPr="000409AF" w:rsidTr="003B3CC7">
        <w:trPr>
          <w:jc w:val="center"/>
        </w:trPr>
        <w:tc>
          <w:tcPr>
            <w:tcW w:w="1555" w:type="dxa"/>
          </w:tcPr>
          <w:p w:rsidR="0022664D" w:rsidRPr="000409AF" w:rsidRDefault="00AB0AFE" w:rsidP="008B6C9D">
            <w:pPr>
              <w:ind w:left="-250" w:firstLine="142"/>
              <w:jc w:val="both"/>
              <w:rPr>
                <w:b/>
                <w:bCs/>
                <w:sz w:val="24"/>
                <w:szCs w:val="24"/>
              </w:rPr>
            </w:pPr>
            <w:hyperlink r:id="rId108" w:history="1">
              <w:r w:rsidR="0022664D" w:rsidRPr="00454355">
                <w:rPr>
                  <w:rStyle w:val="af4"/>
                  <w:b/>
                  <w:bCs/>
                  <w:sz w:val="24"/>
                  <w:szCs w:val="24"/>
                </w:rPr>
                <w:t>2 м. – 2 года</w:t>
              </w:r>
            </w:hyperlink>
          </w:p>
        </w:tc>
        <w:tc>
          <w:tcPr>
            <w:tcW w:w="1417" w:type="dxa"/>
          </w:tcPr>
          <w:p w:rsidR="0022664D" w:rsidRPr="000409AF" w:rsidRDefault="00AB0AFE" w:rsidP="008B6C9D">
            <w:pPr>
              <w:jc w:val="both"/>
              <w:rPr>
                <w:b/>
                <w:bCs/>
                <w:sz w:val="24"/>
                <w:szCs w:val="24"/>
              </w:rPr>
            </w:pPr>
            <w:hyperlink r:id="rId109" w:history="1">
              <w:r w:rsidR="0022664D" w:rsidRPr="00454355">
                <w:rPr>
                  <w:rStyle w:val="af4"/>
                  <w:b/>
                  <w:bCs/>
                  <w:sz w:val="24"/>
                  <w:szCs w:val="24"/>
                </w:rPr>
                <w:t>2 -3 года</w:t>
              </w:r>
            </w:hyperlink>
          </w:p>
        </w:tc>
        <w:tc>
          <w:tcPr>
            <w:tcW w:w="1418" w:type="dxa"/>
          </w:tcPr>
          <w:p w:rsidR="0022664D" w:rsidRPr="000409AF" w:rsidRDefault="00AB0AFE" w:rsidP="008B6C9D">
            <w:pPr>
              <w:jc w:val="both"/>
              <w:rPr>
                <w:b/>
                <w:bCs/>
                <w:sz w:val="24"/>
                <w:szCs w:val="24"/>
              </w:rPr>
            </w:pPr>
            <w:hyperlink r:id="rId110" w:history="1">
              <w:r w:rsidR="0022664D" w:rsidRPr="00454355">
                <w:rPr>
                  <w:rStyle w:val="af4"/>
                  <w:b/>
                  <w:bCs/>
                  <w:sz w:val="24"/>
                  <w:szCs w:val="24"/>
                </w:rPr>
                <w:t>3-4 года</w:t>
              </w:r>
            </w:hyperlink>
          </w:p>
        </w:tc>
        <w:tc>
          <w:tcPr>
            <w:tcW w:w="1417" w:type="dxa"/>
          </w:tcPr>
          <w:p w:rsidR="0022664D" w:rsidRPr="000409AF" w:rsidRDefault="00AB0AFE" w:rsidP="008B6C9D">
            <w:pPr>
              <w:jc w:val="both"/>
              <w:rPr>
                <w:b/>
                <w:bCs/>
                <w:sz w:val="24"/>
                <w:szCs w:val="24"/>
              </w:rPr>
            </w:pPr>
            <w:hyperlink r:id="rId111" w:history="1">
              <w:r w:rsidR="0022664D" w:rsidRPr="00454355">
                <w:rPr>
                  <w:rStyle w:val="af4"/>
                  <w:b/>
                  <w:bCs/>
                  <w:sz w:val="24"/>
                  <w:szCs w:val="24"/>
                </w:rPr>
                <w:t>4-5 лет</w:t>
              </w:r>
            </w:hyperlink>
          </w:p>
        </w:tc>
        <w:tc>
          <w:tcPr>
            <w:tcW w:w="1276" w:type="dxa"/>
          </w:tcPr>
          <w:p w:rsidR="0022664D" w:rsidRDefault="00AB0AFE" w:rsidP="008B6C9D">
            <w:pPr>
              <w:jc w:val="both"/>
              <w:rPr>
                <w:b/>
                <w:bCs/>
                <w:sz w:val="24"/>
                <w:szCs w:val="24"/>
              </w:rPr>
            </w:pPr>
            <w:hyperlink r:id="rId112" w:history="1">
              <w:r w:rsidR="0022664D" w:rsidRPr="00454355">
                <w:rPr>
                  <w:rStyle w:val="af4"/>
                  <w:b/>
                  <w:bCs/>
                  <w:sz w:val="24"/>
                  <w:szCs w:val="24"/>
                </w:rPr>
                <w:t>5-6 лет</w:t>
              </w:r>
            </w:hyperlink>
          </w:p>
        </w:tc>
        <w:tc>
          <w:tcPr>
            <w:tcW w:w="1449" w:type="dxa"/>
          </w:tcPr>
          <w:p w:rsidR="0022664D" w:rsidRDefault="00AB0AFE" w:rsidP="008B6C9D">
            <w:pPr>
              <w:jc w:val="both"/>
              <w:rPr>
                <w:b/>
                <w:bCs/>
                <w:sz w:val="24"/>
                <w:szCs w:val="24"/>
              </w:rPr>
            </w:pPr>
            <w:hyperlink r:id="rId113" w:history="1">
              <w:r w:rsidR="0022664D" w:rsidRPr="00454355">
                <w:rPr>
                  <w:rStyle w:val="af4"/>
                  <w:b/>
                  <w:bCs/>
                  <w:sz w:val="24"/>
                  <w:szCs w:val="24"/>
                </w:rPr>
                <w:t>6-8 лет</w:t>
              </w:r>
            </w:hyperlink>
          </w:p>
        </w:tc>
      </w:tr>
      <w:tr w:rsidR="0022664D" w:rsidRPr="000409AF" w:rsidTr="003B3CC7">
        <w:trPr>
          <w:jc w:val="center"/>
        </w:trPr>
        <w:tc>
          <w:tcPr>
            <w:tcW w:w="1555" w:type="dxa"/>
          </w:tcPr>
          <w:p w:rsidR="0022664D" w:rsidRPr="000409AF" w:rsidRDefault="0022664D" w:rsidP="008B6C9D">
            <w:pPr>
              <w:ind w:left="-250" w:firstLine="142"/>
              <w:jc w:val="both"/>
              <w:rPr>
                <w:b/>
                <w:bCs/>
                <w:sz w:val="24"/>
                <w:szCs w:val="24"/>
              </w:rPr>
            </w:pPr>
            <w:r w:rsidRPr="00454355">
              <w:rPr>
                <w:b/>
                <w:bCs/>
                <w:noProof/>
                <w:sz w:val="24"/>
                <w:szCs w:val="24"/>
                <w:lang w:eastAsia="ru-RU"/>
              </w:rPr>
              <w:drawing>
                <wp:anchor distT="0" distB="0" distL="114300" distR="114300" simplePos="0" relativeHeight="251676672" behindDoc="0" locked="0" layoutInCell="1" allowOverlap="1">
                  <wp:simplePos x="0" y="0"/>
                  <wp:positionH relativeFrom="column">
                    <wp:posOffset>44450</wp:posOffset>
                  </wp:positionH>
                  <wp:positionV relativeFrom="paragraph">
                    <wp:posOffset>117475</wp:posOffset>
                  </wp:positionV>
                  <wp:extent cx="761365" cy="761365"/>
                  <wp:effectExtent l="0" t="0" r="0" b="0"/>
                  <wp:wrapThrough wrapText="bothSides">
                    <wp:wrapPolygon edited="0">
                      <wp:start x="0" y="0"/>
                      <wp:lineTo x="0" y="21078"/>
                      <wp:lineTo x="21078" y="21078"/>
                      <wp:lineTo x="21078" y="0"/>
                      <wp:lineTo x="0" y="0"/>
                    </wp:wrapPolygon>
                  </wp:wrapThrough>
                  <wp:docPr id="5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flipH="1">
                            <a:off x="0" y="0"/>
                            <a:ext cx="761365" cy="761365"/>
                          </a:xfrm>
                          <a:prstGeom prst="rect">
                            <a:avLst/>
                          </a:prstGeom>
                          <a:noFill/>
                          <a:ln>
                            <a:noFill/>
                          </a:ln>
                        </pic:spPr>
                      </pic:pic>
                    </a:graphicData>
                  </a:graphic>
                </wp:anchor>
              </w:drawing>
            </w:r>
          </w:p>
        </w:tc>
        <w:tc>
          <w:tcPr>
            <w:tcW w:w="1417" w:type="dxa"/>
          </w:tcPr>
          <w:p w:rsidR="0022664D" w:rsidRPr="000409AF" w:rsidRDefault="0022664D" w:rsidP="008B6C9D">
            <w:pPr>
              <w:jc w:val="both"/>
              <w:rPr>
                <w:b/>
                <w:bCs/>
                <w:sz w:val="24"/>
                <w:szCs w:val="24"/>
              </w:rPr>
            </w:pPr>
            <w:r w:rsidRPr="00454355">
              <w:rPr>
                <w:b/>
                <w:bCs/>
                <w:noProof/>
                <w:sz w:val="24"/>
                <w:szCs w:val="24"/>
                <w:lang w:eastAsia="ru-RU"/>
              </w:rPr>
              <w:drawing>
                <wp:anchor distT="0" distB="0" distL="114300" distR="114300" simplePos="0" relativeHeight="251677696" behindDoc="0" locked="0" layoutInCell="1" allowOverlap="1">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6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418" w:type="dxa"/>
          </w:tcPr>
          <w:p w:rsidR="0022664D" w:rsidRPr="000409AF" w:rsidRDefault="0022664D" w:rsidP="008B6C9D">
            <w:pPr>
              <w:jc w:val="both"/>
              <w:rPr>
                <w:b/>
                <w:bCs/>
                <w:sz w:val="24"/>
                <w:szCs w:val="24"/>
              </w:rPr>
            </w:pPr>
            <w:r w:rsidRPr="00454355">
              <w:rPr>
                <w:b/>
                <w:bCs/>
                <w:noProof/>
                <w:sz w:val="24"/>
                <w:szCs w:val="24"/>
                <w:lang w:eastAsia="ru-RU"/>
              </w:rPr>
              <w:drawing>
                <wp:anchor distT="0" distB="0" distL="114300" distR="114300" simplePos="0" relativeHeight="251678720" behindDoc="0" locked="0" layoutInCell="1" allowOverlap="1">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61"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1417" w:type="dxa"/>
          </w:tcPr>
          <w:p w:rsidR="0022664D" w:rsidRPr="000409AF" w:rsidRDefault="0022664D" w:rsidP="008B6C9D">
            <w:pPr>
              <w:jc w:val="both"/>
              <w:rPr>
                <w:b/>
                <w:bCs/>
                <w:sz w:val="24"/>
                <w:szCs w:val="24"/>
              </w:rPr>
            </w:pPr>
            <w:r w:rsidRPr="00454355">
              <w:rPr>
                <w:b/>
                <w:bCs/>
                <w:noProof/>
                <w:sz w:val="24"/>
                <w:szCs w:val="24"/>
                <w:lang w:eastAsia="ru-RU"/>
              </w:rPr>
              <w:drawing>
                <wp:anchor distT="0" distB="0" distL="114300" distR="114300" simplePos="0" relativeHeight="251679744" behindDoc="0" locked="0" layoutInCell="1" allowOverlap="1">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62"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276" w:type="dxa"/>
          </w:tcPr>
          <w:p w:rsidR="0022664D" w:rsidRPr="000409AF" w:rsidRDefault="0022664D" w:rsidP="008B6C9D">
            <w:pPr>
              <w:jc w:val="both"/>
              <w:rPr>
                <w:b/>
                <w:bCs/>
                <w:sz w:val="24"/>
                <w:szCs w:val="24"/>
              </w:rPr>
            </w:pPr>
            <w:r w:rsidRPr="00454355">
              <w:rPr>
                <w:b/>
                <w:bCs/>
                <w:noProof/>
                <w:sz w:val="24"/>
                <w:szCs w:val="24"/>
                <w:lang w:eastAsia="ru-RU"/>
              </w:rPr>
              <w:drawing>
                <wp:anchor distT="0" distB="0" distL="114300" distR="114300" simplePos="0" relativeHeight="251680768" behindDoc="0" locked="0" layoutInCell="1" allowOverlap="1">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6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449" w:type="dxa"/>
          </w:tcPr>
          <w:p w:rsidR="0022664D" w:rsidRPr="000409AF" w:rsidRDefault="0022664D" w:rsidP="008B6C9D">
            <w:pPr>
              <w:jc w:val="both"/>
              <w:rPr>
                <w:b/>
                <w:bCs/>
                <w:sz w:val="24"/>
                <w:szCs w:val="24"/>
              </w:rPr>
            </w:pPr>
            <w:r w:rsidRPr="00454355">
              <w:rPr>
                <w:b/>
                <w:bCs/>
                <w:noProof/>
                <w:sz w:val="24"/>
                <w:szCs w:val="24"/>
                <w:lang w:eastAsia="ru-RU"/>
              </w:rPr>
              <w:drawing>
                <wp:anchor distT="0" distB="0" distL="114300" distR="114300" simplePos="0" relativeHeight="251681792" behindDoc="0" locked="0" layoutInCell="1" allowOverlap="1">
                  <wp:simplePos x="0" y="0"/>
                  <wp:positionH relativeFrom="column">
                    <wp:posOffset>1905</wp:posOffset>
                  </wp:positionH>
                  <wp:positionV relativeFrom="paragraph">
                    <wp:posOffset>172720</wp:posOffset>
                  </wp:positionV>
                  <wp:extent cx="748030" cy="748030"/>
                  <wp:effectExtent l="0" t="0" r="0" b="0"/>
                  <wp:wrapThrough wrapText="bothSides">
                    <wp:wrapPolygon edited="0">
                      <wp:start x="0" y="0"/>
                      <wp:lineTo x="0" y="20903"/>
                      <wp:lineTo x="20903" y="20903"/>
                      <wp:lineTo x="20903" y="0"/>
                      <wp:lineTo x="0" y="0"/>
                    </wp:wrapPolygon>
                  </wp:wrapThrough>
                  <wp:docPr id="64"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rsidR="00116F87" w:rsidRDefault="00116F87" w:rsidP="008B6C9D">
      <w:pPr>
        <w:pStyle w:val="a3"/>
        <w:ind w:left="0" w:firstLine="720"/>
        <w:sectPr w:rsidR="00116F87" w:rsidSect="00116F87">
          <w:pgSz w:w="11906" w:h="16838"/>
          <w:pgMar w:top="1134" w:right="851" w:bottom="1134" w:left="1560" w:header="709" w:footer="709" w:gutter="0"/>
          <w:cols w:space="708"/>
          <w:docGrid w:linePitch="360"/>
        </w:sectPr>
      </w:pPr>
    </w:p>
    <w:p w:rsidR="0022664D" w:rsidRPr="00304AB3" w:rsidRDefault="0022664D" w:rsidP="008B6C9D">
      <w:pPr>
        <w:pStyle w:val="a3"/>
        <w:ind w:left="0" w:firstLine="720"/>
      </w:pPr>
    </w:p>
    <w:p w:rsidR="00916E79" w:rsidRPr="00916E79" w:rsidRDefault="00916E79" w:rsidP="008B6C9D">
      <w:pPr>
        <w:tabs>
          <w:tab w:val="left" w:pos="993"/>
        </w:tabs>
        <w:adjustRightInd w:val="0"/>
        <w:spacing w:line="276" w:lineRule="auto"/>
        <w:contextualSpacing/>
        <w:jc w:val="both"/>
        <w:rPr>
          <w:kern w:val="1"/>
          <w:sz w:val="24"/>
          <w:szCs w:val="24"/>
        </w:rPr>
      </w:pPr>
    </w:p>
    <w:p w:rsidR="003B3CC7" w:rsidRDefault="00693282" w:rsidP="008B6C9D">
      <w:pPr>
        <w:pStyle w:val="1"/>
        <w:numPr>
          <w:ilvl w:val="1"/>
          <w:numId w:val="39"/>
        </w:numPr>
        <w:tabs>
          <w:tab w:val="left" w:pos="1134"/>
        </w:tabs>
        <w:ind w:left="1134" w:firstLine="0"/>
        <w:jc w:val="both"/>
        <w:rPr>
          <w:sz w:val="28"/>
        </w:rPr>
      </w:pPr>
      <w:r w:rsidRPr="00337291">
        <w:rPr>
          <w:sz w:val="28"/>
        </w:rPr>
        <w:t>Режим и распорядок дня в ДОУ</w:t>
      </w:r>
    </w:p>
    <w:p w:rsidR="003D1A67" w:rsidRPr="00BE5B29" w:rsidRDefault="003D1A67" w:rsidP="008B6C9D">
      <w:pPr>
        <w:pStyle w:val="1"/>
        <w:tabs>
          <w:tab w:val="left" w:pos="1134"/>
        </w:tabs>
        <w:ind w:left="0"/>
        <w:jc w:val="both"/>
        <w:rPr>
          <w:b w:val="0"/>
          <w:sz w:val="28"/>
        </w:rPr>
      </w:pPr>
      <w:r w:rsidRPr="00BE5B29">
        <w:rPr>
          <w:rFonts w:eastAsiaTheme="minorHAnsi"/>
          <w:b w:val="0"/>
        </w:rPr>
        <w:t>(См. п. п. 35.1-35.13 ФОП)</w:t>
      </w:r>
    </w:p>
    <w:p w:rsidR="008937CC" w:rsidRPr="00075CF2" w:rsidRDefault="008937CC" w:rsidP="008B6C9D">
      <w:pPr>
        <w:jc w:val="both"/>
        <w:rPr>
          <w:b/>
          <w:sz w:val="24"/>
          <w:szCs w:val="24"/>
        </w:rPr>
      </w:pPr>
      <w:r w:rsidRPr="00075CF2">
        <w:rPr>
          <w:sz w:val="24"/>
          <w:szCs w:val="24"/>
        </w:rPr>
        <w:t xml:space="preserve"> </w:t>
      </w:r>
      <w:r w:rsidRPr="00075CF2">
        <w:rPr>
          <w:b/>
          <w:sz w:val="24"/>
          <w:szCs w:val="24"/>
        </w:rPr>
        <w:t xml:space="preserve">Режим </w:t>
      </w:r>
      <w:r w:rsidR="00075CF2">
        <w:rPr>
          <w:b/>
          <w:sz w:val="24"/>
          <w:szCs w:val="24"/>
        </w:rPr>
        <w:t xml:space="preserve">12-часового </w:t>
      </w:r>
      <w:r w:rsidRPr="00075CF2">
        <w:rPr>
          <w:b/>
          <w:sz w:val="24"/>
          <w:szCs w:val="24"/>
        </w:rPr>
        <w:t>дня в подготовительной группе</w:t>
      </w:r>
      <w:r w:rsidR="00075CF2">
        <w:rPr>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b/>
                <w:sz w:val="24"/>
                <w:szCs w:val="24"/>
              </w:rPr>
            </w:pPr>
            <w:r w:rsidRPr="00075CF2">
              <w:rPr>
                <w:b/>
                <w:sz w:val="24"/>
                <w:szCs w:val="24"/>
              </w:rPr>
              <w:t>Содержание</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b/>
                <w:sz w:val="24"/>
                <w:szCs w:val="24"/>
              </w:rPr>
            </w:pPr>
            <w:r w:rsidRPr="00075CF2">
              <w:rPr>
                <w:b/>
                <w:sz w:val="24"/>
                <w:szCs w:val="24"/>
              </w:rPr>
              <w:t>Время</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Утренний приём детей, игры, самостоятельная деятельность, утренняя гимнастика (не менее 10 минут)</w:t>
            </w:r>
          </w:p>
        </w:tc>
        <w:tc>
          <w:tcPr>
            <w:tcW w:w="2800" w:type="dxa"/>
            <w:tcBorders>
              <w:top w:val="single" w:sz="4" w:space="0" w:color="000000"/>
              <w:left w:val="single" w:sz="4" w:space="0" w:color="000000"/>
              <w:bottom w:val="single" w:sz="4" w:space="0" w:color="000000"/>
              <w:right w:val="single" w:sz="4" w:space="0" w:color="000000"/>
            </w:tcBorders>
          </w:tcPr>
          <w:p w:rsidR="008937CC" w:rsidRPr="00075CF2" w:rsidRDefault="008937CC" w:rsidP="008B6C9D">
            <w:pPr>
              <w:jc w:val="both"/>
              <w:rPr>
                <w:sz w:val="24"/>
                <w:szCs w:val="24"/>
              </w:rPr>
            </w:pPr>
          </w:p>
          <w:p w:rsidR="008937CC" w:rsidRPr="00075CF2" w:rsidRDefault="008937CC" w:rsidP="008B6C9D">
            <w:pPr>
              <w:jc w:val="both"/>
              <w:rPr>
                <w:sz w:val="24"/>
                <w:szCs w:val="24"/>
              </w:rPr>
            </w:pPr>
            <w:r w:rsidRPr="00075CF2">
              <w:rPr>
                <w:sz w:val="24"/>
                <w:szCs w:val="24"/>
              </w:rPr>
              <w:t>7.00-8.30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Завтрак</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8.30-9.00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Игры, подготовка к занятиям</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Занятия (включая гимнастику в процессе занятия – 2 минуты, перерывы между занятиями не менее 10 минут)</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9.00-10.50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прогулке, прогулка, возвращение с прогулки</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10.50-12.00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Обед</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12.00-13.00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ко сну, сон, постепенный подъём детей, закаливающие процедуры</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13.00-15.30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Полдник</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15.30-16.00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Игры, самостоятельная деятельность детей</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16.00-16.40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прогулке, самостоятельная деятельность детей, возвращение с прогулки</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16.40-18.30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Ужин</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18.30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Уход домой</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До 19.00</w:t>
            </w:r>
          </w:p>
        </w:tc>
      </w:tr>
    </w:tbl>
    <w:p w:rsidR="001424AB" w:rsidRPr="00075CF2" w:rsidRDefault="001424AB" w:rsidP="008B6C9D">
      <w:pPr>
        <w:pStyle w:val="1"/>
        <w:tabs>
          <w:tab w:val="left" w:pos="1134"/>
        </w:tabs>
        <w:ind w:left="0"/>
        <w:jc w:val="both"/>
      </w:pPr>
    </w:p>
    <w:p w:rsidR="008937CC" w:rsidRPr="00075CF2" w:rsidRDefault="008937CC" w:rsidP="008B6C9D">
      <w:pPr>
        <w:jc w:val="both"/>
        <w:rPr>
          <w:b/>
          <w:sz w:val="24"/>
          <w:szCs w:val="24"/>
        </w:rPr>
      </w:pPr>
      <w:r w:rsidRPr="00075CF2">
        <w:rPr>
          <w:b/>
          <w:sz w:val="24"/>
          <w:szCs w:val="24"/>
        </w:rPr>
        <w:t xml:space="preserve">Режим </w:t>
      </w:r>
      <w:r w:rsidR="00075CF2">
        <w:rPr>
          <w:b/>
          <w:sz w:val="24"/>
          <w:szCs w:val="24"/>
        </w:rPr>
        <w:t xml:space="preserve">12-часового </w:t>
      </w:r>
      <w:r w:rsidRPr="00075CF2">
        <w:rPr>
          <w:b/>
          <w:sz w:val="24"/>
          <w:szCs w:val="24"/>
        </w:rPr>
        <w:t>дня в группе раннего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b/>
                <w:sz w:val="24"/>
                <w:szCs w:val="24"/>
              </w:rPr>
            </w:pPr>
            <w:r w:rsidRPr="00075CF2">
              <w:rPr>
                <w:b/>
                <w:sz w:val="24"/>
                <w:szCs w:val="24"/>
              </w:rPr>
              <w:t>Содержание</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b/>
                <w:sz w:val="24"/>
                <w:szCs w:val="24"/>
              </w:rPr>
            </w:pPr>
            <w:r w:rsidRPr="00075CF2">
              <w:rPr>
                <w:b/>
                <w:sz w:val="24"/>
                <w:szCs w:val="24"/>
              </w:rPr>
              <w:t>Время</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 xml:space="preserve">Приём детей, осмотр, игры, утренняя гимнастика </w:t>
            </w:r>
          </w:p>
        </w:tc>
        <w:tc>
          <w:tcPr>
            <w:tcW w:w="2800" w:type="dxa"/>
            <w:tcBorders>
              <w:top w:val="single" w:sz="4" w:space="0" w:color="000000"/>
              <w:left w:val="single" w:sz="4" w:space="0" w:color="000000"/>
              <w:bottom w:val="single" w:sz="4" w:space="0" w:color="000000"/>
              <w:right w:val="single" w:sz="4" w:space="0" w:color="000000"/>
            </w:tcBorders>
          </w:tcPr>
          <w:p w:rsidR="008937CC" w:rsidRPr="00075CF2" w:rsidRDefault="008937CC" w:rsidP="008B6C9D">
            <w:pPr>
              <w:jc w:val="both"/>
              <w:rPr>
                <w:sz w:val="24"/>
                <w:szCs w:val="24"/>
              </w:rPr>
            </w:pPr>
          </w:p>
          <w:p w:rsidR="008937CC" w:rsidRPr="00075CF2" w:rsidRDefault="008937CC" w:rsidP="008B6C9D">
            <w:pPr>
              <w:jc w:val="both"/>
              <w:rPr>
                <w:sz w:val="24"/>
                <w:szCs w:val="24"/>
              </w:rPr>
            </w:pPr>
            <w:r w:rsidRPr="00075CF2">
              <w:rPr>
                <w:sz w:val="24"/>
                <w:szCs w:val="24"/>
              </w:rPr>
              <w:t>7.00-8.30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завтраку, завтрак</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8.30-9.00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Активное бодрствование детей (игры, предметная деятельность и другое)</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9.00-9.30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 xml:space="preserve">Занятия в игровой форме по подгруппам, активное бодрствование детей (игры, предметная деятельность и другое) </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9.30-09.40</w:t>
            </w:r>
          </w:p>
          <w:p w:rsidR="008937CC" w:rsidRPr="00075CF2" w:rsidRDefault="008937CC" w:rsidP="008B6C9D">
            <w:pPr>
              <w:jc w:val="both"/>
              <w:rPr>
                <w:sz w:val="24"/>
                <w:szCs w:val="24"/>
              </w:rPr>
            </w:pPr>
            <w:r w:rsidRPr="00075CF2">
              <w:rPr>
                <w:sz w:val="24"/>
                <w:szCs w:val="24"/>
              </w:rPr>
              <w:t>9.50-10.00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прогулке, прогулка</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10.00-11.30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обеду, обед</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11.30-12.30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tcPr>
          <w:p w:rsidR="008937CC" w:rsidRPr="00075CF2" w:rsidRDefault="008937CC" w:rsidP="008B6C9D">
            <w:pPr>
              <w:jc w:val="both"/>
              <w:rPr>
                <w:sz w:val="24"/>
                <w:szCs w:val="24"/>
              </w:rPr>
            </w:pPr>
            <w:r w:rsidRPr="00075CF2">
              <w:rPr>
                <w:sz w:val="24"/>
                <w:szCs w:val="24"/>
              </w:rPr>
              <w:t xml:space="preserve">Подготовка ко сну, сон, постепенный подъём </w:t>
            </w:r>
          </w:p>
          <w:p w:rsidR="008937CC" w:rsidRPr="00075CF2" w:rsidRDefault="008937CC" w:rsidP="008B6C9D">
            <w:pPr>
              <w:jc w:val="both"/>
              <w:rPr>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12.30-15.30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Полдник</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15.30-16.00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Активное бодрствование детей (игры, предметная деятельность и другое)</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16.00-17.00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Занятия в игровой форме по подгруппам</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16.00-16.10</w:t>
            </w:r>
          </w:p>
          <w:p w:rsidR="008937CC" w:rsidRPr="00075CF2" w:rsidRDefault="008937CC" w:rsidP="008B6C9D">
            <w:pPr>
              <w:jc w:val="both"/>
              <w:rPr>
                <w:sz w:val="24"/>
                <w:szCs w:val="24"/>
              </w:rPr>
            </w:pPr>
            <w:r w:rsidRPr="00075CF2">
              <w:rPr>
                <w:sz w:val="24"/>
                <w:szCs w:val="24"/>
              </w:rPr>
              <w:t>16.20-16.30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прогулке, самостоятельная деятельность детей, возвращение с прогулки</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17.00-18.30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Подготовка к ужину, ужин</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18.30</w:t>
            </w:r>
          </w:p>
        </w:tc>
      </w:tr>
      <w:tr w:rsidR="008937CC" w:rsidRPr="00075CF2" w:rsidTr="008937CC">
        <w:tc>
          <w:tcPr>
            <w:tcW w:w="6771"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Уход домой</w:t>
            </w:r>
          </w:p>
        </w:tc>
        <w:tc>
          <w:tcPr>
            <w:tcW w:w="2800" w:type="dxa"/>
            <w:tcBorders>
              <w:top w:val="single" w:sz="4" w:space="0" w:color="000000"/>
              <w:left w:val="single" w:sz="4" w:space="0" w:color="000000"/>
              <w:bottom w:val="single" w:sz="4" w:space="0" w:color="000000"/>
              <w:right w:val="single" w:sz="4" w:space="0" w:color="000000"/>
            </w:tcBorders>
            <w:hideMark/>
          </w:tcPr>
          <w:p w:rsidR="008937CC" w:rsidRPr="00075CF2" w:rsidRDefault="008937CC" w:rsidP="008B6C9D">
            <w:pPr>
              <w:jc w:val="both"/>
              <w:rPr>
                <w:sz w:val="24"/>
                <w:szCs w:val="24"/>
              </w:rPr>
            </w:pPr>
            <w:r w:rsidRPr="00075CF2">
              <w:rPr>
                <w:sz w:val="24"/>
                <w:szCs w:val="24"/>
              </w:rPr>
              <w:t>До 19.00</w:t>
            </w:r>
          </w:p>
        </w:tc>
      </w:tr>
    </w:tbl>
    <w:p w:rsidR="00075CF2" w:rsidRDefault="00075CF2" w:rsidP="008B6C9D">
      <w:pPr>
        <w:jc w:val="both"/>
        <w:rPr>
          <w:b/>
          <w:sz w:val="24"/>
          <w:szCs w:val="24"/>
        </w:rPr>
      </w:pPr>
    </w:p>
    <w:p w:rsidR="00075CF2" w:rsidRPr="00075CF2" w:rsidRDefault="00075CF2" w:rsidP="008B6C9D">
      <w:pPr>
        <w:jc w:val="both"/>
        <w:rPr>
          <w:sz w:val="24"/>
          <w:szCs w:val="24"/>
        </w:rPr>
      </w:pPr>
      <w:r>
        <w:rPr>
          <w:b/>
          <w:sz w:val="24"/>
          <w:szCs w:val="24"/>
        </w:rPr>
        <w:t>Р</w:t>
      </w:r>
      <w:r w:rsidRPr="00075CF2">
        <w:rPr>
          <w:b/>
          <w:sz w:val="24"/>
          <w:szCs w:val="24"/>
        </w:rPr>
        <w:t>ежим</w:t>
      </w:r>
      <w:r>
        <w:rPr>
          <w:b/>
          <w:sz w:val="24"/>
          <w:szCs w:val="24"/>
        </w:rPr>
        <w:t xml:space="preserve"> 10,5-часового</w:t>
      </w:r>
      <w:r w:rsidRPr="00075CF2">
        <w:rPr>
          <w:b/>
          <w:sz w:val="24"/>
          <w:szCs w:val="24"/>
        </w:rPr>
        <w:t xml:space="preserve"> дня в ДОУ</w:t>
      </w:r>
    </w:p>
    <w:p w:rsidR="00075CF2" w:rsidRPr="00075CF2" w:rsidRDefault="00075CF2" w:rsidP="008B6C9D">
      <w:pPr>
        <w:jc w:val="both"/>
        <w:rPr>
          <w:b/>
          <w:sz w:val="24"/>
          <w:szCs w:val="24"/>
        </w:rPr>
      </w:pPr>
      <w:r w:rsidRPr="00075CF2">
        <w:rPr>
          <w:b/>
          <w:sz w:val="24"/>
          <w:szCs w:val="24"/>
        </w:rPr>
        <w:t>Разновозрастная группа (1,5-4 лет).</w:t>
      </w:r>
    </w:p>
    <w:tbl>
      <w:tblPr>
        <w:tblW w:w="0" w:type="auto"/>
        <w:tblInd w:w="93" w:type="dxa"/>
        <w:tblCellMar>
          <w:left w:w="10" w:type="dxa"/>
          <w:right w:w="10" w:type="dxa"/>
        </w:tblCellMar>
        <w:tblLook w:val="0000" w:firstRow="0" w:lastRow="0" w:firstColumn="0" w:lastColumn="0" w:noHBand="0" w:noVBand="0"/>
      </w:tblPr>
      <w:tblGrid>
        <w:gridCol w:w="6111"/>
        <w:gridCol w:w="2551"/>
      </w:tblGrid>
      <w:tr w:rsidR="00075CF2" w:rsidRPr="00075CF2" w:rsidTr="00075CF2">
        <w:trPr>
          <w:trHeight w:val="741"/>
        </w:trPr>
        <w:tc>
          <w:tcPr>
            <w:tcW w:w="6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b/>
                <w:color w:val="000000"/>
                <w:sz w:val="24"/>
                <w:szCs w:val="24"/>
              </w:rPr>
              <w:t>Режимный момент</w:t>
            </w:r>
          </w:p>
        </w:tc>
        <w:tc>
          <w:tcPr>
            <w:tcW w:w="255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b/>
                <w:color w:val="000000"/>
                <w:sz w:val="24"/>
                <w:szCs w:val="24"/>
              </w:rPr>
              <w:t>Время</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lastRenderedPageBreak/>
              <w:t>Прием детей, свободная игра, самостоятельная игровая деятельность, ежедневная утренняя гимнастика.</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7:00-8:20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завтраку, завтрак.</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8:20-8:55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КГН, беседы, игры.</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8:55-9:05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ООД.</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9:05-9:45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прогулке, прогулка</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9:45-11:30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Возвращение с прогулки, КГН, самостоятельная деятельность.</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 xml:space="preserve"> 11:30-11:50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обеду, обед.</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11:50-12:10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ко сну, дневной сон.</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12:10-14:50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Постепенный подъем, закаливание, КГН, гимнастика после сна, самостоятельная деятельность.</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14:50-15:05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полднику, полдник.</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15:05-15:25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Игры, самостоятельная и организованная детская деятельность, дополнительная образовательная деятельность.</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15:25-15:50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прогулке, прогулка, уход детей домой.</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15:50-17:30</w:t>
            </w:r>
          </w:p>
        </w:tc>
      </w:tr>
    </w:tbl>
    <w:p w:rsidR="00075CF2" w:rsidRDefault="00075CF2" w:rsidP="008B6C9D">
      <w:pPr>
        <w:jc w:val="both"/>
        <w:rPr>
          <w:b/>
          <w:sz w:val="24"/>
          <w:szCs w:val="24"/>
        </w:rPr>
      </w:pPr>
    </w:p>
    <w:p w:rsidR="00075CF2" w:rsidRPr="00075CF2" w:rsidRDefault="00075CF2" w:rsidP="008B6C9D">
      <w:pPr>
        <w:jc w:val="both"/>
        <w:rPr>
          <w:sz w:val="24"/>
          <w:szCs w:val="24"/>
        </w:rPr>
      </w:pPr>
      <w:r>
        <w:rPr>
          <w:b/>
          <w:sz w:val="24"/>
          <w:szCs w:val="24"/>
        </w:rPr>
        <w:t>Р</w:t>
      </w:r>
      <w:r w:rsidRPr="00075CF2">
        <w:rPr>
          <w:b/>
          <w:sz w:val="24"/>
          <w:szCs w:val="24"/>
        </w:rPr>
        <w:t xml:space="preserve">ежим </w:t>
      </w:r>
      <w:r>
        <w:rPr>
          <w:b/>
          <w:sz w:val="24"/>
          <w:szCs w:val="24"/>
        </w:rPr>
        <w:t xml:space="preserve">10,5-часового </w:t>
      </w:r>
      <w:r w:rsidRPr="00075CF2">
        <w:rPr>
          <w:b/>
          <w:sz w:val="24"/>
          <w:szCs w:val="24"/>
        </w:rPr>
        <w:t>дня в ДОУ</w:t>
      </w:r>
    </w:p>
    <w:p w:rsidR="00075CF2" w:rsidRPr="00075CF2" w:rsidRDefault="00075CF2" w:rsidP="008B6C9D">
      <w:pPr>
        <w:jc w:val="both"/>
        <w:rPr>
          <w:b/>
          <w:sz w:val="24"/>
          <w:szCs w:val="24"/>
        </w:rPr>
      </w:pPr>
      <w:r w:rsidRPr="00075CF2">
        <w:rPr>
          <w:b/>
          <w:sz w:val="24"/>
          <w:szCs w:val="24"/>
        </w:rPr>
        <w:t>Разновозрастная группа (5-7 лет).</w:t>
      </w:r>
    </w:p>
    <w:tbl>
      <w:tblPr>
        <w:tblW w:w="0" w:type="auto"/>
        <w:tblInd w:w="93" w:type="dxa"/>
        <w:tblCellMar>
          <w:left w:w="10" w:type="dxa"/>
          <w:right w:w="10" w:type="dxa"/>
        </w:tblCellMar>
        <w:tblLook w:val="0000" w:firstRow="0" w:lastRow="0" w:firstColumn="0" w:lastColumn="0" w:noHBand="0" w:noVBand="0"/>
      </w:tblPr>
      <w:tblGrid>
        <w:gridCol w:w="6111"/>
        <w:gridCol w:w="2551"/>
      </w:tblGrid>
      <w:tr w:rsidR="00075CF2" w:rsidRPr="00075CF2" w:rsidTr="00075CF2">
        <w:trPr>
          <w:trHeight w:val="741"/>
        </w:trPr>
        <w:tc>
          <w:tcPr>
            <w:tcW w:w="6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b/>
                <w:color w:val="000000"/>
                <w:sz w:val="24"/>
                <w:szCs w:val="24"/>
              </w:rPr>
              <w:t>Режимный момент</w:t>
            </w:r>
          </w:p>
        </w:tc>
        <w:tc>
          <w:tcPr>
            <w:tcW w:w="255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b/>
                <w:color w:val="000000"/>
                <w:sz w:val="24"/>
                <w:szCs w:val="24"/>
              </w:rPr>
              <w:t>Время</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Прием детей, свободная игра, самостоятельная деятельность, ежедневная утренняя гимнастика.</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7:00-8:00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color w:val="000000"/>
                <w:sz w:val="24"/>
                <w:szCs w:val="24"/>
              </w:rPr>
            </w:pPr>
            <w:r w:rsidRPr="00075CF2">
              <w:rPr>
                <w:color w:val="000000"/>
                <w:sz w:val="24"/>
                <w:szCs w:val="24"/>
              </w:rPr>
              <w:t>ООД</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color w:val="000000"/>
                <w:sz w:val="24"/>
                <w:szCs w:val="24"/>
              </w:rPr>
            </w:pPr>
            <w:r w:rsidRPr="00075CF2">
              <w:rPr>
                <w:color w:val="000000"/>
                <w:sz w:val="24"/>
                <w:szCs w:val="24"/>
              </w:rPr>
              <w:t>8:00-8:30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завтраку, завтрак.</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8:30-8:55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КГН, беседы, игры.</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8:55-9:00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ООД.</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9:00-10:10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прогулке, прогулка</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10:10-11:45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Возвращение с прогулки, КГН, самостоятельная деятельность.</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 xml:space="preserve"> 11:45-12:00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обеду, обед.</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12:00-12:20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ко сну, дневной сон.</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12:20-14:50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Постепенный подъем, закаливание, КГН, гимнастика после сна, самостоятельная деятельность.</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14:50-15:05</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полднику, полдник.</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15:05-15:20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Игры, самостоятельная и организованная детская деятельность, дополнительная образовательная деятельность.</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15:30-16:00</w:t>
            </w:r>
          </w:p>
        </w:tc>
      </w:tr>
      <w:tr w:rsidR="00075CF2" w:rsidRPr="00075CF2" w:rsidTr="00075CF2">
        <w:tc>
          <w:tcPr>
            <w:tcW w:w="61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Подготовка к прогулке, прогулка, уход детей домой.</w:t>
            </w:r>
          </w:p>
        </w:tc>
        <w:tc>
          <w:tcPr>
            <w:tcW w:w="2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75CF2" w:rsidRPr="00075CF2" w:rsidRDefault="00075CF2" w:rsidP="008B6C9D">
            <w:pPr>
              <w:jc w:val="both"/>
              <w:rPr>
                <w:sz w:val="24"/>
                <w:szCs w:val="24"/>
              </w:rPr>
            </w:pPr>
            <w:r w:rsidRPr="00075CF2">
              <w:rPr>
                <w:color w:val="000000"/>
                <w:sz w:val="24"/>
                <w:szCs w:val="24"/>
              </w:rPr>
              <w:t>16:00-17:30</w:t>
            </w:r>
          </w:p>
        </w:tc>
      </w:tr>
    </w:tbl>
    <w:p w:rsidR="001424AB" w:rsidRDefault="001424AB" w:rsidP="008B6C9D">
      <w:pPr>
        <w:jc w:val="both"/>
        <w:rPr>
          <w:sz w:val="24"/>
          <w:szCs w:val="24"/>
        </w:rPr>
        <w:sectPr w:rsidR="001424AB" w:rsidSect="00116F87">
          <w:pgSz w:w="11906" w:h="16838"/>
          <w:pgMar w:top="1134" w:right="851" w:bottom="1134" w:left="1560" w:header="709" w:footer="709" w:gutter="0"/>
          <w:cols w:space="708"/>
          <w:docGrid w:linePitch="360"/>
        </w:sectPr>
      </w:pPr>
    </w:p>
    <w:p w:rsidR="00BE5B29" w:rsidRDefault="00BE5B29" w:rsidP="008B6C9D">
      <w:pPr>
        <w:jc w:val="both"/>
        <w:rPr>
          <w:b/>
          <w:sz w:val="28"/>
          <w:szCs w:val="24"/>
        </w:rPr>
      </w:pPr>
    </w:p>
    <w:p w:rsidR="00BE5B29" w:rsidRDefault="00BE5B29" w:rsidP="008B6C9D">
      <w:pPr>
        <w:jc w:val="both"/>
        <w:rPr>
          <w:b/>
          <w:sz w:val="28"/>
          <w:szCs w:val="24"/>
        </w:rPr>
      </w:pPr>
      <w:r>
        <w:rPr>
          <w:b/>
          <w:sz w:val="28"/>
          <w:szCs w:val="24"/>
        </w:rPr>
        <w:t xml:space="preserve">3.5. </w:t>
      </w:r>
      <w:r w:rsidRPr="00E23A78">
        <w:rPr>
          <w:b/>
          <w:sz w:val="28"/>
          <w:szCs w:val="24"/>
        </w:rPr>
        <w:t>Календарный план воспитания</w:t>
      </w:r>
    </w:p>
    <w:p w:rsidR="00BE5B29" w:rsidRDefault="00BE5B29" w:rsidP="008B6C9D">
      <w:pPr>
        <w:jc w:val="both"/>
        <w:rPr>
          <w:b/>
          <w:sz w:val="28"/>
          <w:szCs w:val="24"/>
        </w:rPr>
      </w:pPr>
    </w:p>
    <w:p w:rsidR="00BE5B29" w:rsidRDefault="00BE5B29" w:rsidP="008B6C9D">
      <w:pPr>
        <w:widowControl/>
        <w:adjustRightInd w:val="0"/>
        <w:ind w:firstLine="720"/>
        <w:jc w:val="both"/>
        <w:rPr>
          <w:rFonts w:eastAsiaTheme="minorHAnsi"/>
          <w:sz w:val="24"/>
          <w:szCs w:val="24"/>
        </w:rPr>
      </w:pPr>
      <w:r>
        <w:rPr>
          <w:rFonts w:eastAsiaTheme="minorHAnsi"/>
          <w:sz w:val="24"/>
          <w:szCs w:val="24"/>
        </w:rPr>
        <w:t>Календарный план воспитательной ра</w:t>
      </w:r>
      <w:r w:rsidR="00156125">
        <w:rPr>
          <w:rFonts w:eastAsiaTheme="minorHAnsi"/>
          <w:sz w:val="24"/>
          <w:szCs w:val="24"/>
        </w:rPr>
        <w:t xml:space="preserve">боты соответствует Федеральному </w:t>
      </w:r>
      <w:r>
        <w:rPr>
          <w:rFonts w:eastAsiaTheme="minorHAnsi"/>
          <w:sz w:val="24"/>
          <w:szCs w:val="24"/>
        </w:rPr>
        <w:t>календарному</w:t>
      </w:r>
      <w:r w:rsidR="00156125">
        <w:rPr>
          <w:rFonts w:eastAsiaTheme="minorHAnsi"/>
          <w:sz w:val="24"/>
          <w:szCs w:val="24"/>
        </w:rPr>
        <w:t xml:space="preserve"> </w:t>
      </w:r>
      <w:r>
        <w:rPr>
          <w:rFonts w:eastAsiaTheme="minorHAnsi"/>
          <w:sz w:val="24"/>
          <w:szCs w:val="24"/>
        </w:rPr>
        <w:t>плану воспитательной работы. См. п. 36 ФОП.</w:t>
      </w:r>
    </w:p>
    <w:p w:rsidR="00103BF3" w:rsidRDefault="00103BF3" w:rsidP="008B6C9D">
      <w:pPr>
        <w:tabs>
          <w:tab w:val="left" w:pos="284"/>
        </w:tabs>
        <w:ind w:firstLine="284"/>
        <w:jc w:val="both"/>
        <w:rPr>
          <w:b/>
          <w:i/>
          <w:sz w:val="24"/>
          <w:szCs w:val="24"/>
          <w:lang w:eastAsia="ru-RU"/>
        </w:rPr>
      </w:pPr>
    </w:p>
    <w:p w:rsidR="00103BF3" w:rsidRPr="00E956D9" w:rsidRDefault="00103BF3" w:rsidP="008B6C9D">
      <w:pPr>
        <w:tabs>
          <w:tab w:val="left" w:pos="284"/>
        </w:tabs>
        <w:ind w:firstLine="284"/>
        <w:jc w:val="both"/>
        <w:rPr>
          <w:rStyle w:val="11"/>
          <w:rFonts w:eastAsiaTheme="minorHAnsi"/>
          <w:sz w:val="24"/>
          <w:szCs w:val="24"/>
        </w:rPr>
      </w:pPr>
      <w:r w:rsidRPr="00103BF3">
        <w:rPr>
          <w:b/>
          <w:i/>
          <w:sz w:val="24"/>
          <w:szCs w:val="24"/>
          <w:lang w:eastAsia="ru-RU"/>
        </w:rPr>
        <w:t>Матрица воспитательных</w:t>
      </w:r>
      <w:r w:rsidRPr="00E956D9">
        <w:rPr>
          <w:sz w:val="24"/>
          <w:szCs w:val="24"/>
          <w:lang w:eastAsia="ru-RU"/>
        </w:rPr>
        <w:t xml:space="preserve"> событ</w:t>
      </w:r>
      <w:r w:rsidR="00075CF2">
        <w:rPr>
          <w:sz w:val="24"/>
          <w:szCs w:val="24"/>
          <w:lang w:eastAsia="ru-RU"/>
        </w:rPr>
        <w:t>ий служит основой для разработки</w:t>
      </w:r>
      <w:r w:rsidRPr="00E956D9">
        <w:rPr>
          <w:sz w:val="24"/>
          <w:szCs w:val="24"/>
          <w:lang w:eastAsia="ru-RU"/>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E956D9">
        <w:rPr>
          <w:rStyle w:val="11"/>
          <w:sz w:val="24"/>
          <w:szCs w:val="24"/>
        </w:rPr>
        <w:t>Примерн</w:t>
      </w:r>
      <w:r w:rsidRPr="00E956D9">
        <w:rPr>
          <w:rStyle w:val="11"/>
          <w:rFonts w:eastAsiaTheme="minorHAnsi"/>
          <w:sz w:val="24"/>
          <w:szCs w:val="24"/>
        </w:rPr>
        <w:t>ом</w:t>
      </w:r>
      <w:r w:rsidRPr="00E956D9">
        <w:rPr>
          <w:rStyle w:val="11"/>
          <w:sz w:val="24"/>
          <w:szCs w:val="24"/>
        </w:rPr>
        <w:t xml:space="preserve"> переч</w:t>
      </w:r>
      <w:r w:rsidRPr="00E956D9">
        <w:rPr>
          <w:rStyle w:val="11"/>
          <w:rFonts w:eastAsiaTheme="minorHAnsi"/>
          <w:sz w:val="24"/>
          <w:szCs w:val="24"/>
        </w:rPr>
        <w:t>не</w:t>
      </w:r>
      <w:r w:rsidRPr="00E956D9">
        <w:rPr>
          <w:rStyle w:val="11"/>
          <w:sz w:val="24"/>
          <w:szCs w:val="24"/>
        </w:rPr>
        <w:t xml:space="preserve"> основных государственных и народных праздников, памятных дат</w:t>
      </w:r>
      <w:r w:rsidRPr="00E956D9">
        <w:rPr>
          <w:rStyle w:val="11"/>
          <w:rFonts w:eastAsiaTheme="minorHAnsi"/>
          <w:sz w:val="24"/>
          <w:szCs w:val="24"/>
        </w:rPr>
        <w:t xml:space="preserve"> (пункт 36.4 ФОП дошкольного образования).</w:t>
      </w:r>
    </w:p>
    <w:p w:rsidR="00103BF3" w:rsidRPr="00E956D9" w:rsidRDefault="00103BF3" w:rsidP="008B6C9D">
      <w:pPr>
        <w:tabs>
          <w:tab w:val="left" w:pos="284"/>
        </w:tabs>
        <w:ind w:firstLine="284"/>
        <w:jc w:val="both"/>
        <w:rPr>
          <w:sz w:val="24"/>
          <w:szCs w:val="24"/>
          <w:lang w:eastAsia="ru-RU"/>
        </w:rPr>
      </w:pPr>
      <w:r w:rsidRPr="00E956D9">
        <w:rPr>
          <w:rStyle w:val="11"/>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p>
    <w:p w:rsidR="00103BF3" w:rsidRDefault="00103BF3" w:rsidP="008B6C9D">
      <w:pPr>
        <w:pStyle w:val="1"/>
        <w:tabs>
          <w:tab w:val="left" w:pos="634"/>
        </w:tabs>
        <w:ind w:left="0" w:firstLine="284"/>
        <w:jc w:val="both"/>
        <w:rPr>
          <w:b w:val="0"/>
          <w:color w:val="000000"/>
          <w:kern w:val="24"/>
        </w:rPr>
        <w:sectPr w:rsidR="00103BF3" w:rsidSect="00D651AA">
          <w:pgSz w:w="11906" w:h="16838"/>
          <w:pgMar w:top="1134" w:right="1416" w:bottom="1134" w:left="1560" w:header="709" w:footer="709" w:gutter="0"/>
          <w:cols w:space="708"/>
          <w:docGrid w:linePitch="360"/>
        </w:sectPr>
      </w:pPr>
      <w:r w:rsidRPr="00E956D9">
        <w:rPr>
          <w:b w:val="0"/>
          <w:color w:val="000000"/>
          <w:kern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w:t>
      </w:r>
      <w:r>
        <w:rPr>
          <w:b w:val="0"/>
          <w:color w:val="000000"/>
          <w:kern w:val="24"/>
        </w:rPr>
        <w:t>е (</w:t>
      </w:r>
      <w:r w:rsidR="00BE3DFB">
        <w:rPr>
          <w:b w:val="0"/>
          <w:color w:val="000000"/>
          <w:kern w:val="24"/>
        </w:rPr>
        <w:t>Таблица</w:t>
      </w:r>
      <w:r>
        <w:rPr>
          <w:b w:val="0"/>
          <w:color w:val="000000"/>
          <w:kern w:val="24"/>
        </w:rPr>
        <w:t xml:space="preserve"> </w:t>
      </w:r>
      <w:r w:rsidR="00BE3DFB">
        <w:rPr>
          <w:b w:val="0"/>
          <w:color w:val="000000"/>
          <w:kern w:val="24"/>
        </w:rPr>
        <w:t>4</w:t>
      </w:r>
      <w:r w:rsidRPr="00E956D9">
        <w:rPr>
          <w:b w:val="0"/>
          <w:color w:val="000000"/>
          <w:kern w:val="24"/>
        </w:rPr>
        <w:t>)</w:t>
      </w:r>
    </w:p>
    <w:p w:rsidR="00103BF3" w:rsidRPr="006F792D" w:rsidRDefault="00103BF3" w:rsidP="008B6C9D">
      <w:pPr>
        <w:tabs>
          <w:tab w:val="left" w:pos="284"/>
        </w:tabs>
        <w:ind w:right="-2" w:firstLine="426"/>
        <w:jc w:val="both"/>
        <w:rPr>
          <w:i/>
          <w:sz w:val="26"/>
          <w:szCs w:val="26"/>
          <w:lang w:eastAsia="ru-RU"/>
        </w:rPr>
      </w:pPr>
      <w:r>
        <w:rPr>
          <w:i/>
          <w:sz w:val="26"/>
          <w:szCs w:val="26"/>
          <w:lang w:eastAsia="ru-RU"/>
        </w:rPr>
        <w:lastRenderedPageBreak/>
        <w:t xml:space="preserve">Таблица </w:t>
      </w:r>
      <w:r w:rsidR="00BE3DFB">
        <w:rPr>
          <w:i/>
          <w:sz w:val="26"/>
          <w:szCs w:val="26"/>
          <w:lang w:eastAsia="ru-RU"/>
        </w:rPr>
        <w:t>4</w:t>
      </w:r>
    </w:p>
    <w:p w:rsidR="00075CF2" w:rsidRPr="00C50F27" w:rsidRDefault="00075CF2" w:rsidP="008B6C9D">
      <w:pPr>
        <w:jc w:val="both"/>
        <w:rPr>
          <w:b/>
          <w:sz w:val="24"/>
          <w:szCs w:val="24"/>
        </w:rPr>
      </w:pPr>
      <w:r w:rsidRPr="00C50F27">
        <w:rPr>
          <w:b/>
          <w:sz w:val="24"/>
          <w:szCs w:val="24"/>
        </w:rPr>
        <w:t>Матрица воспитательных событий.</w:t>
      </w:r>
    </w:p>
    <w:tbl>
      <w:tblPr>
        <w:tblStyle w:val="ab"/>
        <w:tblW w:w="0" w:type="auto"/>
        <w:tblLook w:val="04A0" w:firstRow="1" w:lastRow="0" w:firstColumn="1" w:lastColumn="0" w:noHBand="0" w:noVBand="1"/>
      </w:tblPr>
      <w:tblGrid>
        <w:gridCol w:w="1153"/>
        <w:gridCol w:w="2031"/>
        <w:gridCol w:w="1917"/>
        <w:gridCol w:w="1917"/>
        <w:gridCol w:w="1934"/>
        <w:gridCol w:w="1917"/>
        <w:gridCol w:w="2000"/>
        <w:gridCol w:w="1917"/>
      </w:tblGrid>
      <w:tr w:rsidR="00075CF2" w:rsidRPr="00C50F27" w:rsidTr="00075CF2">
        <w:tc>
          <w:tcPr>
            <w:tcW w:w="1205" w:type="dxa"/>
            <w:vMerge w:val="restart"/>
          </w:tcPr>
          <w:p w:rsidR="00075CF2" w:rsidRPr="00C50F27" w:rsidRDefault="00075CF2" w:rsidP="008B6C9D">
            <w:pPr>
              <w:jc w:val="both"/>
              <w:rPr>
                <w:b/>
                <w:sz w:val="24"/>
                <w:szCs w:val="24"/>
              </w:rPr>
            </w:pPr>
            <w:r w:rsidRPr="00C50F27">
              <w:rPr>
                <w:b/>
                <w:sz w:val="24"/>
                <w:szCs w:val="24"/>
              </w:rPr>
              <w:t>Месяц</w:t>
            </w:r>
          </w:p>
        </w:tc>
        <w:tc>
          <w:tcPr>
            <w:tcW w:w="14409" w:type="dxa"/>
            <w:gridSpan w:val="7"/>
          </w:tcPr>
          <w:p w:rsidR="00075CF2" w:rsidRPr="00C50F27" w:rsidRDefault="00075CF2" w:rsidP="008B6C9D">
            <w:pPr>
              <w:jc w:val="both"/>
              <w:rPr>
                <w:b/>
                <w:sz w:val="24"/>
                <w:szCs w:val="24"/>
              </w:rPr>
            </w:pPr>
            <w:r w:rsidRPr="00C50F27">
              <w:rPr>
                <w:b/>
                <w:sz w:val="24"/>
                <w:szCs w:val="24"/>
              </w:rPr>
              <w:t>Направления воспитания в дошкольной образовательной организации</w:t>
            </w:r>
          </w:p>
        </w:tc>
      </w:tr>
      <w:tr w:rsidR="00075CF2" w:rsidRPr="00C50F27" w:rsidTr="00075CF2">
        <w:tc>
          <w:tcPr>
            <w:tcW w:w="1205" w:type="dxa"/>
            <w:vMerge/>
          </w:tcPr>
          <w:p w:rsidR="00075CF2" w:rsidRPr="00C50F27" w:rsidRDefault="00075CF2" w:rsidP="008B6C9D">
            <w:pPr>
              <w:jc w:val="both"/>
              <w:rPr>
                <w:b/>
                <w:sz w:val="24"/>
                <w:szCs w:val="24"/>
              </w:rPr>
            </w:pPr>
          </w:p>
        </w:tc>
        <w:tc>
          <w:tcPr>
            <w:tcW w:w="2106" w:type="dxa"/>
          </w:tcPr>
          <w:p w:rsidR="00075CF2" w:rsidRPr="00C50F27" w:rsidRDefault="00075CF2" w:rsidP="008B6C9D">
            <w:pPr>
              <w:jc w:val="both"/>
              <w:rPr>
                <w:b/>
                <w:sz w:val="24"/>
                <w:szCs w:val="24"/>
              </w:rPr>
            </w:pPr>
            <w:r w:rsidRPr="00C50F27">
              <w:rPr>
                <w:b/>
                <w:sz w:val="24"/>
                <w:szCs w:val="24"/>
              </w:rPr>
              <w:t>Патриотическое</w:t>
            </w:r>
          </w:p>
        </w:tc>
        <w:tc>
          <w:tcPr>
            <w:tcW w:w="2399" w:type="dxa"/>
          </w:tcPr>
          <w:p w:rsidR="00075CF2" w:rsidRPr="00C50F27" w:rsidRDefault="00075CF2" w:rsidP="008B6C9D">
            <w:pPr>
              <w:jc w:val="both"/>
              <w:rPr>
                <w:b/>
                <w:sz w:val="24"/>
                <w:szCs w:val="24"/>
              </w:rPr>
            </w:pPr>
            <w:r w:rsidRPr="00C50F27">
              <w:rPr>
                <w:b/>
                <w:sz w:val="24"/>
                <w:szCs w:val="24"/>
              </w:rPr>
              <w:t>Духовно-нравственное</w:t>
            </w:r>
          </w:p>
        </w:tc>
        <w:tc>
          <w:tcPr>
            <w:tcW w:w="1960" w:type="dxa"/>
          </w:tcPr>
          <w:p w:rsidR="00075CF2" w:rsidRPr="00C50F27" w:rsidRDefault="00075CF2" w:rsidP="008B6C9D">
            <w:pPr>
              <w:jc w:val="both"/>
              <w:rPr>
                <w:b/>
                <w:sz w:val="24"/>
                <w:szCs w:val="24"/>
              </w:rPr>
            </w:pPr>
            <w:r w:rsidRPr="00C50F27">
              <w:rPr>
                <w:b/>
                <w:sz w:val="24"/>
                <w:szCs w:val="24"/>
              </w:rPr>
              <w:t>Трудовое</w:t>
            </w:r>
          </w:p>
        </w:tc>
        <w:tc>
          <w:tcPr>
            <w:tcW w:w="1978" w:type="dxa"/>
          </w:tcPr>
          <w:p w:rsidR="00075CF2" w:rsidRPr="00C50F27" w:rsidRDefault="00075CF2" w:rsidP="008B6C9D">
            <w:pPr>
              <w:jc w:val="both"/>
              <w:rPr>
                <w:b/>
                <w:sz w:val="24"/>
                <w:szCs w:val="24"/>
              </w:rPr>
            </w:pPr>
            <w:r w:rsidRPr="00C50F27">
              <w:rPr>
                <w:b/>
                <w:sz w:val="24"/>
                <w:szCs w:val="24"/>
              </w:rPr>
              <w:t>Познавательное</w:t>
            </w:r>
          </w:p>
        </w:tc>
        <w:tc>
          <w:tcPr>
            <w:tcW w:w="1960" w:type="dxa"/>
          </w:tcPr>
          <w:p w:rsidR="00075CF2" w:rsidRPr="00C50F27" w:rsidRDefault="00075CF2" w:rsidP="008B6C9D">
            <w:pPr>
              <w:jc w:val="both"/>
              <w:rPr>
                <w:b/>
                <w:sz w:val="24"/>
                <w:szCs w:val="24"/>
              </w:rPr>
            </w:pPr>
            <w:r w:rsidRPr="00C50F27">
              <w:rPr>
                <w:b/>
                <w:sz w:val="24"/>
                <w:szCs w:val="24"/>
              </w:rPr>
              <w:t>Социальное</w:t>
            </w:r>
          </w:p>
        </w:tc>
        <w:tc>
          <w:tcPr>
            <w:tcW w:w="2046" w:type="dxa"/>
          </w:tcPr>
          <w:p w:rsidR="00075CF2" w:rsidRPr="00C50F27" w:rsidRDefault="00075CF2" w:rsidP="008B6C9D">
            <w:pPr>
              <w:jc w:val="both"/>
              <w:rPr>
                <w:b/>
                <w:sz w:val="24"/>
                <w:szCs w:val="24"/>
              </w:rPr>
            </w:pPr>
            <w:r w:rsidRPr="00C50F27">
              <w:rPr>
                <w:b/>
                <w:sz w:val="24"/>
                <w:szCs w:val="24"/>
              </w:rPr>
              <w:t>Физическое и оздоровительное</w:t>
            </w:r>
          </w:p>
        </w:tc>
        <w:tc>
          <w:tcPr>
            <w:tcW w:w="1960" w:type="dxa"/>
          </w:tcPr>
          <w:p w:rsidR="00075CF2" w:rsidRPr="00C50F27" w:rsidRDefault="00075CF2" w:rsidP="008B6C9D">
            <w:pPr>
              <w:jc w:val="both"/>
              <w:rPr>
                <w:b/>
                <w:sz w:val="24"/>
                <w:szCs w:val="24"/>
              </w:rPr>
            </w:pPr>
            <w:r w:rsidRPr="00C50F27">
              <w:rPr>
                <w:b/>
                <w:sz w:val="24"/>
                <w:szCs w:val="24"/>
              </w:rPr>
              <w:t>Эстетическое</w:t>
            </w: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Сентябрь</w:t>
            </w:r>
          </w:p>
        </w:tc>
        <w:tc>
          <w:tcPr>
            <w:tcW w:w="2106" w:type="dxa"/>
            <w:vMerge w:val="restart"/>
          </w:tcPr>
          <w:p w:rsidR="00075CF2" w:rsidRPr="00C50F27" w:rsidRDefault="00075CF2" w:rsidP="008B6C9D">
            <w:pPr>
              <w:jc w:val="both"/>
              <w:rPr>
                <w:sz w:val="24"/>
                <w:szCs w:val="24"/>
              </w:rPr>
            </w:pPr>
            <w:r w:rsidRPr="00C50F27">
              <w:rPr>
                <w:sz w:val="24"/>
                <w:szCs w:val="24"/>
              </w:rPr>
              <w:t>День Бородинского сражения (7 сентября)</w:t>
            </w:r>
          </w:p>
        </w:tc>
        <w:tc>
          <w:tcPr>
            <w:tcW w:w="2399" w:type="dxa"/>
            <w:vMerge w:val="restart"/>
          </w:tcPr>
          <w:p w:rsidR="00075CF2" w:rsidRPr="00C50F27" w:rsidRDefault="00075CF2" w:rsidP="008B6C9D">
            <w:pPr>
              <w:jc w:val="both"/>
              <w:rPr>
                <w:sz w:val="24"/>
                <w:szCs w:val="24"/>
              </w:rPr>
            </w:pPr>
          </w:p>
        </w:tc>
        <w:tc>
          <w:tcPr>
            <w:tcW w:w="1960" w:type="dxa"/>
            <w:vMerge w:val="restart"/>
          </w:tcPr>
          <w:p w:rsidR="00075CF2" w:rsidRPr="00C50F27" w:rsidRDefault="00075CF2" w:rsidP="008B6C9D">
            <w:pPr>
              <w:jc w:val="both"/>
              <w:rPr>
                <w:sz w:val="24"/>
                <w:szCs w:val="24"/>
              </w:rPr>
            </w:pPr>
            <w:r w:rsidRPr="00C50F27">
              <w:rPr>
                <w:sz w:val="24"/>
                <w:szCs w:val="24"/>
              </w:rPr>
              <w:t>День воспитателя и всех дошкольных работников (27 сентября)</w:t>
            </w:r>
          </w:p>
        </w:tc>
        <w:tc>
          <w:tcPr>
            <w:tcW w:w="1978" w:type="dxa"/>
          </w:tcPr>
          <w:p w:rsidR="00075CF2" w:rsidRPr="00C50F27" w:rsidRDefault="00075CF2" w:rsidP="008B6C9D">
            <w:pPr>
              <w:jc w:val="both"/>
              <w:rPr>
                <w:sz w:val="24"/>
                <w:szCs w:val="24"/>
              </w:rPr>
            </w:pPr>
            <w:r w:rsidRPr="00C50F27">
              <w:rPr>
                <w:sz w:val="24"/>
                <w:szCs w:val="24"/>
              </w:rPr>
              <w:t>Международный день чистого воздуха для голубого неба (7 сентября)</w:t>
            </w:r>
          </w:p>
        </w:tc>
        <w:tc>
          <w:tcPr>
            <w:tcW w:w="1960" w:type="dxa"/>
            <w:vMerge w:val="restart"/>
          </w:tcPr>
          <w:p w:rsidR="00075CF2" w:rsidRPr="00C50F27" w:rsidRDefault="00075CF2" w:rsidP="008B6C9D">
            <w:pPr>
              <w:jc w:val="both"/>
              <w:rPr>
                <w:sz w:val="24"/>
                <w:szCs w:val="24"/>
              </w:rPr>
            </w:pPr>
          </w:p>
        </w:tc>
        <w:tc>
          <w:tcPr>
            <w:tcW w:w="2046" w:type="dxa"/>
            <w:vMerge w:val="restart"/>
          </w:tcPr>
          <w:p w:rsidR="00075CF2" w:rsidRPr="00C50F27" w:rsidRDefault="00075CF2" w:rsidP="008B6C9D">
            <w:pPr>
              <w:jc w:val="both"/>
              <w:rPr>
                <w:sz w:val="24"/>
                <w:szCs w:val="24"/>
              </w:rPr>
            </w:pPr>
            <w:r w:rsidRPr="00C50F27">
              <w:rPr>
                <w:sz w:val="24"/>
                <w:szCs w:val="24"/>
              </w:rPr>
              <w:t>Международный день туризма (27 сентября)</w:t>
            </w:r>
          </w:p>
        </w:tc>
        <w:tc>
          <w:tcPr>
            <w:tcW w:w="1960" w:type="dxa"/>
            <w:vMerge w:val="restart"/>
          </w:tcPr>
          <w:p w:rsidR="00075CF2" w:rsidRPr="00C50F27" w:rsidRDefault="00075CF2" w:rsidP="008B6C9D">
            <w:pPr>
              <w:jc w:val="both"/>
              <w:rPr>
                <w:sz w:val="24"/>
                <w:szCs w:val="24"/>
              </w:rPr>
            </w:pPr>
          </w:p>
        </w:tc>
      </w:tr>
      <w:tr w:rsidR="00075CF2" w:rsidRPr="00C50F27" w:rsidTr="00075CF2">
        <w:tc>
          <w:tcPr>
            <w:tcW w:w="1205" w:type="dxa"/>
            <w:vMerge/>
          </w:tcPr>
          <w:p w:rsidR="00075CF2" w:rsidRPr="00C50F27" w:rsidRDefault="00075CF2" w:rsidP="008B6C9D">
            <w:pPr>
              <w:jc w:val="both"/>
              <w:rPr>
                <w:sz w:val="24"/>
                <w:szCs w:val="24"/>
              </w:rPr>
            </w:pPr>
          </w:p>
        </w:tc>
        <w:tc>
          <w:tcPr>
            <w:tcW w:w="2106" w:type="dxa"/>
            <w:vMerge/>
          </w:tcPr>
          <w:p w:rsidR="00075CF2" w:rsidRPr="00C50F27" w:rsidRDefault="00075CF2" w:rsidP="008B6C9D">
            <w:pPr>
              <w:jc w:val="both"/>
              <w:rPr>
                <w:sz w:val="24"/>
                <w:szCs w:val="24"/>
              </w:rPr>
            </w:pPr>
          </w:p>
        </w:tc>
        <w:tc>
          <w:tcPr>
            <w:tcW w:w="2399"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1978" w:type="dxa"/>
          </w:tcPr>
          <w:p w:rsidR="00075CF2" w:rsidRPr="00C50F27" w:rsidRDefault="00075CF2" w:rsidP="008B6C9D">
            <w:pPr>
              <w:jc w:val="both"/>
              <w:rPr>
                <w:sz w:val="24"/>
                <w:szCs w:val="24"/>
              </w:rPr>
            </w:pPr>
            <w:r w:rsidRPr="00C50F27">
              <w:rPr>
                <w:sz w:val="24"/>
                <w:szCs w:val="24"/>
              </w:rPr>
              <w:t>День знаний (1 сентября)</w:t>
            </w:r>
          </w:p>
        </w:tc>
        <w:tc>
          <w:tcPr>
            <w:tcW w:w="1960" w:type="dxa"/>
            <w:vMerge/>
          </w:tcPr>
          <w:p w:rsidR="00075CF2" w:rsidRPr="00C50F27" w:rsidRDefault="00075CF2" w:rsidP="008B6C9D">
            <w:pPr>
              <w:jc w:val="both"/>
              <w:rPr>
                <w:sz w:val="24"/>
                <w:szCs w:val="24"/>
              </w:rPr>
            </w:pPr>
          </w:p>
        </w:tc>
        <w:tc>
          <w:tcPr>
            <w:tcW w:w="2046"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Октябрь</w:t>
            </w:r>
          </w:p>
        </w:tc>
        <w:tc>
          <w:tcPr>
            <w:tcW w:w="2106" w:type="dxa"/>
            <w:vMerge w:val="restart"/>
          </w:tcPr>
          <w:p w:rsidR="00075CF2" w:rsidRPr="00C50F27" w:rsidRDefault="00075CF2" w:rsidP="008B6C9D">
            <w:pPr>
              <w:jc w:val="both"/>
              <w:rPr>
                <w:sz w:val="24"/>
                <w:szCs w:val="24"/>
              </w:rPr>
            </w:pPr>
            <w:r w:rsidRPr="00C50F27">
              <w:rPr>
                <w:sz w:val="24"/>
                <w:szCs w:val="24"/>
              </w:rPr>
              <w:t>Всемирный день учителя (5 октября)</w:t>
            </w:r>
          </w:p>
        </w:tc>
        <w:tc>
          <w:tcPr>
            <w:tcW w:w="2399" w:type="dxa"/>
            <w:vMerge w:val="restart"/>
          </w:tcPr>
          <w:p w:rsidR="00075CF2" w:rsidRPr="00C50F27" w:rsidRDefault="00075CF2" w:rsidP="008B6C9D">
            <w:pPr>
              <w:jc w:val="both"/>
              <w:rPr>
                <w:sz w:val="24"/>
                <w:szCs w:val="24"/>
              </w:rPr>
            </w:pPr>
            <w:r w:rsidRPr="00C50F27">
              <w:rPr>
                <w:sz w:val="24"/>
                <w:szCs w:val="24"/>
              </w:rPr>
              <w:t>Международный день пожилых людей (1 октября)</w:t>
            </w:r>
          </w:p>
        </w:tc>
        <w:tc>
          <w:tcPr>
            <w:tcW w:w="1960" w:type="dxa"/>
            <w:vMerge w:val="restart"/>
          </w:tcPr>
          <w:p w:rsidR="00075CF2" w:rsidRPr="00C50F27" w:rsidRDefault="00075CF2" w:rsidP="008B6C9D">
            <w:pPr>
              <w:jc w:val="both"/>
              <w:rPr>
                <w:sz w:val="24"/>
                <w:szCs w:val="24"/>
              </w:rPr>
            </w:pPr>
            <w:r w:rsidRPr="00C50F27">
              <w:rPr>
                <w:sz w:val="24"/>
                <w:szCs w:val="24"/>
              </w:rPr>
              <w:t>День учителя (5 октября)</w:t>
            </w:r>
          </w:p>
        </w:tc>
        <w:tc>
          <w:tcPr>
            <w:tcW w:w="1978" w:type="dxa"/>
            <w:vMerge w:val="restart"/>
          </w:tcPr>
          <w:p w:rsidR="00075CF2" w:rsidRPr="00C50F27" w:rsidRDefault="00075CF2" w:rsidP="008B6C9D">
            <w:pPr>
              <w:jc w:val="both"/>
              <w:rPr>
                <w:sz w:val="24"/>
                <w:szCs w:val="24"/>
              </w:rPr>
            </w:pPr>
            <w:r w:rsidRPr="00C50F27">
              <w:rPr>
                <w:sz w:val="24"/>
                <w:szCs w:val="24"/>
              </w:rPr>
              <w:t>Всемирный день зашиты животных (4 октября)</w:t>
            </w:r>
          </w:p>
        </w:tc>
        <w:tc>
          <w:tcPr>
            <w:tcW w:w="1960" w:type="dxa"/>
          </w:tcPr>
          <w:p w:rsidR="00075CF2" w:rsidRPr="00C50F27" w:rsidRDefault="00075CF2" w:rsidP="008B6C9D">
            <w:pPr>
              <w:jc w:val="both"/>
              <w:rPr>
                <w:sz w:val="24"/>
                <w:szCs w:val="24"/>
              </w:rPr>
            </w:pPr>
            <w:r w:rsidRPr="00C50F27">
              <w:rPr>
                <w:sz w:val="24"/>
                <w:szCs w:val="24"/>
              </w:rPr>
              <w:t>День отца в России (20 октября).</w:t>
            </w:r>
          </w:p>
          <w:p w:rsidR="00075CF2" w:rsidRPr="00C50F27" w:rsidRDefault="00075CF2" w:rsidP="008B6C9D">
            <w:pPr>
              <w:jc w:val="both"/>
              <w:rPr>
                <w:i/>
                <w:sz w:val="24"/>
                <w:szCs w:val="24"/>
              </w:rPr>
            </w:pPr>
            <w:r w:rsidRPr="00C50F27">
              <w:rPr>
                <w:i/>
                <w:sz w:val="24"/>
                <w:szCs w:val="24"/>
              </w:rPr>
              <w:t>Третье воскресенье октября.</w:t>
            </w:r>
          </w:p>
        </w:tc>
        <w:tc>
          <w:tcPr>
            <w:tcW w:w="2046" w:type="dxa"/>
            <w:vMerge w:val="restart"/>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Международный день музыки (1 октября)</w:t>
            </w:r>
          </w:p>
        </w:tc>
      </w:tr>
      <w:tr w:rsidR="00075CF2" w:rsidRPr="00C50F27" w:rsidTr="00075CF2">
        <w:tc>
          <w:tcPr>
            <w:tcW w:w="1205" w:type="dxa"/>
            <w:vMerge/>
          </w:tcPr>
          <w:p w:rsidR="00075CF2" w:rsidRPr="00C50F27" w:rsidRDefault="00075CF2" w:rsidP="008B6C9D">
            <w:pPr>
              <w:jc w:val="both"/>
              <w:rPr>
                <w:sz w:val="24"/>
                <w:szCs w:val="24"/>
              </w:rPr>
            </w:pPr>
          </w:p>
        </w:tc>
        <w:tc>
          <w:tcPr>
            <w:tcW w:w="2106" w:type="dxa"/>
            <w:vMerge/>
          </w:tcPr>
          <w:p w:rsidR="00075CF2" w:rsidRPr="00C50F27" w:rsidRDefault="00075CF2" w:rsidP="008B6C9D">
            <w:pPr>
              <w:jc w:val="both"/>
              <w:rPr>
                <w:sz w:val="24"/>
                <w:szCs w:val="24"/>
              </w:rPr>
            </w:pPr>
          </w:p>
        </w:tc>
        <w:tc>
          <w:tcPr>
            <w:tcW w:w="2399"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1978" w:type="dxa"/>
            <w:vMerge/>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Международный день Бабушек и Дедушек (28 октября)</w:t>
            </w:r>
          </w:p>
        </w:tc>
        <w:tc>
          <w:tcPr>
            <w:tcW w:w="2046" w:type="dxa"/>
            <w:vMerge/>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Международный день анимации (28 октября)</w:t>
            </w:r>
          </w:p>
        </w:tc>
      </w:tr>
      <w:tr w:rsidR="00075CF2" w:rsidRPr="00C50F27" w:rsidTr="00075CF2">
        <w:tc>
          <w:tcPr>
            <w:tcW w:w="1205" w:type="dxa"/>
            <w:vMerge/>
          </w:tcPr>
          <w:p w:rsidR="00075CF2" w:rsidRPr="00C50F27" w:rsidRDefault="00075CF2" w:rsidP="008B6C9D">
            <w:pPr>
              <w:jc w:val="both"/>
              <w:rPr>
                <w:sz w:val="24"/>
                <w:szCs w:val="24"/>
              </w:rPr>
            </w:pPr>
          </w:p>
        </w:tc>
        <w:tc>
          <w:tcPr>
            <w:tcW w:w="14409" w:type="dxa"/>
            <w:gridSpan w:val="7"/>
          </w:tcPr>
          <w:p w:rsidR="00075CF2" w:rsidRPr="00C50F27" w:rsidRDefault="00075CF2" w:rsidP="008B6C9D">
            <w:pPr>
              <w:jc w:val="both"/>
              <w:rPr>
                <w:sz w:val="24"/>
                <w:szCs w:val="24"/>
              </w:rPr>
            </w:pPr>
            <w:r w:rsidRPr="00C50F27">
              <w:rPr>
                <w:sz w:val="24"/>
                <w:szCs w:val="24"/>
              </w:rPr>
              <w:t>Осенний праздник «Осенины»</w:t>
            </w: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Ноябрь</w:t>
            </w:r>
          </w:p>
        </w:tc>
        <w:tc>
          <w:tcPr>
            <w:tcW w:w="2106" w:type="dxa"/>
          </w:tcPr>
          <w:p w:rsidR="00075CF2" w:rsidRPr="00C50F27" w:rsidRDefault="00075CF2" w:rsidP="008B6C9D">
            <w:pPr>
              <w:jc w:val="both"/>
              <w:rPr>
                <w:sz w:val="24"/>
                <w:szCs w:val="24"/>
              </w:rPr>
            </w:pPr>
            <w:r w:rsidRPr="00C50F27">
              <w:rPr>
                <w:sz w:val="24"/>
                <w:szCs w:val="24"/>
              </w:rPr>
              <w:t>День народного единства (4 ноября)</w:t>
            </w:r>
          </w:p>
        </w:tc>
        <w:tc>
          <w:tcPr>
            <w:tcW w:w="2399" w:type="dxa"/>
            <w:vMerge w:val="restart"/>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День милиции (день сотрудника органов внутренних дел) (10 ноября)</w:t>
            </w:r>
          </w:p>
        </w:tc>
        <w:tc>
          <w:tcPr>
            <w:tcW w:w="1978" w:type="dxa"/>
            <w:vMerge w:val="restart"/>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День матери в России (24 ноября).</w:t>
            </w:r>
          </w:p>
          <w:p w:rsidR="00075CF2" w:rsidRPr="00C50F27" w:rsidRDefault="00075CF2" w:rsidP="008B6C9D">
            <w:pPr>
              <w:jc w:val="both"/>
              <w:rPr>
                <w:i/>
                <w:sz w:val="24"/>
                <w:szCs w:val="24"/>
              </w:rPr>
            </w:pPr>
            <w:r w:rsidRPr="00C50F27">
              <w:rPr>
                <w:i/>
                <w:sz w:val="24"/>
                <w:szCs w:val="24"/>
              </w:rPr>
              <w:t>Последнее воскресенье ноября.</w:t>
            </w:r>
          </w:p>
        </w:tc>
        <w:tc>
          <w:tcPr>
            <w:tcW w:w="2046" w:type="dxa"/>
            <w:vMerge w:val="restart"/>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 xml:space="preserve">День </w:t>
            </w:r>
            <w:r>
              <w:rPr>
                <w:sz w:val="24"/>
                <w:szCs w:val="24"/>
              </w:rPr>
              <w:t xml:space="preserve">Рождения </w:t>
            </w:r>
            <w:r w:rsidRPr="00C50F27">
              <w:rPr>
                <w:sz w:val="24"/>
                <w:szCs w:val="24"/>
              </w:rPr>
              <w:t>Самуила Маршака (3 ноября)</w:t>
            </w:r>
          </w:p>
        </w:tc>
      </w:tr>
      <w:tr w:rsidR="00075CF2" w:rsidRPr="00C50F27" w:rsidTr="00075CF2">
        <w:tc>
          <w:tcPr>
            <w:tcW w:w="1205" w:type="dxa"/>
            <w:vMerge/>
          </w:tcPr>
          <w:p w:rsidR="00075CF2" w:rsidRPr="00C50F27" w:rsidRDefault="00075CF2" w:rsidP="008B6C9D">
            <w:pPr>
              <w:jc w:val="both"/>
              <w:rPr>
                <w:sz w:val="24"/>
                <w:szCs w:val="24"/>
              </w:rPr>
            </w:pPr>
          </w:p>
        </w:tc>
        <w:tc>
          <w:tcPr>
            <w:tcW w:w="2106" w:type="dxa"/>
          </w:tcPr>
          <w:p w:rsidR="00075CF2" w:rsidRPr="00C50F27" w:rsidRDefault="00075CF2" w:rsidP="008B6C9D">
            <w:pPr>
              <w:jc w:val="both"/>
              <w:rPr>
                <w:sz w:val="24"/>
                <w:szCs w:val="24"/>
              </w:rPr>
            </w:pPr>
            <w:r w:rsidRPr="00C50F27">
              <w:rPr>
                <w:sz w:val="24"/>
                <w:szCs w:val="24"/>
              </w:rPr>
              <w:t xml:space="preserve">День </w:t>
            </w:r>
            <w:r w:rsidRPr="00C50F27">
              <w:rPr>
                <w:sz w:val="24"/>
                <w:szCs w:val="24"/>
              </w:rPr>
              <w:lastRenderedPageBreak/>
              <w:t>Государственного герба Российской Федерации (30 ноября)</w:t>
            </w:r>
          </w:p>
        </w:tc>
        <w:tc>
          <w:tcPr>
            <w:tcW w:w="2399" w:type="dxa"/>
            <w:vMerge/>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Международны</w:t>
            </w:r>
            <w:r w:rsidRPr="00C50F27">
              <w:rPr>
                <w:sz w:val="24"/>
                <w:szCs w:val="24"/>
              </w:rPr>
              <w:lastRenderedPageBreak/>
              <w:t>й день логопеда (14 ноября)</w:t>
            </w:r>
          </w:p>
        </w:tc>
        <w:tc>
          <w:tcPr>
            <w:tcW w:w="1978" w:type="dxa"/>
            <w:vMerge/>
          </w:tcPr>
          <w:p w:rsidR="00075CF2" w:rsidRPr="00C50F27" w:rsidRDefault="00075CF2" w:rsidP="008B6C9D">
            <w:pPr>
              <w:jc w:val="both"/>
              <w:rPr>
                <w:sz w:val="24"/>
                <w:szCs w:val="24"/>
              </w:rPr>
            </w:pPr>
          </w:p>
        </w:tc>
        <w:tc>
          <w:tcPr>
            <w:tcW w:w="1960" w:type="dxa"/>
          </w:tcPr>
          <w:p w:rsidR="00075CF2" w:rsidRDefault="00075CF2" w:rsidP="008B6C9D">
            <w:pPr>
              <w:jc w:val="both"/>
              <w:rPr>
                <w:sz w:val="24"/>
                <w:szCs w:val="24"/>
              </w:rPr>
            </w:pPr>
            <w:r>
              <w:rPr>
                <w:sz w:val="24"/>
                <w:szCs w:val="24"/>
              </w:rPr>
              <w:t xml:space="preserve">День сыновей в </w:t>
            </w:r>
            <w:r>
              <w:rPr>
                <w:sz w:val="24"/>
                <w:szCs w:val="24"/>
              </w:rPr>
              <w:lastRenderedPageBreak/>
              <w:t>России.</w:t>
            </w:r>
          </w:p>
          <w:p w:rsidR="00075CF2" w:rsidRPr="00C50F27" w:rsidRDefault="00075CF2" w:rsidP="008B6C9D">
            <w:pPr>
              <w:jc w:val="both"/>
              <w:rPr>
                <w:sz w:val="24"/>
                <w:szCs w:val="24"/>
              </w:rPr>
            </w:pPr>
            <w:r>
              <w:rPr>
                <w:sz w:val="24"/>
                <w:szCs w:val="24"/>
              </w:rPr>
              <w:t>(22 ноября).</w:t>
            </w:r>
          </w:p>
        </w:tc>
        <w:tc>
          <w:tcPr>
            <w:tcW w:w="2046" w:type="dxa"/>
            <w:vMerge/>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r w:rsidRPr="00C50F27">
              <w:rPr>
                <w:sz w:val="24"/>
                <w:szCs w:val="24"/>
              </w:rPr>
              <w:t xml:space="preserve">День рождения </w:t>
            </w:r>
            <w:r w:rsidRPr="00C50F27">
              <w:rPr>
                <w:sz w:val="24"/>
                <w:szCs w:val="24"/>
              </w:rPr>
              <w:lastRenderedPageBreak/>
              <w:t>Деда Мороза (18 ноября)</w:t>
            </w: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Декабрь</w:t>
            </w:r>
          </w:p>
        </w:tc>
        <w:tc>
          <w:tcPr>
            <w:tcW w:w="2106" w:type="dxa"/>
          </w:tcPr>
          <w:p w:rsidR="00075CF2" w:rsidRPr="00C50F27" w:rsidRDefault="00075CF2" w:rsidP="008B6C9D">
            <w:pPr>
              <w:jc w:val="both"/>
              <w:rPr>
                <w:sz w:val="24"/>
                <w:szCs w:val="24"/>
              </w:rPr>
            </w:pPr>
            <w:r w:rsidRPr="00C50F27">
              <w:rPr>
                <w:sz w:val="24"/>
                <w:szCs w:val="24"/>
              </w:rPr>
              <w:t>День неизвестного солдата (3 декабря)</w:t>
            </w:r>
          </w:p>
        </w:tc>
        <w:tc>
          <w:tcPr>
            <w:tcW w:w="2399" w:type="dxa"/>
            <w:vMerge w:val="restart"/>
          </w:tcPr>
          <w:p w:rsidR="00075CF2" w:rsidRPr="00C50F27" w:rsidRDefault="00075CF2" w:rsidP="008B6C9D">
            <w:pPr>
              <w:jc w:val="both"/>
              <w:rPr>
                <w:sz w:val="24"/>
                <w:szCs w:val="24"/>
              </w:rPr>
            </w:pPr>
            <w:r w:rsidRPr="00C50F27">
              <w:rPr>
                <w:sz w:val="24"/>
                <w:szCs w:val="24"/>
              </w:rPr>
              <w:t>Международный день инвалидов (3 декабря)</w:t>
            </w:r>
          </w:p>
        </w:tc>
        <w:tc>
          <w:tcPr>
            <w:tcW w:w="1960" w:type="dxa"/>
          </w:tcPr>
          <w:p w:rsidR="00075CF2" w:rsidRPr="00C50F27" w:rsidRDefault="00075CF2" w:rsidP="008B6C9D">
            <w:pPr>
              <w:jc w:val="both"/>
              <w:rPr>
                <w:sz w:val="24"/>
                <w:szCs w:val="24"/>
              </w:rPr>
            </w:pPr>
          </w:p>
        </w:tc>
        <w:tc>
          <w:tcPr>
            <w:tcW w:w="1978" w:type="dxa"/>
            <w:vMerge w:val="restart"/>
          </w:tcPr>
          <w:p w:rsidR="00075CF2" w:rsidRPr="00C50F27" w:rsidRDefault="00075CF2" w:rsidP="008B6C9D">
            <w:pPr>
              <w:jc w:val="both"/>
              <w:rPr>
                <w:sz w:val="24"/>
                <w:szCs w:val="24"/>
              </w:rPr>
            </w:pPr>
            <w:r w:rsidRPr="00C50F27">
              <w:rPr>
                <w:sz w:val="24"/>
                <w:szCs w:val="24"/>
              </w:rPr>
              <w:t>День Конституции Российской Федерации (12 декабря)</w:t>
            </w:r>
          </w:p>
        </w:tc>
        <w:tc>
          <w:tcPr>
            <w:tcW w:w="1960" w:type="dxa"/>
            <w:vMerge w:val="restart"/>
          </w:tcPr>
          <w:p w:rsidR="00075CF2" w:rsidRPr="00C50F27" w:rsidRDefault="00075CF2" w:rsidP="008B6C9D">
            <w:pPr>
              <w:jc w:val="both"/>
              <w:rPr>
                <w:sz w:val="24"/>
                <w:szCs w:val="24"/>
              </w:rPr>
            </w:pPr>
            <w:r w:rsidRPr="00C50F27">
              <w:rPr>
                <w:sz w:val="24"/>
                <w:szCs w:val="24"/>
              </w:rPr>
              <w:t>День добровольца (волонтера в России)</w:t>
            </w:r>
          </w:p>
          <w:p w:rsidR="00075CF2" w:rsidRPr="00C50F27" w:rsidRDefault="00075CF2" w:rsidP="008B6C9D">
            <w:pPr>
              <w:jc w:val="both"/>
              <w:rPr>
                <w:sz w:val="24"/>
                <w:szCs w:val="24"/>
              </w:rPr>
            </w:pPr>
            <w:r w:rsidRPr="00C50F27">
              <w:rPr>
                <w:sz w:val="24"/>
                <w:szCs w:val="24"/>
              </w:rPr>
              <w:t>(5 декабря)</w:t>
            </w:r>
          </w:p>
          <w:p w:rsidR="00075CF2" w:rsidRPr="00C50F27" w:rsidRDefault="00075CF2" w:rsidP="008B6C9D">
            <w:pPr>
              <w:jc w:val="both"/>
              <w:rPr>
                <w:sz w:val="24"/>
                <w:szCs w:val="24"/>
              </w:rPr>
            </w:pPr>
          </w:p>
        </w:tc>
        <w:tc>
          <w:tcPr>
            <w:tcW w:w="2046" w:type="dxa"/>
          </w:tcPr>
          <w:p w:rsidR="00075CF2" w:rsidRPr="00C50F27" w:rsidRDefault="00075CF2" w:rsidP="008B6C9D">
            <w:pPr>
              <w:jc w:val="both"/>
              <w:rPr>
                <w:sz w:val="24"/>
                <w:szCs w:val="24"/>
              </w:rPr>
            </w:pPr>
            <w:r w:rsidRPr="00C50F27">
              <w:rPr>
                <w:sz w:val="24"/>
                <w:szCs w:val="24"/>
              </w:rPr>
              <w:t>Всероссийский день хоккея (1 декабря)</w:t>
            </w:r>
          </w:p>
        </w:tc>
        <w:tc>
          <w:tcPr>
            <w:tcW w:w="1960" w:type="dxa"/>
          </w:tcPr>
          <w:p w:rsidR="00075CF2" w:rsidRPr="00C50F27" w:rsidRDefault="00075CF2" w:rsidP="008B6C9D">
            <w:pPr>
              <w:jc w:val="both"/>
              <w:rPr>
                <w:sz w:val="24"/>
                <w:szCs w:val="24"/>
              </w:rPr>
            </w:pPr>
            <w:r w:rsidRPr="00C50F27">
              <w:rPr>
                <w:sz w:val="24"/>
                <w:szCs w:val="24"/>
              </w:rPr>
              <w:t>Международный день художника (8 декабря)</w:t>
            </w:r>
          </w:p>
        </w:tc>
      </w:tr>
      <w:tr w:rsidR="00075CF2" w:rsidRPr="00C50F27" w:rsidTr="00075CF2">
        <w:tc>
          <w:tcPr>
            <w:tcW w:w="1205" w:type="dxa"/>
            <w:vMerge/>
          </w:tcPr>
          <w:p w:rsidR="00075CF2" w:rsidRPr="00C50F27" w:rsidRDefault="00075CF2" w:rsidP="008B6C9D">
            <w:pPr>
              <w:jc w:val="both"/>
              <w:rPr>
                <w:sz w:val="24"/>
                <w:szCs w:val="24"/>
              </w:rPr>
            </w:pPr>
          </w:p>
        </w:tc>
        <w:tc>
          <w:tcPr>
            <w:tcW w:w="2106" w:type="dxa"/>
          </w:tcPr>
          <w:p w:rsidR="00075CF2" w:rsidRPr="00C50F27" w:rsidRDefault="00075CF2" w:rsidP="008B6C9D">
            <w:pPr>
              <w:jc w:val="both"/>
              <w:rPr>
                <w:sz w:val="24"/>
                <w:szCs w:val="24"/>
              </w:rPr>
            </w:pPr>
            <w:r w:rsidRPr="00C50F27">
              <w:rPr>
                <w:sz w:val="24"/>
                <w:szCs w:val="24"/>
              </w:rPr>
              <w:t>День Героев</w:t>
            </w:r>
          </w:p>
          <w:p w:rsidR="00075CF2" w:rsidRPr="00C50F27" w:rsidRDefault="00075CF2" w:rsidP="008B6C9D">
            <w:pPr>
              <w:jc w:val="both"/>
              <w:rPr>
                <w:sz w:val="24"/>
                <w:szCs w:val="24"/>
              </w:rPr>
            </w:pPr>
            <w:r w:rsidRPr="00C50F27">
              <w:rPr>
                <w:sz w:val="24"/>
                <w:szCs w:val="24"/>
              </w:rPr>
              <w:t>Отечества (9 декабря)</w:t>
            </w:r>
          </w:p>
        </w:tc>
        <w:tc>
          <w:tcPr>
            <w:tcW w:w="2399" w:type="dxa"/>
            <w:vMerge/>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p>
        </w:tc>
        <w:tc>
          <w:tcPr>
            <w:tcW w:w="1978"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2046" w:type="dxa"/>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p>
        </w:tc>
      </w:tr>
      <w:tr w:rsidR="00075CF2" w:rsidRPr="00C50F27" w:rsidTr="00075CF2">
        <w:tc>
          <w:tcPr>
            <w:tcW w:w="1205" w:type="dxa"/>
          </w:tcPr>
          <w:p w:rsidR="00075CF2" w:rsidRPr="00C50F27" w:rsidRDefault="00075CF2" w:rsidP="008B6C9D">
            <w:pPr>
              <w:jc w:val="both"/>
              <w:rPr>
                <w:sz w:val="24"/>
                <w:szCs w:val="24"/>
              </w:rPr>
            </w:pPr>
          </w:p>
        </w:tc>
        <w:tc>
          <w:tcPr>
            <w:tcW w:w="14409" w:type="dxa"/>
            <w:gridSpan w:val="7"/>
          </w:tcPr>
          <w:p w:rsidR="00075CF2" w:rsidRPr="00C50F27" w:rsidRDefault="00075CF2" w:rsidP="008B6C9D">
            <w:pPr>
              <w:jc w:val="both"/>
              <w:rPr>
                <w:sz w:val="24"/>
                <w:szCs w:val="24"/>
              </w:rPr>
            </w:pPr>
            <w:r w:rsidRPr="00C50F27">
              <w:rPr>
                <w:sz w:val="24"/>
                <w:szCs w:val="24"/>
              </w:rPr>
              <w:t>Новогодний утренник</w:t>
            </w:r>
          </w:p>
        </w:tc>
      </w:tr>
      <w:tr w:rsidR="00075CF2" w:rsidRPr="00C50F27" w:rsidTr="00075CF2">
        <w:tc>
          <w:tcPr>
            <w:tcW w:w="1205" w:type="dxa"/>
          </w:tcPr>
          <w:p w:rsidR="00075CF2" w:rsidRPr="00C50F27" w:rsidRDefault="00075CF2" w:rsidP="008B6C9D">
            <w:pPr>
              <w:jc w:val="both"/>
              <w:rPr>
                <w:sz w:val="24"/>
                <w:szCs w:val="24"/>
              </w:rPr>
            </w:pPr>
            <w:r w:rsidRPr="00C50F27">
              <w:rPr>
                <w:sz w:val="24"/>
                <w:szCs w:val="24"/>
              </w:rPr>
              <w:t>Январь</w:t>
            </w:r>
          </w:p>
        </w:tc>
        <w:tc>
          <w:tcPr>
            <w:tcW w:w="2106" w:type="dxa"/>
          </w:tcPr>
          <w:p w:rsidR="00075CF2" w:rsidRPr="00C50F27" w:rsidRDefault="00075CF2" w:rsidP="008B6C9D">
            <w:pPr>
              <w:jc w:val="both"/>
              <w:rPr>
                <w:sz w:val="24"/>
                <w:szCs w:val="24"/>
              </w:rPr>
            </w:pPr>
            <w:r w:rsidRPr="00C50F27">
              <w:rPr>
                <w:sz w:val="24"/>
                <w:szCs w:val="24"/>
              </w:rPr>
              <w:t>День полного освобождения Ленинграда от фашистской блокады (27 января)</w:t>
            </w:r>
          </w:p>
        </w:tc>
        <w:tc>
          <w:tcPr>
            <w:tcW w:w="2399" w:type="dxa"/>
          </w:tcPr>
          <w:p w:rsidR="00075CF2" w:rsidRPr="00C50F27" w:rsidRDefault="00075CF2" w:rsidP="008B6C9D">
            <w:pPr>
              <w:jc w:val="both"/>
              <w:rPr>
                <w:sz w:val="24"/>
                <w:szCs w:val="24"/>
              </w:rPr>
            </w:pPr>
          </w:p>
        </w:tc>
        <w:tc>
          <w:tcPr>
            <w:tcW w:w="1960" w:type="dxa"/>
          </w:tcPr>
          <w:p w:rsidR="00075CF2" w:rsidRPr="00C50F27" w:rsidRDefault="00075CF2" w:rsidP="008B6C9D">
            <w:pPr>
              <w:jc w:val="both"/>
              <w:rPr>
                <w:sz w:val="24"/>
                <w:szCs w:val="24"/>
              </w:rPr>
            </w:pPr>
          </w:p>
        </w:tc>
        <w:tc>
          <w:tcPr>
            <w:tcW w:w="1978" w:type="dxa"/>
          </w:tcPr>
          <w:p w:rsidR="00075CF2" w:rsidRPr="00C50F27" w:rsidRDefault="00075CF2" w:rsidP="008B6C9D">
            <w:pPr>
              <w:jc w:val="both"/>
              <w:rPr>
                <w:sz w:val="24"/>
                <w:szCs w:val="24"/>
              </w:rPr>
            </w:pPr>
            <w:r w:rsidRPr="00C50F27">
              <w:rPr>
                <w:sz w:val="24"/>
                <w:szCs w:val="24"/>
              </w:rPr>
              <w:t>День Лего (28 января)</w:t>
            </w:r>
          </w:p>
        </w:tc>
        <w:tc>
          <w:tcPr>
            <w:tcW w:w="1960" w:type="dxa"/>
          </w:tcPr>
          <w:p w:rsidR="00075CF2" w:rsidRPr="00C50F27" w:rsidRDefault="00075CF2" w:rsidP="008B6C9D">
            <w:pPr>
              <w:jc w:val="both"/>
              <w:rPr>
                <w:sz w:val="24"/>
                <w:szCs w:val="24"/>
              </w:rPr>
            </w:pPr>
            <w:r w:rsidRPr="00C50F27">
              <w:rPr>
                <w:sz w:val="24"/>
                <w:szCs w:val="24"/>
              </w:rPr>
              <w:t>Всемирный день «спасибо» (11 января)</w:t>
            </w:r>
          </w:p>
        </w:tc>
        <w:tc>
          <w:tcPr>
            <w:tcW w:w="2046" w:type="dxa"/>
          </w:tcPr>
          <w:p w:rsidR="00075CF2" w:rsidRPr="00C50F27" w:rsidRDefault="00075CF2" w:rsidP="008B6C9D">
            <w:pPr>
              <w:jc w:val="both"/>
              <w:rPr>
                <w:sz w:val="24"/>
                <w:szCs w:val="24"/>
              </w:rPr>
            </w:pPr>
            <w:r w:rsidRPr="00C50F27">
              <w:rPr>
                <w:sz w:val="24"/>
                <w:szCs w:val="24"/>
              </w:rPr>
              <w:t>Неделя зимних игр и забав</w:t>
            </w:r>
          </w:p>
        </w:tc>
        <w:tc>
          <w:tcPr>
            <w:tcW w:w="1960" w:type="dxa"/>
          </w:tcPr>
          <w:p w:rsidR="00075CF2" w:rsidRPr="00C50F27" w:rsidRDefault="00075CF2" w:rsidP="008B6C9D">
            <w:pPr>
              <w:jc w:val="both"/>
              <w:rPr>
                <w:sz w:val="24"/>
                <w:szCs w:val="24"/>
              </w:rPr>
            </w:pP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Февраль</w:t>
            </w:r>
          </w:p>
        </w:tc>
        <w:tc>
          <w:tcPr>
            <w:tcW w:w="2106" w:type="dxa"/>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adjustRightInd w:val="0"/>
              <w:jc w:val="both"/>
              <w:rPr>
                <w:sz w:val="24"/>
                <w:szCs w:val="24"/>
              </w:rPr>
            </w:pPr>
            <w:r w:rsidRPr="00C50F27">
              <w:rPr>
                <w:sz w:val="24"/>
                <w:szCs w:val="24"/>
              </w:rPr>
              <w:t>родного языка</w:t>
            </w:r>
          </w:p>
          <w:p w:rsidR="00075CF2" w:rsidRPr="00C50F27" w:rsidRDefault="00075CF2" w:rsidP="008B6C9D">
            <w:pPr>
              <w:jc w:val="both"/>
              <w:rPr>
                <w:sz w:val="24"/>
                <w:szCs w:val="24"/>
              </w:rPr>
            </w:pPr>
            <w:r w:rsidRPr="00C50F27">
              <w:rPr>
                <w:sz w:val="24"/>
                <w:szCs w:val="24"/>
              </w:rPr>
              <w:t>(10 февраля)</w:t>
            </w:r>
          </w:p>
        </w:tc>
        <w:tc>
          <w:tcPr>
            <w:tcW w:w="2399" w:type="dxa"/>
            <w:vMerge w:val="restart"/>
          </w:tcPr>
          <w:p w:rsidR="00075CF2" w:rsidRPr="00C50F27" w:rsidRDefault="00075CF2" w:rsidP="008B6C9D">
            <w:pPr>
              <w:jc w:val="both"/>
              <w:rPr>
                <w:sz w:val="24"/>
                <w:szCs w:val="24"/>
              </w:rPr>
            </w:pPr>
          </w:p>
        </w:tc>
        <w:tc>
          <w:tcPr>
            <w:tcW w:w="1960" w:type="dxa"/>
            <w:vMerge w:val="restart"/>
          </w:tcPr>
          <w:p w:rsidR="00075CF2" w:rsidRPr="00C50F27" w:rsidRDefault="00075CF2" w:rsidP="008B6C9D">
            <w:pPr>
              <w:adjustRightInd w:val="0"/>
              <w:jc w:val="both"/>
              <w:rPr>
                <w:sz w:val="24"/>
                <w:szCs w:val="24"/>
              </w:rPr>
            </w:pPr>
            <w:r w:rsidRPr="00C50F27">
              <w:rPr>
                <w:sz w:val="24"/>
                <w:szCs w:val="24"/>
              </w:rPr>
              <w:t>День</w:t>
            </w:r>
          </w:p>
          <w:p w:rsidR="00075CF2" w:rsidRPr="00C50F27" w:rsidRDefault="00075CF2" w:rsidP="008B6C9D">
            <w:pPr>
              <w:adjustRightInd w:val="0"/>
              <w:jc w:val="both"/>
              <w:rPr>
                <w:sz w:val="24"/>
                <w:szCs w:val="24"/>
              </w:rPr>
            </w:pPr>
            <w:r w:rsidRPr="00C50F27">
              <w:rPr>
                <w:sz w:val="24"/>
                <w:szCs w:val="24"/>
              </w:rPr>
              <w:t>Российской</w:t>
            </w:r>
          </w:p>
          <w:p w:rsidR="00075CF2" w:rsidRPr="00C50F27" w:rsidRDefault="00075CF2" w:rsidP="008B6C9D">
            <w:pPr>
              <w:adjustRightInd w:val="0"/>
              <w:jc w:val="both"/>
              <w:rPr>
                <w:sz w:val="24"/>
                <w:szCs w:val="24"/>
              </w:rPr>
            </w:pPr>
            <w:r w:rsidRPr="00C50F27">
              <w:rPr>
                <w:sz w:val="24"/>
                <w:szCs w:val="24"/>
              </w:rPr>
              <w:t>науки (8</w:t>
            </w:r>
          </w:p>
          <w:p w:rsidR="00075CF2" w:rsidRPr="00C50F27" w:rsidRDefault="00075CF2" w:rsidP="008B6C9D">
            <w:pPr>
              <w:jc w:val="both"/>
              <w:rPr>
                <w:sz w:val="24"/>
                <w:szCs w:val="24"/>
              </w:rPr>
            </w:pPr>
            <w:r w:rsidRPr="00C50F27">
              <w:rPr>
                <w:sz w:val="24"/>
                <w:szCs w:val="24"/>
              </w:rPr>
              <w:t>февраля)</w:t>
            </w:r>
          </w:p>
        </w:tc>
        <w:tc>
          <w:tcPr>
            <w:tcW w:w="1978" w:type="dxa"/>
            <w:vMerge w:val="restart"/>
          </w:tcPr>
          <w:p w:rsidR="00075CF2" w:rsidRPr="00C50F27" w:rsidRDefault="00075CF2" w:rsidP="008B6C9D">
            <w:pPr>
              <w:adjustRightInd w:val="0"/>
              <w:jc w:val="both"/>
              <w:rPr>
                <w:sz w:val="24"/>
                <w:szCs w:val="24"/>
              </w:rPr>
            </w:pPr>
            <w:r w:rsidRPr="00C50F27">
              <w:rPr>
                <w:sz w:val="24"/>
                <w:szCs w:val="24"/>
              </w:rPr>
              <w:t>День кита или</w:t>
            </w:r>
          </w:p>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adjustRightInd w:val="0"/>
              <w:jc w:val="both"/>
              <w:rPr>
                <w:sz w:val="24"/>
                <w:szCs w:val="24"/>
              </w:rPr>
            </w:pPr>
            <w:r w:rsidRPr="00C50F27">
              <w:rPr>
                <w:sz w:val="24"/>
                <w:szCs w:val="24"/>
              </w:rPr>
              <w:t>защиты морских</w:t>
            </w:r>
          </w:p>
          <w:p w:rsidR="00075CF2" w:rsidRPr="00C50F27" w:rsidRDefault="00075CF2" w:rsidP="008B6C9D">
            <w:pPr>
              <w:adjustRightInd w:val="0"/>
              <w:jc w:val="both"/>
              <w:rPr>
                <w:sz w:val="24"/>
                <w:szCs w:val="24"/>
              </w:rPr>
            </w:pPr>
            <w:r w:rsidRPr="00C50F27">
              <w:rPr>
                <w:sz w:val="24"/>
                <w:szCs w:val="24"/>
              </w:rPr>
              <w:t>млекопитающих</w:t>
            </w:r>
          </w:p>
          <w:p w:rsidR="00075CF2" w:rsidRPr="00C50F27" w:rsidRDefault="00075CF2" w:rsidP="008B6C9D">
            <w:pPr>
              <w:jc w:val="both"/>
              <w:rPr>
                <w:sz w:val="24"/>
                <w:szCs w:val="24"/>
              </w:rPr>
            </w:pPr>
            <w:r w:rsidRPr="00C50F27">
              <w:rPr>
                <w:sz w:val="24"/>
                <w:szCs w:val="24"/>
              </w:rPr>
              <w:t>(19 февраля)</w:t>
            </w:r>
          </w:p>
        </w:tc>
        <w:tc>
          <w:tcPr>
            <w:tcW w:w="1960" w:type="dxa"/>
            <w:vMerge w:val="restart"/>
          </w:tcPr>
          <w:p w:rsidR="00075CF2" w:rsidRPr="00C50F27" w:rsidRDefault="00075CF2" w:rsidP="008B6C9D">
            <w:pPr>
              <w:jc w:val="both"/>
              <w:rPr>
                <w:sz w:val="24"/>
                <w:szCs w:val="24"/>
              </w:rPr>
            </w:pPr>
          </w:p>
        </w:tc>
        <w:tc>
          <w:tcPr>
            <w:tcW w:w="2046" w:type="dxa"/>
            <w:vMerge w:val="restart"/>
          </w:tcPr>
          <w:p w:rsidR="00075CF2" w:rsidRPr="00C50F27" w:rsidRDefault="00075CF2" w:rsidP="008B6C9D">
            <w:pPr>
              <w:jc w:val="both"/>
              <w:rPr>
                <w:sz w:val="24"/>
                <w:szCs w:val="24"/>
              </w:rPr>
            </w:pPr>
            <w:r w:rsidRPr="00C50F27">
              <w:rPr>
                <w:sz w:val="24"/>
                <w:szCs w:val="24"/>
              </w:rPr>
              <w:t>День здоровья</w:t>
            </w:r>
          </w:p>
        </w:tc>
        <w:tc>
          <w:tcPr>
            <w:tcW w:w="1960" w:type="dxa"/>
            <w:vMerge w:val="restart"/>
          </w:tcPr>
          <w:p w:rsidR="00075CF2" w:rsidRPr="00C50F27" w:rsidRDefault="00075CF2" w:rsidP="008B6C9D">
            <w:pPr>
              <w:adjustRightInd w:val="0"/>
              <w:jc w:val="both"/>
              <w:rPr>
                <w:sz w:val="24"/>
                <w:szCs w:val="24"/>
              </w:rPr>
            </w:pPr>
            <w:r w:rsidRPr="00C50F27">
              <w:rPr>
                <w:sz w:val="24"/>
                <w:szCs w:val="24"/>
              </w:rPr>
              <w:t xml:space="preserve">День </w:t>
            </w:r>
            <w:r>
              <w:rPr>
                <w:sz w:val="24"/>
                <w:szCs w:val="24"/>
              </w:rPr>
              <w:t xml:space="preserve">Рождения </w:t>
            </w:r>
            <w:r w:rsidRPr="00C50F27">
              <w:rPr>
                <w:sz w:val="24"/>
                <w:szCs w:val="24"/>
              </w:rPr>
              <w:t>Агнии Барто</w:t>
            </w:r>
          </w:p>
          <w:p w:rsidR="00075CF2" w:rsidRPr="00C50F27" w:rsidRDefault="00075CF2" w:rsidP="008B6C9D">
            <w:pPr>
              <w:jc w:val="both"/>
              <w:rPr>
                <w:sz w:val="24"/>
                <w:szCs w:val="24"/>
              </w:rPr>
            </w:pPr>
            <w:r w:rsidRPr="00C50F27">
              <w:rPr>
                <w:sz w:val="24"/>
                <w:szCs w:val="24"/>
              </w:rPr>
              <w:t>(17 февраля)</w:t>
            </w:r>
          </w:p>
        </w:tc>
      </w:tr>
      <w:tr w:rsidR="00075CF2" w:rsidRPr="00C50F27" w:rsidTr="00075CF2">
        <w:tc>
          <w:tcPr>
            <w:tcW w:w="1205" w:type="dxa"/>
            <w:vMerge/>
          </w:tcPr>
          <w:p w:rsidR="00075CF2" w:rsidRPr="00C50F27" w:rsidRDefault="00075CF2" w:rsidP="008B6C9D">
            <w:pPr>
              <w:jc w:val="both"/>
              <w:rPr>
                <w:sz w:val="24"/>
                <w:szCs w:val="24"/>
              </w:rPr>
            </w:pPr>
          </w:p>
        </w:tc>
        <w:tc>
          <w:tcPr>
            <w:tcW w:w="2106" w:type="dxa"/>
          </w:tcPr>
          <w:p w:rsidR="00075CF2" w:rsidRPr="00C50F27" w:rsidRDefault="00075CF2" w:rsidP="008B6C9D">
            <w:pPr>
              <w:adjustRightInd w:val="0"/>
              <w:jc w:val="both"/>
              <w:rPr>
                <w:sz w:val="24"/>
                <w:szCs w:val="24"/>
              </w:rPr>
            </w:pPr>
            <w:r w:rsidRPr="00C50F27">
              <w:rPr>
                <w:sz w:val="24"/>
                <w:szCs w:val="24"/>
              </w:rPr>
              <w:t>День защитника</w:t>
            </w:r>
          </w:p>
          <w:p w:rsidR="00075CF2" w:rsidRPr="00C50F27" w:rsidRDefault="00075CF2" w:rsidP="008B6C9D">
            <w:pPr>
              <w:adjustRightInd w:val="0"/>
              <w:jc w:val="both"/>
              <w:rPr>
                <w:sz w:val="24"/>
                <w:szCs w:val="24"/>
              </w:rPr>
            </w:pPr>
            <w:r w:rsidRPr="00C50F27">
              <w:rPr>
                <w:sz w:val="24"/>
                <w:szCs w:val="24"/>
              </w:rPr>
              <w:t>Отечества</w:t>
            </w:r>
          </w:p>
          <w:p w:rsidR="00075CF2" w:rsidRPr="00C50F27" w:rsidRDefault="00075CF2" w:rsidP="008B6C9D">
            <w:pPr>
              <w:jc w:val="both"/>
              <w:rPr>
                <w:sz w:val="24"/>
                <w:szCs w:val="24"/>
              </w:rPr>
            </w:pPr>
            <w:r w:rsidRPr="00C50F27">
              <w:rPr>
                <w:sz w:val="24"/>
                <w:szCs w:val="24"/>
              </w:rPr>
              <w:t>(23 февраля)</w:t>
            </w:r>
          </w:p>
        </w:tc>
        <w:tc>
          <w:tcPr>
            <w:tcW w:w="2399"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1978"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2046"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Март</w:t>
            </w:r>
          </w:p>
        </w:tc>
        <w:tc>
          <w:tcPr>
            <w:tcW w:w="2106" w:type="dxa"/>
            <w:vMerge w:val="restart"/>
          </w:tcPr>
          <w:p w:rsidR="00075CF2" w:rsidRPr="00C50F27" w:rsidRDefault="00075CF2" w:rsidP="008B6C9D">
            <w:pPr>
              <w:adjustRightInd w:val="0"/>
              <w:jc w:val="both"/>
              <w:rPr>
                <w:sz w:val="24"/>
                <w:szCs w:val="24"/>
              </w:rPr>
            </w:pPr>
            <w:r w:rsidRPr="00C50F27">
              <w:rPr>
                <w:sz w:val="24"/>
                <w:szCs w:val="24"/>
              </w:rPr>
              <w:t>День</w:t>
            </w:r>
          </w:p>
          <w:p w:rsidR="00075CF2" w:rsidRPr="00C50F27" w:rsidRDefault="00075CF2" w:rsidP="008B6C9D">
            <w:pPr>
              <w:adjustRightInd w:val="0"/>
              <w:jc w:val="both"/>
              <w:rPr>
                <w:sz w:val="24"/>
                <w:szCs w:val="24"/>
              </w:rPr>
            </w:pPr>
            <w:r w:rsidRPr="00C50F27">
              <w:rPr>
                <w:sz w:val="24"/>
                <w:szCs w:val="24"/>
              </w:rPr>
              <w:t>воссоединения</w:t>
            </w:r>
          </w:p>
          <w:p w:rsidR="00075CF2" w:rsidRPr="00C50F27" w:rsidRDefault="00075CF2" w:rsidP="008B6C9D">
            <w:pPr>
              <w:adjustRightInd w:val="0"/>
              <w:jc w:val="both"/>
              <w:rPr>
                <w:sz w:val="24"/>
                <w:szCs w:val="24"/>
              </w:rPr>
            </w:pPr>
            <w:r w:rsidRPr="00C50F27">
              <w:rPr>
                <w:sz w:val="24"/>
                <w:szCs w:val="24"/>
              </w:rPr>
              <w:t>Крыма с Россией</w:t>
            </w:r>
          </w:p>
          <w:p w:rsidR="00075CF2" w:rsidRPr="00C50F27" w:rsidRDefault="00075CF2" w:rsidP="008B6C9D">
            <w:pPr>
              <w:jc w:val="both"/>
              <w:rPr>
                <w:sz w:val="24"/>
                <w:szCs w:val="24"/>
              </w:rPr>
            </w:pPr>
            <w:r w:rsidRPr="00C50F27">
              <w:rPr>
                <w:sz w:val="24"/>
                <w:szCs w:val="24"/>
              </w:rPr>
              <w:t>(18 марта)</w:t>
            </w:r>
          </w:p>
        </w:tc>
        <w:tc>
          <w:tcPr>
            <w:tcW w:w="2399" w:type="dxa"/>
            <w:vMerge w:val="restart"/>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adjustRightInd w:val="0"/>
              <w:jc w:val="both"/>
              <w:rPr>
                <w:sz w:val="24"/>
                <w:szCs w:val="24"/>
              </w:rPr>
            </w:pPr>
            <w:r w:rsidRPr="00C50F27">
              <w:rPr>
                <w:sz w:val="24"/>
                <w:szCs w:val="24"/>
              </w:rPr>
              <w:t>дикой природы</w:t>
            </w:r>
          </w:p>
          <w:p w:rsidR="00075CF2" w:rsidRPr="00C50F27" w:rsidRDefault="00075CF2" w:rsidP="008B6C9D">
            <w:pPr>
              <w:jc w:val="both"/>
              <w:rPr>
                <w:sz w:val="24"/>
                <w:szCs w:val="24"/>
              </w:rPr>
            </w:pPr>
            <w:r w:rsidRPr="00C50F27">
              <w:rPr>
                <w:sz w:val="24"/>
                <w:szCs w:val="24"/>
              </w:rPr>
              <w:t>(3 марта)</w:t>
            </w:r>
          </w:p>
        </w:tc>
        <w:tc>
          <w:tcPr>
            <w:tcW w:w="1960" w:type="dxa"/>
            <w:vMerge w:val="restart"/>
          </w:tcPr>
          <w:p w:rsidR="00075CF2" w:rsidRPr="00C50F27" w:rsidRDefault="00075CF2" w:rsidP="008B6C9D">
            <w:pPr>
              <w:jc w:val="both"/>
              <w:rPr>
                <w:sz w:val="24"/>
                <w:szCs w:val="24"/>
              </w:rPr>
            </w:pPr>
          </w:p>
        </w:tc>
        <w:tc>
          <w:tcPr>
            <w:tcW w:w="1978" w:type="dxa"/>
            <w:vMerge w:val="restart"/>
          </w:tcPr>
          <w:p w:rsidR="00075CF2" w:rsidRPr="00C50F27" w:rsidRDefault="00075CF2" w:rsidP="008B6C9D">
            <w:pPr>
              <w:jc w:val="both"/>
              <w:rPr>
                <w:sz w:val="24"/>
                <w:szCs w:val="24"/>
              </w:rPr>
            </w:pPr>
          </w:p>
        </w:tc>
        <w:tc>
          <w:tcPr>
            <w:tcW w:w="1960" w:type="dxa"/>
            <w:vMerge w:val="restart"/>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женский день 8</w:t>
            </w:r>
          </w:p>
          <w:p w:rsidR="00075CF2" w:rsidRPr="00C50F27" w:rsidRDefault="00075CF2" w:rsidP="008B6C9D">
            <w:pPr>
              <w:jc w:val="both"/>
              <w:rPr>
                <w:sz w:val="24"/>
                <w:szCs w:val="24"/>
              </w:rPr>
            </w:pPr>
            <w:r w:rsidRPr="00C50F27">
              <w:rPr>
                <w:sz w:val="24"/>
                <w:szCs w:val="24"/>
              </w:rPr>
              <w:t>марта</w:t>
            </w:r>
          </w:p>
        </w:tc>
        <w:tc>
          <w:tcPr>
            <w:tcW w:w="2046" w:type="dxa"/>
            <w:vMerge w:val="restart"/>
          </w:tcPr>
          <w:p w:rsidR="00075CF2" w:rsidRPr="00C50F27" w:rsidRDefault="00075CF2" w:rsidP="008B6C9D">
            <w:pPr>
              <w:jc w:val="both"/>
              <w:rPr>
                <w:sz w:val="24"/>
                <w:szCs w:val="24"/>
              </w:rPr>
            </w:pPr>
          </w:p>
        </w:tc>
        <w:tc>
          <w:tcPr>
            <w:tcW w:w="1960" w:type="dxa"/>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театра</w:t>
            </w:r>
          </w:p>
          <w:p w:rsidR="00075CF2" w:rsidRPr="00C50F27" w:rsidRDefault="00075CF2" w:rsidP="008B6C9D">
            <w:pPr>
              <w:jc w:val="both"/>
              <w:rPr>
                <w:sz w:val="24"/>
                <w:szCs w:val="24"/>
              </w:rPr>
            </w:pPr>
            <w:r w:rsidRPr="00C50F27">
              <w:rPr>
                <w:sz w:val="24"/>
                <w:szCs w:val="24"/>
              </w:rPr>
              <w:t>(27 марта)</w:t>
            </w:r>
          </w:p>
        </w:tc>
      </w:tr>
      <w:tr w:rsidR="00075CF2" w:rsidRPr="00C50F27" w:rsidTr="00075CF2">
        <w:trPr>
          <w:trHeight w:val="1114"/>
        </w:trPr>
        <w:tc>
          <w:tcPr>
            <w:tcW w:w="1205" w:type="dxa"/>
            <w:vMerge/>
          </w:tcPr>
          <w:p w:rsidR="00075CF2" w:rsidRPr="00C50F27" w:rsidRDefault="00075CF2" w:rsidP="008B6C9D">
            <w:pPr>
              <w:jc w:val="both"/>
              <w:rPr>
                <w:sz w:val="24"/>
                <w:szCs w:val="24"/>
              </w:rPr>
            </w:pPr>
          </w:p>
        </w:tc>
        <w:tc>
          <w:tcPr>
            <w:tcW w:w="2106" w:type="dxa"/>
            <w:vMerge/>
          </w:tcPr>
          <w:p w:rsidR="00075CF2" w:rsidRPr="00C50F27" w:rsidRDefault="00075CF2" w:rsidP="008B6C9D">
            <w:pPr>
              <w:jc w:val="both"/>
              <w:rPr>
                <w:sz w:val="24"/>
                <w:szCs w:val="24"/>
              </w:rPr>
            </w:pPr>
          </w:p>
        </w:tc>
        <w:tc>
          <w:tcPr>
            <w:tcW w:w="2399"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1978"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2046" w:type="dxa"/>
            <w:vMerge/>
          </w:tcPr>
          <w:p w:rsidR="00075CF2" w:rsidRPr="00C50F27" w:rsidRDefault="00075CF2" w:rsidP="008B6C9D">
            <w:pPr>
              <w:jc w:val="both"/>
              <w:rPr>
                <w:sz w:val="24"/>
                <w:szCs w:val="24"/>
              </w:rPr>
            </w:pPr>
          </w:p>
        </w:tc>
        <w:tc>
          <w:tcPr>
            <w:tcW w:w="1960" w:type="dxa"/>
          </w:tcPr>
          <w:p w:rsidR="00075CF2" w:rsidRPr="00C50F27" w:rsidRDefault="00075CF2" w:rsidP="008B6C9D">
            <w:pPr>
              <w:adjustRightInd w:val="0"/>
              <w:jc w:val="both"/>
              <w:rPr>
                <w:sz w:val="24"/>
                <w:szCs w:val="24"/>
              </w:rPr>
            </w:pPr>
            <w:r w:rsidRPr="00C50F27">
              <w:rPr>
                <w:sz w:val="24"/>
                <w:szCs w:val="24"/>
              </w:rPr>
              <w:t>День Корнея</w:t>
            </w:r>
          </w:p>
          <w:p w:rsidR="00075CF2" w:rsidRPr="00C50F27" w:rsidRDefault="00075CF2" w:rsidP="008B6C9D">
            <w:pPr>
              <w:adjustRightInd w:val="0"/>
              <w:jc w:val="both"/>
              <w:rPr>
                <w:sz w:val="24"/>
                <w:szCs w:val="24"/>
              </w:rPr>
            </w:pPr>
            <w:r w:rsidRPr="00C50F27">
              <w:rPr>
                <w:sz w:val="24"/>
                <w:szCs w:val="24"/>
              </w:rPr>
              <w:t>Чуковского</w:t>
            </w:r>
          </w:p>
          <w:p w:rsidR="00075CF2" w:rsidRPr="00C50F27" w:rsidRDefault="00075CF2" w:rsidP="008B6C9D">
            <w:pPr>
              <w:jc w:val="both"/>
              <w:rPr>
                <w:sz w:val="24"/>
                <w:szCs w:val="24"/>
              </w:rPr>
            </w:pPr>
            <w:r w:rsidRPr="00C50F27">
              <w:rPr>
                <w:sz w:val="24"/>
                <w:szCs w:val="24"/>
              </w:rPr>
              <w:t>(31 марта)</w:t>
            </w:r>
          </w:p>
        </w:tc>
      </w:tr>
      <w:tr w:rsidR="00075CF2" w:rsidRPr="00C50F27" w:rsidTr="00075CF2">
        <w:tc>
          <w:tcPr>
            <w:tcW w:w="1205" w:type="dxa"/>
            <w:vMerge/>
          </w:tcPr>
          <w:p w:rsidR="00075CF2" w:rsidRPr="00C50F27" w:rsidRDefault="00075CF2" w:rsidP="008B6C9D">
            <w:pPr>
              <w:jc w:val="both"/>
              <w:rPr>
                <w:sz w:val="24"/>
                <w:szCs w:val="24"/>
              </w:rPr>
            </w:pPr>
          </w:p>
        </w:tc>
        <w:tc>
          <w:tcPr>
            <w:tcW w:w="14409" w:type="dxa"/>
            <w:gridSpan w:val="7"/>
          </w:tcPr>
          <w:p w:rsidR="00075CF2" w:rsidRPr="00C50F27" w:rsidRDefault="00075CF2" w:rsidP="008B6C9D">
            <w:pPr>
              <w:jc w:val="both"/>
              <w:rPr>
                <w:sz w:val="24"/>
                <w:szCs w:val="24"/>
              </w:rPr>
            </w:pPr>
            <w:r w:rsidRPr="00C50F27">
              <w:rPr>
                <w:sz w:val="24"/>
                <w:szCs w:val="24"/>
              </w:rPr>
              <w:t>Утренники, посвящённые 8 Марта</w:t>
            </w:r>
          </w:p>
        </w:tc>
      </w:tr>
      <w:tr w:rsidR="00075CF2" w:rsidRPr="00C50F27" w:rsidTr="00075CF2">
        <w:tc>
          <w:tcPr>
            <w:tcW w:w="1205" w:type="dxa"/>
            <w:vMerge w:val="restart"/>
          </w:tcPr>
          <w:p w:rsidR="00075CF2" w:rsidRPr="00C50F27" w:rsidRDefault="00075CF2" w:rsidP="008B6C9D">
            <w:pPr>
              <w:jc w:val="both"/>
              <w:rPr>
                <w:sz w:val="24"/>
                <w:szCs w:val="24"/>
              </w:rPr>
            </w:pPr>
            <w:r w:rsidRPr="00C50F27">
              <w:rPr>
                <w:sz w:val="24"/>
                <w:szCs w:val="24"/>
              </w:rPr>
              <w:t>Апрель</w:t>
            </w:r>
          </w:p>
        </w:tc>
        <w:tc>
          <w:tcPr>
            <w:tcW w:w="2106" w:type="dxa"/>
            <w:vMerge w:val="restart"/>
          </w:tcPr>
          <w:p w:rsidR="00075CF2" w:rsidRPr="00C50F27" w:rsidRDefault="00075CF2" w:rsidP="008B6C9D">
            <w:pPr>
              <w:adjustRightInd w:val="0"/>
              <w:jc w:val="both"/>
              <w:rPr>
                <w:sz w:val="24"/>
                <w:szCs w:val="24"/>
              </w:rPr>
            </w:pPr>
            <w:r w:rsidRPr="00C50F27">
              <w:rPr>
                <w:sz w:val="24"/>
                <w:szCs w:val="24"/>
              </w:rPr>
              <w:t>День космонавтики</w:t>
            </w:r>
          </w:p>
          <w:p w:rsidR="00075CF2" w:rsidRPr="00C50F27" w:rsidRDefault="00075CF2" w:rsidP="008B6C9D">
            <w:pPr>
              <w:jc w:val="both"/>
              <w:rPr>
                <w:sz w:val="24"/>
                <w:szCs w:val="24"/>
              </w:rPr>
            </w:pPr>
            <w:r w:rsidRPr="00C50F27">
              <w:rPr>
                <w:sz w:val="24"/>
                <w:szCs w:val="24"/>
              </w:rPr>
              <w:t>(12 апреля)</w:t>
            </w:r>
          </w:p>
        </w:tc>
        <w:tc>
          <w:tcPr>
            <w:tcW w:w="2399" w:type="dxa"/>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jc w:val="both"/>
              <w:rPr>
                <w:sz w:val="24"/>
                <w:szCs w:val="24"/>
              </w:rPr>
            </w:pPr>
            <w:r w:rsidRPr="00C50F27">
              <w:rPr>
                <w:sz w:val="24"/>
                <w:szCs w:val="24"/>
              </w:rPr>
              <w:t>Земли (22 апреля)</w:t>
            </w:r>
          </w:p>
        </w:tc>
        <w:tc>
          <w:tcPr>
            <w:tcW w:w="1960" w:type="dxa"/>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детской</w:t>
            </w:r>
          </w:p>
          <w:p w:rsidR="00075CF2" w:rsidRPr="00C50F27" w:rsidRDefault="00075CF2" w:rsidP="008B6C9D">
            <w:pPr>
              <w:jc w:val="both"/>
              <w:rPr>
                <w:sz w:val="24"/>
                <w:szCs w:val="24"/>
              </w:rPr>
            </w:pPr>
            <w:r w:rsidRPr="00C50F27">
              <w:rPr>
                <w:sz w:val="24"/>
                <w:szCs w:val="24"/>
              </w:rPr>
              <w:t>книги (2 апреля)</w:t>
            </w:r>
          </w:p>
        </w:tc>
        <w:tc>
          <w:tcPr>
            <w:tcW w:w="1978" w:type="dxa"/>
            <w:vMerge w:val="restart"/>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птиц</w:t>
            </w:r>
          </w:p>
          <w:p w:rsidR="00075CF2" w:rsidRPr="00C50F27" w:rsidRDefault="00075CF2" w:rsidP="008B6C9D">
            <w:pPr>
              <w:jc w:val="both"/>
              <w:rPr>
                <w:sz w:val="24"/>
                <w:szCs w:val="24"/>
              </w:rPr>
            </w:pPr>
            <w:r w:rsidRPr="00C50F27">
              <w:rPr>
                <w:sz w:val="24"/>
                <w:szCs w:val="24"/>
              </w:rPr>
              <w:t>(1 апреля)</w:t>
            </w:r>
          </w:p>
        </w:tc>
        <w:tc>
          <w:tcPr>
            <w:tcW w:w="1960" w:type="dxa"/>
            <w:vMerge w:val="restart"/>
          </w:tcPr>
          <w:p w:rsidR="00075CF2" w:rsidRPr="00C50F27" w:rsidRDefault="00075CF2" w:rsidP="008B6C9D">
            <w:pPr>
              <w:adjustRightInd w:val="0"/>
              <w:jc w:val="both"/>
              <w:rPr>
                <w:sz w:val="24"/>
                <w:szCs w:val="24"/>
              </w:rPr>
            </w:pPr>
            <w:r w:rsidRPr="00C50F27">
              <w:rPr>
                <w:sz w:val="24"/>
                <w:szCs w:val="24"/>
              </w:rPr>
              <w:t>День дочери</w:t>
            </w:r>
          </w:p>
          <w:p w:rsidR="00075CF2" w:rsidRPr="00C50F27" w:rsidRDefault="00075CF2" w:rsidP="008B6C9D">
            <w:pPr>
              <w:jc w:val="both"/>
              <w:rPr>
                <w:sz w:val="24"/>
                <w:szCs w:val="24"/>
              </w:rPr>
            </w:pPr>
            <w:r w:rsidRPr="00C50F27">
              <w:rPr>
                <w:sz w:val="24"/>
                <w:szCs w:val="24"/>
              </w:rPr>
              <w:t>(25 апреля)</w:t>
            </w:r>
          </w:p>
        </w:tc>
        <w:tc>
          <w:tcPr>
            <w:tcW w:w="2046" w:type="dxa"/>
            <w:vMerge w:val="restart"/>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adjustRightInd w:val="0"/>
              <w:jc w:val="both"/>
              <w:rPr>
                <w:sz w:val="24"/>
                <w:szCs w:val="24"/>
              </w:rPr>
            </w:pPr>
            <w:r w:rsidRPr="00C50F27">
              <w:rPr>
                <w:sz w:val="24"/>
                <w:szCs w:val="24"/>
              </w:rPr>
              <w:t>здоровья</w:t>
            </w:r>
          </w:p>
          <w:p w:rsidR="00075CF2" w:rsidRPr="00C50F27" w:rsidRDefault="00075CF2" w:rsidP="008B6C9D">
            <w:pPr>
              <w:jc w:val="both"/>
              <w:rPr>
                <w:sz w:val="24"/>
                <w:szCs w:val="24"/>
              </w:rPr>
            </w:pPr>
            <w:r w:rsidRPr="00C50F27">
              <w:rPr>
                <w:sz w:val="24"/>
                <w:szCs w:val="24"/>
              </w:rPr>
              <w:t>(7 апреля)</w:t>
            </w:r>
          </w:p>
        </w:tc>
        <w:tc>
          <w:tcPr>
            <w:tcW w:w="1960" w:type="dxa"/>
            <w:vMerge w:val="restart"/>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jc w:val="both"/>
              <w:rPr>
                <w:sz w:val="24"/>
                <w:szCs w:val="24"/>
              </w:rPr>
            </w:pPr>
            <w:r w:rsidRPr="00C50F27">
              <w:rPr>
                <w:sz w:val="24"/>
                <w:szCs w:val="24"/>
              </w:rPr>
              <w:t>день культуры</w:t>
            </w:r>
          </w:p>
          <w:p w:rsidR="00075CF2" w:rsidRPr="00C50F27" w:rsidRDefault="00075CF2" w:rsidP="008B6C9D">
            <w:pPr>
              <w:jc w:val="both"/>
              <w:rPr>
                <w:sz w:val="24"/>
                <w:szCs w:val="24"/>
              </w:rPr>
            </w:pPr>
            <w:r w:rsidRPr="00C50F27">
              <w:rPr>
                <w:sz w:val="24"/>
                <w:szCs w:val="24"/>
              </w:rPr>
              <w:t>(15 апреля)</w:t>
            </w:r>
          </w:p>
        </w:tc>
      </w:tr>
      <w:tr w:rsidR="00075CF2" w:rsidRPr="00C50F27" w:rsidTr="00075CF2">
        <w:trPr>
          <w:trHeight w:val="1114"/>
        </w:trPr>
        <w:tc>
          <w:tcPr>
            <w:tcW w:w="1205" w:type="dxa"/>
            <w:vMerge/>
            <w:tcBorders>
              <w:bottom w:val="single" w:sz="4" w:space="0" w:color="auto"/>
            </w:tcBorders>
          </w:tcPr>
          <w:p w:rsidR="00075CF2" w:rsidRPr="00C50F27" w:rsidRDefault="00075CF2" w:rsidP="008B6C9D">
            <w:pPr>
              <w:jc w:val="both"/>
              <w:rPr>
                <w:sz w:val="24"/>
                <w:szCs w:val="24"/>
              </w:rPr>
            </w:pPr>
          </w:p>
        </w:tc>
        <w:tc>
          <w:tcPr>
            <w:tcW w:w="2106" w:type="dxa"/>
            <w:vMerge/>
            <w:tcBorders>
              <w:bottom w:val="single" w:sz="4" w:space="0" w:color="auto"/>
            </w:tcBorders>
          </w:tcPr>
          <w:p w:rsidR="00075CF2" w:rsidRPr="00C50F27" w:rsidRDefault="00075CF2" w:rsidP="008B6C9D">
            <w:pPr>
              <w:jc w:val="both"/>
              <w:rPr>
                <w:sz w:val="24"/>
                <w:szCs w:val="24"/>
              </w:rPr>
            </w:pPr>
          </w:p>
        </w:tc>
        <w:tc>
          <w:tcPr>
            <w:tcW w:w="2399" w:type="dxa"/>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День донора</w:t>
            </w:r>
          </w:p>
          <w:p w:rsidR="00075CF2" w:rsidRPr="00C50F27" w:rsidRDefault="00075CF2" w:rsidP="008B6C9D">
            <w:pPr>
              <w:jc w:val="both"/>
              <w:rPr>
                <w:sz w:val="24"/>
                <w:szCs w:val="24"/>
              </w:rPr>
            </w:pPr>
            <w:r w:rsidRPr="00C50F27">
              <w:rPr>
                <w:sz w:val="24"/>
                <w:szCs w:val="24"/>
              </w:rPr>
              <w:t>(20 апреля)</w:t>
            </w:r>
          </w:p>
        </w:tc>
        <w:tc>
          <w:tcPr>
            <w:tcW w:w="1960" w:type="dxa"/>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День</w:t>
            </w:r>
          </w:p>
          <w:p w:rsidR="00075CF2" w:rsidRPr="00C50F27" w:rsidRDefault="00075CF2" w:rsidP="008B6C9D">
            <w:pPr>
              <w:jc w:val="both"/>
              <w:rPr>
                <w:sz w:val="24"/>
                <w:szCs w:val="24"/>
              </w:rPr>
            </w:pPr>
            <w:r w:rsidRPr="00C50F27">
              <w:rPr>
                <w:sz w:val="24"/>
                <w:szCs w:val="24"/>
              </w:rPr>
              <w:t>Работников</w:t>
            </w:r>
          </w:p>
          <w:p w:rsidR="00075CF2" w:rsidRPr="00C50F27" w:rsidRDefault="00075CF2" w:rsidP="008B6C9D">
            <w:pPr>
              <w:adjustRightInd w:val="0"/>
              <w:jc w:val="both"/>
              <w:rPr>
                <w:sz w:val="24"/>
                <w:szCs w:val="24"/>
              </w:rPr>
            </w:pPr>
            <w:r w:rsidRPr="00C50F27">
              <w:rPr>
                <w:sz w:val="24"/>
                <w:szCs w:val="24"/>
              </w:rPr>
              <w:t>Скорой помощи</w:t>
            </w:r>
          </w:p>
          <w:p w:rsidR="00075CF2" w:rsidRPr="00C50F27" w:rsidRDefault="00075CF2" w:rsidP="008B6C9D">
            <w:pPr>
              <w:jc w:val="both"/>
              <w:rPr>
                <w:sz w:val="24"/>
                <w:szCs w:val="24"/>
              </w:rPr>
            </w:pPr>
            <w:r w:rsidRPr="00C50F27">
              <w:rPr>
                <w:sz w:val="24"/>
                <w:szCs w:val="24"/>
              </w:rPr>
              <w:t>(28 апреля)</w:t>
            </w:r>
          </w:p>
        </w:tc>
        <w:tc>
          <w:tcPr>
            <w:tcW w:w="1978" w:type="dxa"/>
            <w:vMerge/>
            <w:tcBorders>
              <w:bottom w:val="single" w:sz="4" w:space="0" w:color="auto"/>
            </w:tcBorders>
          </w:tcPr>
          <w:p w:rsidR="00075CF2" w:rsidRPr="00C50F27" w:rsidRDefault="00075CF2" w:rsidP="008B6C9D">
            <w:pPr>
              <w:jc w:val="both"/>
              <w:rPr>
                <w:sz w:val="24"/>
                <w:szCs w:val="24"/>
              </w:rPr>
            </w:pPr>
          </w:p>
        </w:tc>
        <w:tc>
          <w:tcPr>
            <w:tcW w:w="1960" w:type="dxa"/>
            <w:vMerge/>
            <w:tcBorders>
              <w:bottom w:val="single" w:sz="4" w:space="0" w:color="auto"/>
            </w:tcBorders>
          </w:tcPr>
          <w:p w:rsidR="00075CF2" w:rsidRPr="00C50F27" w:rsidRDefault="00075CF2" w:rsidP="008B6C9D">
            <w:pPr>
              <w:jc w:val="both"/>
              <w:rPr>
                <w:sz w:val="24"/>
                <w:szCs w:val="24"/>
              </w:rPr>
            </w:pPr>
          </w:p>
        </w:tc>
        <w:tc>
          <w:tcPr>
            <w:tcW w:w="2046" w:type="dxa"/>
            <w:vMerge/>
            <w:tcBorders>
              <w:bottom w:val="single" w:sz="4" w:space="0" w:color="auto"/>
            </w:tcBorders>
          </w:tcPr>
          <w:p w:rsidR="00075CF2" w:rsidRPr="00C50F27" w:rsidRDefault="00075CF2" w:rsidP="008B6C9D">
            <w:pPr>
              <w:jc w:val="both"/>
              <w:rPr>
                <w:sz w:val="24"/>
                <w:szCs w:val="24"/>
              </w:rPr>
            </w:pPr>
          </w:p>
        </w:tc>
        <w:tc>
          <w:tcPr>
            <w:tcW w:w="1960" w:type="dxa"/>
            <w:vMerge/>
            <w:tcBorders>
              <w:bottom w:val="single" w:sz="4" w:space="0" w:color="auto"/>
            </w:tcBorders>
          </w:tcPr>
          <w:p w:rsidR="00075CF2" w:rsidRPr="00C50F27" w:rsidRDefault="00075CF2" w:rsidP="008B6C9D">
            <w:pPr>
              <w:jc w:val="both"/>
              <w:rPr>
                <w:sz w:val="24"/>
                <w:szCs w:val="24"/>
              </w:rPr>
            </w:pPr>
          </w:p>
        </w:tc>
      </w:tr>
      <w:tr w:rsidR="00075CF2" w:rsidRPr="00C50F27" w:rsidTr="00075CF2">
        <w:tc>
          <w:tcPr>
            <w:tcW w:w="1205" w:type="dxa"/>
            <w:vMerge w:val="restart"/>
          </w:tcPr>
          <w:p w:rsidR="00075CF2" w:rsidRDefault="00075CF2" w:rsidP="008B6C9D">
            <w:pPr>
              <w:jc w:val="both"/>
              <w:rPr>
                <w:sz w:val="24"/>
                <w:szCs w:val="24"/>
              </w:rPr>
            </w:pPr>
          </w:p>
          <w:p w:rsidR="00075CF2" w:rsidRDefault="00075CF2" w:rsidP="008B6C9D">
            <w:pPr>
              <w:jc w:val="both"/>
              <w:rPr>
                <w:sz w:val="24"/>
                <w:szCs w:val="24"/>
              </w:rPr>
            </w:pPr>
          </w:p>
          <w:p w:rsidR="00075CF2" w:rsidRPr="00C50F27" w:rsidRDefault="00075CF2" w:rsidP="008B6C9D">
            <w:pPr>
              <w:jc w:val="both"/>
              <w:rPr>
                <w:sz w:val="24"/>
                <w:szCs w:val="24"/>
              </w:rPr>
            </w:pPr>
            <w:r w:rsidRPr="00C50F27">
              <w:rPr>
                <w:sz w:val="24"/>
                <w:szCs w:val="24"/>
              </w:rPr>
              <w:t>Май</w:t>
            </w:r>
          </w:p>
        </w:tc>
        <w:tc>
          <w:tcPr>
            <w:tcW w:w="2106" w:type="dxa"/>
            <w:vMerge w:val="restart"/>
          </w:tcPr>
          <w:p w:rsidR="00075CF2" w:rsidRDefault="00075CF2" w:rsidP="008B6C9D">
            <w:pPr>
              <w:jc w:val="both"/>
              <w:rPr>
                <w:sz w:val="24"/>
                <w:szCs w:val="24"/>
              </w:rPr>
            </w:pPr>
            <w:r w:rsidRPr="00C50F27">
              <w:rPr>
                <w:sz w:val="24"/>
                <w:szCs w:val="24"/>
              </w:rPr>
              <w:t>День Победы</w:t>
            </w:r>
            <w:r>
              <w:rPr>
                <w:sz w:val="24"/>
                <w:szCs w:val="24"/>
              </w:rPr>
              <w:t>.</w:t>
            </w:r>
          </w:p>
          <w:p w:rsidR="00075CF2" w:rsidRPr="00C50F27" w:rsidRDefault="00075CF2" w:rsidP="008B6C9D">
            <w:pPr>
              <w:jc w:val="both"/>
              <w:rPr>
                <w:sz w:val="24"/>
                <w:szCs w:val="24"/>
              </w:rPr>
            </w:pPr>
            <w:r>
              <w:rPr>
                <w:sz w:val="24"/>
                <w:szCs w:val="24"/>
              </w:rPr>
              <w:t>(9 мая).</w:t>
            </w:r>
          </w:p>
        </w:tc>
        <w:tc>
          <w:tcPr>
            <w:tcW w:w="2399" w:type="dxa"/>
            <w:vMerge w:val="restart"/>
          </w:tcPr>
          <w:p w:rsidR="00075CF2" w:rsidRPr="00C50F27" w:rsidRDefault="00075CF2" w:rsidP="008B6C9D">
            <w:pPr>
              <w:adjustRightInd w:val="0"/>
              <w:jc w:val="both"/>
              <w:rPr>
                <w:sz w:val="24"/>
                <w:szCs w:val="24"/>
              </w:rPr>
            </w:pPr>
            <w:r w:rsidRPr="00C50F27">
              <w:rPr>
                <w:sz w:val="24"/>
                <w:szCs w:val="24"/>
              </w:rPr>
              <w:t>День славянской</w:t>
            </w:r>
          </w:p>
          <w:p w:rsidR="00075CF2" w:rsidRPr="00C50F27" w:rsidRDefault="00075CF2" w:rsidP="008B6C9D">
            <w:pPr>
              <w:adjustRightInd w:val="0"/>
              <w:jc w:val="both"/>
              <w:rPr>
                <w:sz w:val="24"/>
                <w:szCs w:val="24"/>
              </w:rPr>
            </w:pPr>
            <w:r w:rsidRPr="00C50F27">
              <w:rPr>
                <w:sz w:val="24"/>
                <w:szCs w:val="24"/>
              </w:rPr>
              <w:t>письменности и</w:t>
            </w:r>
          </w:p>
          <w:p w:rsidR="00075CF2" w:rsidRPr="00C50F27" w:rsidRDefault="00075CF2" w:rsidP="008B6C9D">
            <w:pPr>
              <w:jc w:val="both"/>
              <w:rPr>
                <w:sz w:val="24"/>
                <w:szCs w:val="24"/>
              </w:rPr>
            </w:pPr>
            <w:r w:rsidRPr="00C50F27">
              <w:rPr>
                <w:sz w:val="24"/>
                <w:szCs w:val="24"/>
              </w:rPr>
              <w:t>культуры (24 мая)</w:t>
            </w:r>
          </w:p>
        </w:tc>
        <w:tc>
          <w:tcPr>
            <w:tcW w:w="1960" w:type="dxa"/>
          </w:tcPr>
          <w:p w:rsidR="00075CF2" w:rsidRPr="00C50F27" w:rsidRDefault="00075CF2" w:rsidP="008B6C9D">
            <w:pPr>
              <w:adjustRightInd w:val="0"/>
              <w:jc w:val="both"/>
              <w:rPr>
                <w:sz w:val="24"/>
                <w:szCs w:val="24"/>
              </w:rPr>
            </w:pPr>
            <w:r w:rsidRPr="00C50F27">
              <w:rPr>
                <w:sz w:val="24"/>
                <w:szCs w:val="24"/>
              </w:rPr>
              <w:t>День весны и</w:t>
            </w:r>
          </w:p>
          <w:p w:rsidR="00075CF2" w:rsidRPr="00C50F27" w:rsidRDefault="00075CF2" w:rsidP="008B6C9D">
            <w:pPr>
              <w:adjustRightInd w:val="0"/>
              <w:jc w:val="both"/>
              <w:rPr>
                <w:sz w:val="24"/>
                <w:szCs w:val="24"/>
              </w:rPr>
            </w:pPr>
            <w:r>
              <w:rPr>
                <w:sz w:val="24"/>
                <w:szCs w:val="24"/>
              </w:rPr>
              <w:t xml:space="preserve">Труда </w:t>
            </w:r>
            <w:r w:rsidRPr="00C50F27">
              <w:rPr>
                <w:sz w:val="24"/>
                <w:szCs w:val="24"/>
              </w:rPr>
              <w:t>(1 мая)</w:t>
            </w:r>
          </w:p>
        </w:tc>
        <w:tc>
          <w:tcPr>
            <w:tcW w:w="1978" w:type="dxa"/>
            <w:vMerge w:val="restart"/>
          </w:tcPr>
          <w:p w:rsidR="00075CF2" w:rsidRDefault="00075CF2" w:rsidP="008B6C9D">
            <w:pPr>
              <w:adjustRightInd w:val="0"/>
              <w:jc w:val="both"/>
              <w:rPr>
                <w:sz w:val="24"/>
                <w:szCs w:val="24"/>
              </w:rPr>
            </w:pPr>
          </w:p>
          <w:p w:rsidR="00075CF2" w:rsidRDefault="00075CF2" w:rsidP="008B6C9D">
            <w:pPr>
              <w:adjustRightInd w:val="0"/>
              <w:jc w:val="both"/>
              <w:rPr>
                <w:sz w:val="24"/>
                <w:szCs w:val="24"/>
              </w:rPr>
            </w:pPr>
          </w:p>
          <w:p w:rsidR="00075CF2" w:rsidRPr="00C50F27" w:rsidRDefault="00075CF2" w:rsidP="008B6C9D">
            <w:pPr>
              <w:jc w:val="both"/>
              <w:rPr>
                <w:sz w:val="24"/>
                <w:szCs w:val="24"/>
              </w:rPr>
            </w:pPr>
          </w:p>
        </w:tc>
        <w:tc>
          <w:tcPr>
            <w:tcW w:w="1960" w:type="dxa"/>
            <w:vMerge w:val="restart"/>
          </w:tcPr>
          <w:p w:rsidR="00075CF2" w:rsidRPr="00C50F27" w:rsidRDefault="00075CF2" w:rsidP="008B6C9D">
            <w:pPr>
              <w:jc w:val="both"/>
              <w:rPr>
                <w:sz w:val="24"/>
                <w:szCs w:val="24"/>
              </w:rPr>
            </w:pPr>
          </w:p>
        </w:tc>
        <w:tc>
          <w:tcPr>
            <w:tcW w:w="2046" w:type="dxa"/>
            <w:vMerge w:val="restart"/>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пожарных</w:t>
            </w:r>
          </w:p>
          <w:p w:rsidR="00075CF2" w:rsidRPr="00C50F27" w:rsidRDefault="00075CF2" w:rsidP="008B6C9D">
            <w:pPr>
              <w:jc w:val="both"/>
              <w:rPr>
                <w:sz w:val="24"/>
                <w:szCs w:val="24"/>
              </w:rPr>
            </w:pPr>
            <w:r w:rsidRPr="00C50F27">
              <w:rPr>
                <w:sz w:val="24"/>
                <w:szCs w:val="24"/>
              </w:rPr>
              <w:t>(4 мая)</w:t>
            </w:r>
          </w:p>
        </w:tc>
        <w:tc>
          <w:tcPr>
            <w:tcW w:w="1960" w:type="dxa"/>
            <w:vMerge w:val="restart"/>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музеев</w:t>
            </w:r>
          </w:p>
          <w:p w:rsidR="00075CF2" w:rsidRPr="00C50F27" w:rsidRDefault="00075CF2" w:rsidP="008B6C9D">
            <w:pPr>
              <w:jc w:val="both"/>
              <w:rPr>
                <w:sz w:val="24"/>
                <w:szCs w:val="24"/>
              </w:rPr>
            </w:pPr>
            <w:r w:rsidRPr="00C50F27">
              <w:rPr>
                <w:sz w:val="24"/>
                <w:szCs w:val="24"/>
              </w:rPr>
              <w:t>(18 мая)</w:t>
            </w:r>
          </w:p>
        </w:tc>
      </w:tr>
      <w:tr w:rsidR="00075CF2" w:rsidRPr="00C50F27" w:rsidTr="00075CF2">
        <w:tc>
          <w:tcPr>
            <w:tcW w:w="1205" w:type="dxa"/>
            <w:vMerge/>
          </w:tcPr>
          <w:p w:rsidR="00075CF2" w:rsidRPr="00C50F27" w:rsidRDefault="00075CF2" w:rsidP="008B6C9D">
            <w:pPr>
              <w:jc w:val="both"/>
              <w:rPr>
                <w:sz w:val="24"/>
                <w:szCs w:val="24"/>
              </w:rPr>
            </w:pPr>
          </w:p>
        </w:tc>
        <w:tc>
          <w:tcPr>
            <w:tcW w:w="2106" w:type="dxa"/>
            <w:vMerge/>
          </w:tcPr>
          <w:p w:rsidR="00075CF2" w:rsidRPr="00C50F27" w:rsidRDefault="00075CF2" w:rsidP="008B6C9D">
            <w:pPr>
              <w:jc w:val="both"/>
              <w:rPr>
                <w:sz w:val="24"/>
                <w:szCs w:val="24"/>
              </w:rPr>
            </w:pPr>
          </w:p>
        </w:tc>
        <w:tc>
          <w:tcPr>
            <w:tcW w:w="2399" w:type="dxa"/>
            <w:vMerge/>
          </w:tcPr>
          <w:p w:rsidR="00075CF2" w:rsidRPr="00C50F27" w:rsidRDefault="00075CF2" w:rsidP="008B6C9D">
            <w:pPr>
              <w:jc w:val="both"/>
              <w:rPr>
                <w:sz w:val="24"/>
                <w:szCs w:val="24"/>
              </w:rPr>
            </w:pPr>
          </w:p>
        </w:tc>
        <w:tc>
          <w:tcPr>
            <w:tcW w:w="1960" w:type="dxa"/>
          </w:tcPr>
          <w:p w:rsidR="00075CF2" w:rsidRPr="00C50F27" w:rsidRDefault="00075CF2" w:rsidP="008B6C9D">
            <w:pPr>
              <w:adjustRightInd w:val="0"/>
              <w:jc w:val="both"/>
              <w:rPr>
                <w:sz w:val="24"/>
                <w:szCs w:val="24"/>
              </w:rPr>
            </w:pPr>
            <w:r w:rsidRPr="00C50F27">
              <w:rPr>
                <w:sz w:val="24"/>
                <w:szCs w:val="24"/>
              </w:rPr>
              <w:t>День</w:t>
            </w:r>
          </w:p>
          <w:p w:rsidR="00075CF2" w:rsidRPr="00C50F27" w:rsidRDefault="00075CF2" w:rsidP="008B6C9D">
            <w:pPr>
              <w:adjustRightInd w:val="0"/>
              <w:jc w:val="both"/>
              <w:rPr>
                <w:sz w:val="24"/>
                <w:szCs w:val="24"/>
              </w:rPr>
            </w:pPr>
            <w:r w:rsidRPr="00C50F27">
              <w:rPr>
                <w:sz w:val="24"/>
                <w:szCs w:val="24"/>
              </w:rPr>
              <w:t>библиотекаря</w:t>
            </w:r>
          </w:p>
          <w:p w:rsidR="00075CF2" w:rsidRPr="00C50F27" w:rsidRDefault="00075CF2" w:rsidP="008B6C9D">
            <w:pPr>
              <w:jc w:val="both"/>
              <w:rPr>
                <w:sz w:val="24"/>
                <w:szCs w:val="24"/>
              </w:rPr>
            </w:pPr>
            <w:r w:rsidRPr="00C50F27">
              <w:rPr>
                <w:sz w:val="24"/>
                <w:szCs w:val="24"/>
              </w:rPr>
              <w:t>(27 мая)</w:t>
            </w:r>
          </w:p>
        </w:tc>
        <w:tc>
          <w:tcPr>
            <w:tcW w:w="1978"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2046"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r>
      <w:tr w:rsidR="00075CF2" w:rsidRPr="00C50F27" w:rsidTr="00075CF2">
        <w:trPr>
          <w:trHeight w:val="562"/>
        </w:trPr>
        <w:tc>
          <w:tcPr>
            <w:tcW w:w="1205" w:type="dxa"/>
            <w:vMerge w:val="restart"/>
            <w:tcBorders>
              <w:bottom w:val="single" w:sz="4" w:space="0" w:color="auto"/>
            </w:tcBorders>
          </w:tcPr>
          <w:p w:rsidR="00075CF2" w:rsidRPr="00C50F27" w:rsidRDefault="00075CF2" w:rsidP="008B6C9D">
            <w:pPr>
              <w:jc w:val="both"/>
              <w:rPr>
                <w:sz w:val="24"/>
                <w:szCs w:val="24"/>
              </w:rPr>
            </w:pPr>
            <w:r w:rsidRPr="00C50F27">
              <w:rPr>
                <w:sz w:val="24"/>
                <w:szCs w:val="24"/>
              </w:rPr>
              <w:t>Июнь</w:t>
            </w:r>
          </w:p>
        </w:tc>
        <w:tc>
          <w:tcPr>
            <w:tcW w:w="2106" w:type="dxa"/>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День России</w:t>
            </w:r>
          </w:p>
          <w:p w:rsidR="00075CF2" w:rsidRPr="00C50F27" w:rsidRDefault="00075CF2" w:rsidP="008B6C9D">
            <w:pPr>
              <w:jc w:val="both"/>
              <w:rPr>
                <w:sz w:val="24"/>
                <w:szCs w:val="24"/>
              </w:rPr>
            </w:pPr>
            <w:r w:rsidRPr="00C50F27">
              <w:rPr>
                <w:sz w:val="24"/>
                <w:szCs w:val="24"/>
              </w:rPr>
              <w:t>(12 июня)</w:t>
            </w:r>
          </w:p>
        </w:tc>
        <w:tc>
          <w:tcPr>
            <w:tcW w:w="2399" w:type="dxa"/>
            <w:vMerge w:val="restart"/>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защиты детей</w:t>
            </w:r>
          </w:p>
          <w:p w:rsidR="00075CF2" w:rsidRPr="00C50F27" w:rsidRDefault="00075CF2" w:rsidP="008B6C9D">
            <w:pPr>
              <w:jc w:val="both"/>
              <w:rPr>
                <w:sz w:val="24"/>
                <w:szCs w:val="24"/>
              </w:rPr>
            </w:pPr>
            <w:r w:rsidRPr="00C50F27">
              <w:rPr>
                <w:sz w:val="24"/>
                <w:szCs w:val="24"/>
              </w:rPr>
              <w:t>(1 июня)</w:t>
            </w:r>
          </w:p>
        </w:tc>
        <w:tc>
          <w:tcPr>
            <w:tcW w:w="1960" w:type="dxa"/>
            <w:vMerge w:val="restart"/>
            <w:tcBorders>
              <w:bottom w:val="single" w:sz="4" w:space="0" w:color="auto"/>
            </w:tcBorders>
          </w:tcPr>
          <w:p w:rsidR="00075CF2" w:rsidRPr="00C50F27" w:rsidRDefault="00075CF2" w:rsidP="008B6C9D">
            <w:pPr>
              <w:jc w:val="both"/>
              <w:rPr>
                <w:sz w:val="24"/>
                <w:szCs w:val="24"/>
              </w:rPr>
            </w:pPr>
          </w:p>
        </w:tc>
        <w:tc>
          <w:tcPr>
            <w:tcW w:w="1978" w:type="dxa"/>
            <w:vMerge w:val="restart"/>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adjustRightInd w:val="0"/>
              <w:jc w:val="both"/>
              <w:rPr>
                <w:sz w:val="24"/>
                <w:szCs w:val="24"/>
              </w:rPr>
            </w:pPr>
            <w:r w:rsidRPr="00C50F27">
              <w:rPr>
                <w:sz w:val="24"/>
                <w:szCs w:val="24"/>
              </w:rPr>
              <w:t>окружающей</w:t>
            </w:r>
          </w:p>
          <w:p w:rsidR="00075CF2" w:rsidRPr="00C50F27" w:rsidRDefault="00075CF2" w:rsidP="008B6C9D">
            <w:pPr>
              <w:jc w:val="both"/>
              <w:rPr>
                <w:sz w:val="24"/>
                <w:szCs w:val="24"/>
              </w:rPr>
            </w:pPr>
            <w:r w:rsidRPr="00C50F27">
              <w:rPr>
                <w:sz w:val="24"/>
                <w:szCs w:val="24"/>
              </w:rPr>
              <w:t>среды</w:t>
            </w:r>
            <w:r>
              <w:rPr>
                <w:sz w:val="24"/>
                <w:szCs w:val="24"/>
              </w:rPr>
              <w:t>. День эколога.</w:t>
            </w:r>
            <w:r w:rsidRPr="00C50F27">
              <w:rPr>
                <w:sz w:val="24"/>
                <w:szCs w:val="24"/>
              </w:rPr>
              <w:t xml:space="preserve"> (5 июня)</w:t>
            </w:r>
          </w:p>
        </w:tc>
        <w:tc>
          <w:tcPr>
            <w:tcW w:w="1960" w:type="dxa"/>
            <w:vMerge w:val="restart"/>
            <w:tcBorders>
              <w:bottom w:val="single" w:sz="4" w:space="0" w:color="auto"/>
            </w:tcBorders>
          </w:tcPr>
          <w:p w:rsidR="00075CF2" w:rsidRPr="00C50F27" w:rsidRDefault="00075CF2" w:rsidP="008B6C9D">
            <w:pPr>
              <w:jc w:val="both"/>
              <w:rPr>
                <w:sz w:val="24"/>
                <w:szCs w:val="24"/>
              </w:rPr>
            </w:pPr>
          </w:p>
        </w:tc>
        <w:tc>
          <w:tcPr>
            <w:tcW w:w="2046" w:type="dxa"/>
            <w:vMerge w:val="restart"/>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jc w:val="both"/>
              <w:rPr>
                <w:sz w:val="24"/>
                <w:szCs w:val="24"/>
              </w:rPr>
            </w:pPr>
            <w:r w:rsidRPr="00C50F27">
              <w:rPr>
                <w:sz w:val="24"/>
                <w:szCs w:val="24"/>
              </w:rPr>
              <w:t>прогулки (19 июня)</w:t>
            </w:r>
          </w:p>
        </w:tc>
        <w:tc>
          <w:tcPr>
            <w:tcW w:w="1960" w:type="dxa"/>
            <w:vMerge w:val="restart"/>
            <w:tcBorders>
              <w:bottom w:val="single" w:sz="4" w:space="0" w:color="auto"/>
            </w:tcBorders>
          </w:tcPr>
          <w:p w:rsidR="00075CF2" w:rsidRPr="00C50F27" w:rsidRDefault="00075CF2" w:rsidP="008B6C9D">
            <w:pPr>
              <w:adjustRightInd w:val="0"/>
              <w:jc w:val="both"/>
              <w:rPr>
                <w:sz w:val="24"/>
                <w:szCs w:val="24"/>
              </w:rPr>
            </w:pPr>
            <w:r w:rsidRPr="00C50F27">
              <w:rPr>
                <w:sz w:val="24"/>
                <w:szCs w:val="24"/>
              </w:rPr>
              <w:t>Пушкинский день</w:t>
            </w:r>
          </w:p>
          <w:p w:rsidR="00075CF2" w:rsidRPr="00C50F27" w:rsidRDefault="00075CF2" w:rsidP="008B6C9D">
            <w:pPr>
              <w:jc w:val="both"/>
              <w:rPr>
                <w:sz w:val="24"/>
                <w:szCs w:val="24"/>
              </w:rPr>
            </w:pPr>
            <w:r w:rsidRPr="00C50F27">
              <w:rPr>
                <w:sz w:val="24"/>
                <w:szCs w:val="24"/>
              </w:rPr>
              <w:t>России (6 июня)</w:t>
            </w:r>
          </w:p>
        </w:tc>
      </w:tr>
      <w:tr w:rsidR="00075CF2" w:rsidRPr="00C50F27" w:rsidTr="00075CF2">
        <w:tc>
          <w:tcPr>
            <w:tcW w:w="1205" w:type="dxa"/>
            <w:vMerge/>
          </w:tcPr>
          <w:p w:rsidR="00075CF2" w:rsidRPr="00C50F27" w:rsidRDefault="00075CF2" w:rsidP="008B6C9D">
            <w:pPr>
              <w:jc w:val="both"/>
              <w:rPr>
                <w:sz w:val="24"/>
                <w:szCs w:val="24"/>
              </w:rPr>
            </w:pPr>
          </w:p>
        </w:tc>
        <w:tc>
          <w:tcPr>
            <w:tcW w:w="2106" w:type="dxa"/>
          </w:tcPr>
          <w:p w:rsidR="00075CF2" w:rsidRPr="00C50F27" w:rsidRDefault="00075CF2" w:rsidP="008B6C9D">
            <w:pPr>
              <w:adjustRightInd w:val="0"/>
              <w:jc w:val="both"/>
              <w:rPr>
                <w:sz w:val="24"/>
                <w:szCs w:val="24"/>
              </w:rPr>
            </w:pPr>
            <w:r w:rsidRPr="00C50F27">
              <w:rPr>
                <w:sz w:val="24"/>
                <w:szCs w:val="24"/>
              </w:rPr>
              <w:t>День памяти и</w:t>
            </w:r>
          </w:p>
          <w:p w:rsidR="00075CF2" w:rsidRPr="00C50F27" w:rsidRDefault="00075CF2" w:rsidP="008B6C9D">
            <w:pPr>
              <w:jc w:val="both"/>
              <w:rPr>
                <w:sz w:val="24"/>
                <w:szCs w:val="24"/>
              </w:rPr>
            </w:pPr>
            <w:r w:rsidRPr="00C50F27">
              <w:rPr>
                <w:sz w:val="24"/>
                <w:szCs w:val="24"/>
              </w:rPr>
              <w:t>скорби (22 июня)</w:t>
            </w:r>
          </w:p>
        </w:tc>
        <w:tc>
          <w:tcPr>
            <w:tcW w:w="2399"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1978"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c>
          <w:tcPr>
            <w:tcW w:w="2046"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jc w:val="both"/>
              <w:rPr>
                <w:sz w:val="24"/>
                <w:szCs w:val="24"/>
              </w:rPr>
            </w:pPr>
          </w:p>
        </w:tc>
      </w:tr>
      <w:tr w:rsidR="00075CF2" w:rsidRPr="00C50F27" w:rsidTr="00075CF2">
        <w:trPr>
          <w:trHeight w:val="877"/>
        </w:trPr>
        <w:tc>
          <w:tcPr>
            <w:tcW w:w="1205" w:type="dxa"/>
          </w:tcPr>
          <w:p w:rsidR="00075CF2" w:rsidRPr="00C50F27" w:rsidRDefault="00075CF2" w:rsidP="008B6C9D">
            <w:pPr>
              <w:jc w:val="both"/>
              <w:rPr>
                <w:sz w:val="24"/>
                <w:szCs w:val="24"/>
              </w:rPr>
            </w:pPr>
            <w:r w:rsidRPr="00C50F27">
              <w:rPr>
                <w:sz w:val="24"/>
                <w:szCs w:val="24"/>
              </w:rPr>
              <w:t>Июль</w:t>
            </w:r>
          </w:p>
        </w:tc>
        <w:tc>
          <w:tcPr>
            <w:tcW w:w="2106" w:type="dxa"/>
          </w:tcPr>
          <w:p w:rsidR="00075CF2" w:rsidRPr="00C50F27" w:rsidRDefault="00075CF2" w:rsidP="008B6C9D">
            <w:pPr>
              <w:adjustRightInd w:val="0"/>
              <w:jc w:val="both"/>
              <w:rPr>
                <w:sz w:val="24"/>
                <w:szCs w:val="24"/>
              </w:rPr>
            </w:pPr>
            <w:r w:rsidRPr="00C50F27">
              <w:rPr>
                <w:sz w:val="24"/>
                <w:szCs w:val="24"/>
              </w:rPr>
              <w:t>День военно-</w:t>
            </w:r>
          </w:p>
          <w:p w:rsidR="00075CF2" w:rsidRPr="00C50F27" w:rsidRDefault="00075CF2" w:rsidP="008B6C9D">
            <w:pPr>
              <w:adjustRightInd w:val="0"/>
              <w:jc w:val="both"/>
              <w:rPr>
                <w:sz w:val="24"/>
                <w:szCs w:val="24"/>
              </w:rPr>
            </w:pPr>
            <w:r w:rsidRPr="00C50F27">
              <w:rPr>
                <w:sz w:val="24"/>
                <w:szCs w:val="24"/>
              </w:rPr>
              <w:t>морского флота (30</w:t>
            </w:r>
            <w:r>
              <w:rPr>
                <w:sz w:val="24"/>
                <w:szCs w:val="24"/>
              </w:rPr>
              <w:t xml:space="preserve"> </w:t>
            </w:r>
            <w:r w:rsidRPr="00C50F27">
              <w:rPr>
                <w:sz w:val="24"/>
                <w:szCs w:val="24"/>
              </w:rPr>
              <w:t>июля)</w:t>
            </w:r>
          </w:p>
        </w:tc>
        <w:tc>
          <w:tcPr>
            <w:tcW w:w="2399" w:type="dxa"/>
          </w:tcPr>
          <w:p w:rsidR="00075CF2" w:rsidRPr="00C50F27" w:rsidRDefault="00075CF2" w:rsidP="008B6C9D">
            <w:pPr>
              <w:adjustRightInd w:val="0"/>
              <w:jc w:val="both"/>
              <w:rPr>
                <w:sz w:val="24"/>
                <w:szCs w:val="24"/>
              </w:rPr>
            </w:pPr>
            <w:r w:rsidRPr="00C50F27">
              <w:rPr>
                <w:sz w:val="24"/>
                <w:szCs w:val="24"/>
              </w:rPr>
              <w:t>День семьи, любви и</w:t>
            </w:r>
          </w:p>
          <w:p w:rsidR="00075CF2" w:rsidRPr="00C50F27" w:rsidRDefault="00075CF2" w:rsidP="008B6C9D">
            <w:pPr>
              <w:jc w:val="both"/>
              <w:rPr>
                <w:sz w:val="24"/>
                <w:szCs w:val="24"/>
              </w:rPr>
            </w:pPr>
            <w:r w:rsidRPr="00C50F27">
              <w:rPr>
                <w:sz w:val="24"/>
                <w:szCs w:val="24"/>
              </w:rPr>
              <w:t>верности (8 июля)</w:t>
            </w:r>
          </w:p>
        </w:tc>
        <w:tc>
          <w:tcPr>
            <w:tcW w:w="1960" w:type="dxa"/>
          </w:tcPr>
          <w:p w:rsidR="00075CF2" w:rsidRPr="00C50F27" w:rsidRDefault="00075CF2" w:rsidP="008B6C9D">
            <w:pPr>
              <w:jc w:val="both"/>
              <w:rPr>
                <w:sz w:val="24"/>
                <w:szCs w:val="24"/>
              </w:rPr>
            </w:pPr>
          </w:p>
        </w:tc>
        <w:tc>
          <w:tcPr>
            <w:tcW w:w="1978" w:type="dxa"/>
          </w:tcPr>
          <w:p w:rsidR="00075CF2" w:rsidRPr="00C50F27" w:rsidRDefault="00075CF2" w:rsidP="008B6C9D">
            <w:pPr>
              <w:jc w:val="both"/>
              <w:rPr>
                <w:sz w:val="24"/>
                <w:szCs w:val="24"/>
              </w:rPr>
            </w:pPr>
          </w:p>
        </w:tc>
        <w:tc>
          <w:tcPr>
            <w:tcW w:w="1960" w:type="dxa"/>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дружбы</w:t>
            </w:r>
          </w:p>
          <w:p w:rsidR="00075CF2" w:rsidRPr="00C50F27" w:rsidRDefault="00075CF2" w:rsidP="008B6C9D">
            <w:pPr>
              <w:jc w:val="both"/>
              <w:rPr>
                <w:sz w:val="24"/>
                <w:szCs w:val="24"/>
              </w:rPr>
            </w:pPr>
            <w:r w:rsidRPr="00C50F27">
              <w:rPr>
                <w:sz w:val="24"/>
                <w:szCs w:val="24"/>
              </w:rPr>
              <w:t>(30 июля)</w:t>
            </w:r>
          </w:p>
        </w:tc>
        <w:tc>
          <w:tcPr>
            <w:tcW w:w="2046" w:type="dxa"/>
          </w:tcPr>
          <w:p w:rsidR="00075CF2" w:rsidRPr="00C50F27" w:rsidRDefault="00075CF2" w:rsidP="008B6C9D">
            <w:pPr>
              <w:adjustRightInd w:val="0"/>
              <w:jc w:val="both"/>
              <w:rPr>
                <w:sz w:val="24"/>
                <w:szCs w:val="24"/>
              </w:rPr>
            </w:pPr>
            <w:r w:rsidRPr="00C50F27">
              <w:rPr>
                <w:sz w:val="24"/>
                <w:szCs w:val="24"/>
              </w:rPr>
              <w:t>Всемирный день</w:t>
            </w:r>
          </w:p>
          <w:p w:rsidR="00075CF2" w:rsidRPr="00C50F27" w:rsidRDefault="00075CF2" w:rsidP="008B6C9D">
            <w:pPr>
              <w:jc w:val="both"/>
              <w:rPr>
                <w:sz w:val="24"/>
                <w:szCs w:val="24"/>
              </w:rPr>
            </w:pPr>
            <w:r w:rsidRPr="00C50F27">
              <w:rPr>
                <w:sz w:val="24"/>
                <w:szCs w:val="24"/>
              </w:rPr>
              <w:t>шоколада (11 июля)</w:t>
            </w:r>
          </w:p>
        </w:tc>
        <w:tc>
          <w:tcPr>
            <w:tcW w:w="1960" w:type="dxa"/>
          </w:tcPr>
          <w:p w:rsidR="00075CF2" w:rsidRPr="00C50F27" w:rsidRDefault="00075CF2" w:rsidP="008B6C9D">
            <w:pPr>
              <w:jc w:val="both"/>
              <w:rPr>
                <w:sz w:val="24"/>
                <w:szCs w:val="24"/>
              </w:rPr>
            </w:pPr>
          </w:p>
        </w:tc>
      </w:tr>
      <w:tr w:rsidR="00075CF2" w:rsidRPr="00C50F27" w:rsidTr="00075CF2">
        <w:trPr>
          <w:trHeight w:val="620"/>
        </w:trPr>
        <w:tc>
          <w:tcPr>
            <w:tcW w:w="1205" w:type="dxa"/>
            <w:vMerge w:val="restart"/>
          </w:tcPr>
          <w:p w:rsidR="00075CF2" w:rsidRPr="00C50F27" w:rsidRDefault="00075CF2" w:rsidP="008B6C9D">
            <w:pPr>
              <w:jc w:val="both"/>
              <w:rPr>
                <w:sz w:val="24"/>
                <w:szCs w:val="24"/>
              </w:rPr>
            </w:pPr>
            <w:r w:rsidRPr="00C50F27">
              <w:rPr>
                <w:sz w:val="24"/>
                <w:szCs w:val="24"/>
              </w:rPr>
              <w:t>Август</w:t>
            </w:r>
          </w:p>
        </w:tc>
        <w:tc>
          <w:tcPr>
            <w:tcW w:w="2106" w:type="dxa"/>
          </w:tcPr>
          <w:p w:rsidR="00075CF2" w:rsidRPr="00C50F27" w:rsidRDefault="00075CF2" w:rsidP="008B6C9D">
            <w:pPr>
              <w:adjustRightInd w:val="0"/>
              <w:jc w:val="both"/>
              <w:rPr>
                <w:sz w:val="24"/>
                <w:szCs w:val="24"/>
              </w:rPr>
            </w:pPr>
            <w:r w:rsidRPr="00C50F27">
              <w:rPr>
                <w:sz w:val="24"/>
                <w:szCs w:val="24"/>
              </w:rPr>
              <w:t>День воздушно-</w:t>
            </w:r>
          </w:p>
          <w:p w:rsidR="00075CF2" w:rsidRPr="00C50F27" w:rsidRDefault="00075CF2" w:rsidP="008B6C9D">
            <w:pPr>
              <w:adjustRightInd w:val="0"/>
              <w:jc w:val="both"/>
              <w:rPr>
                <w:sz w:val="24"/>
                <w:szCs w:val="24"/>
              </w:rPr>
            </w:pPr>
            <w:r w:rsidRPr="00C50F27">
              <w:rPr>
                <w:sz w:val="24"/>
                <w:szCs w:val="24"/>
              </w:rPr>
              <w:t>десантных войск</w:t>
            </w:r>
          </w:p>
          <w:p w:rsidR="00075CF2" w:rsidRPr="00C50F27" w:rsidRDefault="00075CF2" w:rsidP="008B6C9D">
            <w:pPr>
              <w:jc w:val="both"/>
              <w:rPr>
                <w:sz w:val="24"/>
                <w:szCs w:val="24"/>
              </w:rPr>
            </w:pPr>
            <w:r w:rsidRPr="00C50F27">
              <w:rPr>
                <w:sz w:val="24"/>
                <w:szCs w:val="24"/>
              </w:rPr>
              <w:t xml:space="preserve">России (2 </w:t>
            </w:r>
            <w:r w:rsidRPr="00C50F27">
              <w:rPr>
                <w:sz w:val="24"/>
                <w:szCs w:val="24"/>
              </w:rPr>
              <w:lastRenderedPageBreak/>
              <w:t>августа)</w:t>
            </w:r>
          </w:p>
        </w:tc>
        <w:tc>
          <w:tcPr>
            <w:tcW w:w="2399" w:type="dxa"/>
            <w:vMerge w:val="restart"/>
          </w:tcPr>
          <w:p w:rsidR="00075CF2" w:rsidRPr="00C50F27" w:rsidRDefault="00075CF2" w:rsidP="008B6C9D">
            <w:pPr>
              <w:jc w:val="both"/>
              <w:rPr>
                <w:sz w:val="24"/>
                <w:szCs w:val="24"/>
              </w:rPr>
            </w:pPr>
          </w:p>
        </w:tc>
        <w:tc>
          <w:tcPr>
            <w:tcW w:w="1960" w:type="dxa"/>
            <w:vMerge w:val="restart"/>
          </w:tcPr>
          <w:p w:rsidR="00075CF2" w:rsidRPr="00C50F27" w:rsidRDefault="00075CF2" w:rsidP="008B6C9D">
            <w:pPr>
              <w:adjustRightInd w:val="0"/>
              <w:jc w:val="both"/>
              <w:rPr>
                <w:sz w:val="24"/>
                <w:szCs w:val="24"/>
              </w:rPr>
            </w:pPr>
            <w:r w:rsidRPr="00C50F27">
              <w:rPr>
                <w:sz w:val="24"/>
                <w:szCs w:val="24"/>
              </w:rPr>
              <w:t>День строителя</w:t>
            </w:r>
          </w:p>
          <w:p w:rsidR="00075CF2" w:rsidRPr="00C50F27" w:rsidRDefault="00075CF2" w:rsidP="008B6C9D">
            <w:pPr>
              <w:jc w:val="both"/>
              <w:rPr>
                <w:sz w:val="24"/>
                <w:szCs w:val="24"/>
              </w:rPr>
            </w:pPr>
            <w:r w:rsidRPr="00C50F27">
              <w:rPr>
                <w:sz w:val="24"/>
                <w:szCs w:val="24"/>
              </w:rPr>
              <w:t>(14 августа)</w:t>
            </w:r>
          </w:p>
        </w:tc>
        <w:tc>
          <w:tcPr>
            <w:tcW w:w="1978" w:type="dxa"/>
            <w:vMerge w:val="restart"/>
          </w:tcPr>
          <w:p w:rsidR="00075CF2" w:rsidRPr="00C50F27" w:rsidRDefault="00075CF2" w:rsidP="008B6C9D">
            <w:pPr>
              <w:adjustRightInd w:val="0"/>
              <w:jc w:val="both"/>
              <w:rPr>
                <w:sz w:val="24"/>
                <w:szCs w:val="24"/>
              </w:rPr>
            </w:pPr>
            <w:r w:rsidRPr="00C50F27">
              <w:rPr>
                <w:sz w:val="24"/>
                <w:szCs w:val="24"/>
              </w:rPr>
              <w:t>Международный</w:t>
            </w:r>
          </w:p>
          <w:p w:rsidR="00075CF2" w:rsidRPr="00C50F27" w:rsidRDefault="00075CF2" w:rsidP="008B6C9D">
            <w:pPr>
              <w:adjustRightInd w:val="0"/>
              <w:jc w:val="both"/>
              <w:rPr>
                <w:sz w:val="24"/>
                <w:szCs w:val="24"/>
              </w:rPr>
            </w:pPr>
            <w:r w:rsidRPr="00C50F27">
              <w:rPr>
                <w:sz w:val="24"/>
                <w:szCs w:val="24"/>
              </w:rPr>
              <w:t>день светофора</w:t>
            </w:r>
          </w:p>
          <w:p w:rsidR="00075CF2" w:rsidRPr="00C50F27" w:rsidRDefault="00075CF2" w:rsidP="008B6C9D">
            <w:pPr>
              <w:jc w:val="both"/>
              <w:rPr>
                <w:sz w:val="24"/>
                <w:szCs w:val="24"/>
              </w:rPr>
            </w:pPr>
            <w:r w:rsidRPr="00C50F27">
              <w:rPr>
                <w:sz w:val="24"/>
                <w:szCs w:val="24"/>
              </w:rPr>
              <w:lastRenderedPageBreak/>
              <w:t>(5 августа)</w:t>
            </w:r>
          </w:p>
        </w:tc>
        <w:tc>
          <w:tcPr>
            <w:tcW w:w="1960" w:type="dxa"/>
            <w:vMerge w:val="restart"/>
          </w:tcPr>
          <w:p w:rsidR="00075CF2" w:rsidRPr="00C50F27" w:rsidRDefault="00075CF2" w:rsidP="008B6C9D">
            <w:pPr>
              <w:jc w:val="both"/>
              <w:rPr>
                <w:sz w:val="24"/>
                <w:szCs w:val="24"/>
              </w:rPr>
            </w:pPr>
          </w:p>
        </w:tc>
        <w:tc>
          <w:tcPr>
            <w:tcW w:w="2046" w:type="dxa"/>
            <w:vMerge w:val="restart"/>
          </w:tcPr>
          <w:p w:rsidR="00075CF2" w:rsidRPr="00C50F27" w:rsidRDefault="00075CF2" w:rsidP="008B6C9D">
            <w:pPr>
              <w:adjustRightInd w:val="0"/>
              <w:jc w:val="both"/>
              <w:rPr>
                <w:sz w:val="24"/>
                <w:szCs w:val="24"/>
              </w:rPr>
            </w:pPr>
            <w:r w:rsidRPr="00C50F27">
              <w:rPr>
                <w:sz w:val="24"/>
                <w:szCs w:val="24"/>
              </w:rPr>
              <w:t>День</w:t>
            </w:r>
          </w:p>
          <w:p w:rsidR="00075CF2" w:rsidRPr="00C50F27" w:rsidRDefault="00075CF2" w:rsidP="008B6C9D">
            <w:pPr>
              <w:adjustRightInd w:val="0"/>
              <w:jc w:val="both"/>
              <w:rPr>
                <w:sz w:val="24"/>
                <w:szCs w:val="24"/>
              </w:rPr>
            </w:pPr>
            <w:r w:rsidRPr="00C50F27">
              <w:rPr>
                <w:sz w:val="24"/>
                <w:szCs w:val="24"/>
              </w:rPr>
              <w:t>физкультурника</w:t>
            </w:r>
          </w:p>
          <w:p w:rsidR="00075CF2" w:rsidRPr="00C50F27" w:rsidRDefault="00075CF2" w:rsidP="008B6C9D">
            <w:pPr>
              <w:jc w:val="both"/>
              <w:rPr>
                <w:sz w:val="24"/>
                <w:szCs w:val="24"/>
              </w:rPr>
            </w:pPr>
            <w:r w:rsidRPr="00C50F27">
              <w:rPr>
                <w:sz w:val="24"/>
                <w:szCs w:val="24"/>
              </w:rPr>
              <w:t>(13 августа)</w:t>
            </w:r>
          </w:p>
        </w:tc>
        <w:tc>
          <w:tcPr>
            <w:tcW w:w="1960" w:type="dxa"/>
            <w:vMerge w:val="restart"/>
          </w:tcPr>
          <w:p w:rsidR="00075CF2" w:rsidRPr="00C50F27" w:rsidRDefault="00075CF2" w:rsidP="008B6C9D">
            <w:pPr>
              <w:adjustRightInd w:val="0"/>
              <w:jc w:val="both"/>
              <w:rPr>
                <w:sz w:val="24"/>
                <w:szCs w:val="24"/>
              </w:rPr>
            </w:pPr>
            <w:r w:rsidRPr="00C50F27">
              <w:rPr>
                <w:sz w:val="24"/>
                <w:szCs w:val="24"/>
              </w:rPr>
              <w:t>День российского</w:t>
            </w:r>
          </w:p>
          <w:p w:rsidR="00075CF2" w:rsidRPr="00C50F27" w:rsidRDefault="00075CF2" w:rsidP="008B6C9D">
            <w:pPr>
              <w:jc w:val="both"/>
              <w:rPr>
                <w:sz w:val="24"/>
                <w:szCs w:val="24"/>
              </w:rPr>
            </w:pPr>
            <w:r>
              <w:rPr>
                <w:sz w:val="24"/>
                <w:szCs w:val="24"/>
              </w:rPr>
              <w:t xml:space="preserve">кино (27 </w:t>
            </w:r>
            <w:r w:rsidRPr="00C50F27">
              <w:rPr>
                <w:sz w:val="24"/>
                <w:szCs w:val="24"/>
              </w:rPr>
              <w:lastRenderedPageBreak/>
              <w:t>августа)</w:t>
            </w:r>
          </w:p>
        </w:tc>
      </w:tr>
      <w:tr w:rsidR="00075CF2" w:rsidRPr="00C50F27" w:rsidTr="00075CF2">
        <w:trPr>
          <w:trHeight w:val="619"/>
        </w:trPr>
        <w:tc>
          <w:tcPr>
            <w:tcW w:w="1205" w:type="dxa"/>
            <w:vMerge/>
          </w:tcPr>
          <w:p w:rsidR="00075CF2" w:rsidRPr="00C50F27" w:rsidRDefault="00075CF2" w:rsidP="008B6C9D">
            <w:pPr>
              <w:jc w:val="both"/>
              <w:rPr>
                <w:sz w:val="24"/>
                <w:szCs w:val="24"/>
              </w:rPr>
            </w:pPr>
          </w:p>
        </w:tc>
        <w:tc>
          <w:tcPr>
            <w:tcW w:w="2106" w:type="dxa"/>
          </w:tcPr>
          <w:p w:rsidR="00075CF2" w:rsidRPr="00C50F27" w:rsidRDefault="00075CF2" w:rsidP="008B6C9D">
            <w:pPr>
              <w:adjustRightInd w:val="0"/>
              <w:jc w:val="both"/>
              <w:rPr>
                <w:sz w:val="24"/>
                <w:szCs w:val="24"/>
              </w:rPr>
            </w:pPr>
            <w:r>
              <w:rPr>
                <w:sz w:val="24"/>
                <w:szCs w:val="24"/>
              </w:rPr>
              <w:t>День Государственного флага РФ (22 августа).</w:t>
            </w:r>
          </w:p>
        </w:tc>
        <w:tc>
          <w:tcPr>
            <w:tcW w:w="2399" w:type="dxa"/>
            <w:vMerge/>
          </w:tcPr>
          <w:p w:rsidR="00075CF2" w:rsidRPr="00C50F27" w:rsidRDefault="00075CF2" w:rsidP="008B6C9D">
            <w:pPr>
              <w:jc w:val="both"/>
              <w:rPr>
                <w:sz w:val="24"/>
                <w:szCs w:val="24"/>
              </w:rPr>
            </w:pPr>
          </w:p>
        </w:tc>
        <w:tc>
          <w:tcPr>
            <w:tcW w:w="1960" w:type="dxa"/>
            <w:vMerge/>
          </w:tcPr>
          <w:p w:rsidR="00075CF2" w:rsidRPr="00C50F27" w:rsidRDefault="00075CF2" w:rsidP="008B6C9D">
            <w:pPr>
              <w:adjustRightInd w:val="0"/>
              <w:jc w:val="both"/>
              <w:rPr>
                <w:sz w:val="24"/>
                <w:szCs w:val="24"/>
              </w:rPr>
            </w:pPr>
          </w:p>
        </w:tc>
        <w:tc>
          <w:tcPr>
            <w:tcW w:w="1978" w:type="dxa"/>
            <w:vMerge/>
          </w:tcPr>
          <w:p w:rsidR="00075CF2" w:rsidRPr="00C50F27" w:rsidRDefault="00075CF2" w:rsidP="008B6C9D">
            <w:pPr>
              <w:adjustRightInd w:val="0"/>
              <w:jc w:val="both"/>
              <w:rPr>
                <w:sz w:val="24"/>
                <w:szCs w:val="24"/>
              </w:rPr>
            </w:pPr>
          </w:p>
        </w:tc>
        <w:tc>
          <w:tcPr>
            <w:tcW w:w="1960" w:type="dxa"/>
            <w:vMerge/>
          </w:tcPr>
          <w:p w:rsidR="00075CF2" w:rsidRPr="00C50F27" w:rsidRDefault="00075CF2" w:rsidP="008B6C9D">
            <w:pPr>
              <w:jc w:val="both"/>
              <w:rPr>
                <w:sz w:val="24"/>
                <w:szCs w:val="24"/>
              </w:rPr>
            </w:pPr>
          </w:p>
        </w:tc>
        <w:tc>
          <w:tcPr>
            <w:tcW w:w="2046" w:type="dxa"/>
            <w:vMerge/>
          </w:tcPr>
          <w:p w:rsidR="00075CF2" w:rsidRPr="00C50F27" w:rsidRDefault="00075CF2" w:rsidP="008B6C9D">
            <w:pPr>
              <w:adjustRightInd w:val="0"/>
              <w:jc w:val="both"/>
              <w:rPr>
                <w:sz w:val="24"/>
                <w:szCs w:val="24"/>
              </w:rPr>
            </w:pPr>
          </w:p>
        </w:tc>
        <w:tc>
          <w:tcPr>
            <w:tcW w:w="1960" w:type="dxa"/>
            <w:vMerge/>
          </w:tcPr>
          <w:p w:rsidR="00075CF2" w:rsidRPr="00C50F27" w:rsidRDefault="00075CF2" w:rsidP="008B6C9D">
            <w:pPr>
              <w:adjustRightInd w:val="0"/>
              <w:jc w:val="both"/>
              <w:rPr>
                <w:sz w:val="24"/>
                <w:szCs w:val="24"/>
              </w:rPr>
            </w:pPr>
          </w:p>
        </w:tc>
      </w:tr>
    </w:tbl>
    <w:p w:rsidR="00BE3DFB" w:rsidRDefault="00BE3DFB" w:rsidP="008B6C9D">
      <w:pPr>
        <w:ind w:firstLine="720"/>
        <w:jc w:val="both"/>
        <w:rPr>
          <w:sz w:val="24"/>
          <w:szCs w:val="24"/>
        </w:rPr>
      </w:pPr>
    </w:p>
    <w:p w:rsidR="00BE3DFB" w:rsidRDefault="00BE3DFB" w:rsidP="008B6C9D">
      <w:pPr>
        <w:jc w:val="both"/>
        <w:rPr>
          <w:sz w:val="24"/>
          <w:szCs w:val="24"/>
        </w:rPr>
      </w:pPr>
      <w:r>
        <w:rPr>
          <w:sz w:val="24"/>
          <w:szCs w:val="24"/>
        </w:rPr>
        <w:br w:type="page"/>
      </w:r>
    </w:p>
    <w:p w:rsidR="00BE3DFB" w:rsidRDefault="00BE3DFB" w:rsidP="008B6C9D">
      <w:pPr>
        <w:tabs>
          <w:tab w:val="left" w:pos="284"/>
        </w:tabs>
        <w:jc w:val="both"/>
        <w:rPr>
          <w:b/>
          <w:bCs/>
          <w:color w:val="000000"/>
          <w:kern w:val="24"/>
          <w:sz w:val="26"/>
          <w:szCs w:val="26"/>
        </w:rPr>
      </w:pPr>
      <w:r w:rsidRPr="00DD413F">
        <w:rPr>
          <w:b/>
          <w:bCs/>
          <w:color w:val="000000"/>
          <w:kern w:val="24"/>
          <w:sz w:val="26"/>
          <w:szCs w:val="26"/>
        </w:rPr>
        <w:lastRenderedPageBreak/>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p w:rsidR="00BE3DFB" w:rsidRDefault="00BE3DFB" w:rsidP="008B6C9D">
      <w:pPr>
        <w:tabs>
          <w:tab w:val="left" w:pos="284"/>
        </w:tabs>
        <w:jc w:val="both"/>
        <w:rPr>
          <w:b/>
          <w:bCs/>
          <w:color w:val="000000"/>
          <w:kern w:val="24"/>
          <w:sz w:val="26"/>
          <w:szCs w:val="26"/>
        </w:rPr>
      </w:pPr>
    </w:p>
    <w:tbl>
      <w:tblPr>
        <w:tblStyle w:val="ab"/>
        <w:tblW w:w="16084" w:type="dxa"/>
        <w:tblInd w:w="-634" w:type="dxa"/>
        <w:tblLayout w:type="fixed"/>
        <w:tblLook w:val="04A0" w:firstRow="1" w:lastRow="0" w:firstColumn="1" w:lastColumn="0" w:noHBand="0" w:noVBand="1"/>
      </w:tblPr>
      <w:tblGrid>
        <w:gridCol w:w="1820"/>
        <w:gridCol w:w="2608"/>
        <w:gridCol w:w="4252"/>
        <w:gridCol w:w="4111"/>
        <w:gridCol w:w="3293"/>
      </w:tblGrid>
      <w:tr w:rsidR="00BE3DFB" w:rsidRPr="00DD413F" w:rsidTr="004B7A9E">
        <w:tc>
          <w:tcPr>
            <w:tcW w:w="1820" w:type="dxa"/>
            <w:vAlign w:val="center"/>
          </w:tcPr>
          <w:p w:rsidR="00BE3DFB" w:rsidRPr="00DD413F" w:rsidRDefault="00BE3DFB" w:rsidP="008B6C9D">
            <w:pPr>
              <w:tabs>
                <w:tab w:val="left" w:pos="284"/>
              </w:tabs>
              <w:jc w:val="both"/>
              <w:rPr>
                <w:b/>
                <w:bCs/>
                <w:color w:val="000000"/>
                <w:kern w:val="24"/>
                <w:sz w:val="24"/>
                <w:szCs w:val="24"/>
              </w:rPr>
            </w:pPr>
            <w:r w:rsidRPr="00DD413F">
              <w:rPr>
                <w:b/>
                <w:bCs/>
                <w:color w:val="000000"/>
                <w:kern w:val="24"/>
                <w:sz w:val="24"/>
                <w:szCs w:val="24"/>
              </w:rPr>
              <w:t>Воспитательное событие</w:t>
            </w:r>
          </w:p>
        </w:tc>
        <w:tc>
          <w:tcPr>
            <w:tcW w:w="2608" w:type="dxa"/>
            <w:vAlign w:val="center"/>
          </w:tcPr>
          <w:p w:rsidR="00BE3DFB" w:rsidRPr="00DD413F" w:rsidRDefault="00BE3DFB" w:rsidP="008B6C9D">
            <w:pPr>
              <w:tabs>
                <w:tab w:val="left" w:pos="284"/>
              </w:tabs>
              <w:jc w:val="both"/>
              <w:rPr>
                <w:b/>
                <w:bCs/>
                <w:color w:val="000000"/>
                <w:kern w:val="24"/>
                <w:sz w:val="24"/>
                <w:szCs w:val="24"/>
              </w:rPr>
            </w:pPr>
            <w:r>
              <w:rPr>
                <w:b/>
                <w:bCs/>
                <w:color w:val="000000"/>
                <w:kern w:val="24"/>
                <w:sz w:val="24"/>
                <w:szCs w:val="24"/>
              </w:rPr>
              <w:t>Задачи воспитания</w:t>
            </w:r>
          </w:p>
        </w:tc>
        <w:tc>
          <w:tcPr>
            <w:tcW w:w="4252" w:type="dxa"/>
            <w:vAlign w:val="center"/>
          </w:tcPr>
          <w:p w:rsidR="00BE3DFB" w:rsidRPr="00DD413F" w:rsidRDefault="00BE3DFB" w:rsidP="008B6C9D">
            <w:pPr>
              <w:tabs>
                <w:tab w:val="left" w:pos="284"/>
              </w:tabs>
              <w:jc w:val="both"/>
              <w:rPr>
                <w:b/>
                <w:bCs/>
                <w:color w:val="000000"/>
                <w:kern w:val="24"/>
                <w:sz w:val="24"/>
                <w:szCs w:val="24"/>
              </w:rPr>
            </w:pPr>
            <w:r>
              <w:rPr>
                <w:b/>
                <w:bCs/>
                <w:color w:val="000000"/>
                <w:kern w:val="24"/>
                <w:sz w:val="24"/>
                <w:szCs w:val="24"/>
              </w:rPr>
              <w:t>Мероприятия для детей</w:t>
            </w:r>
          </w:p>
        </w:tc>
        <w:tc>
          <w:tcPr>
            <w:tcW w:w="4111" w:type="dxa"/>
            <w:vAlign w:val="center"/>
          </w:tcPr>
          <w:p w:rsidR="00BE3DFB" w:rsidRPr="00DD413F" w:rsidRDefault="00BE3DFB" w:rsidP="008B6C9D">
            <w:pPr>
              <w:tabs>
                <w:tab w:val="left" w:pos="284"/>
              </w:tabs>
              <w:jc w:val="both"/>
              <w:rPr>
                <w:b/>
                <w:bCs/>
                <w:color w:val="000000"/>
                <w:kern w:val="24"/>
                <w:sz w:val="24"/>
                <w:szCs w:val="24"/>
              </w:rPr>
            </w:pPr>
            <w:r>
              <w:rPr>
                <w:b/>
                <w:bCs/>
                <w:color w:val="000000"/>
                <w:kern w:val="24"/>
                <w:sz w:val="24"/>
                <w:szCs w:val="24"/>
              </w:rPr>
              <w:t>Мероприятия для родителей</w:t>
            </w:r>
          </w:p>
        </w:tc>
        <w:tc>
          <w:tcPr>
            <w:tcW w:w="3293" w:type="dxa"/>
            <w:vAlign w:val="center"/>
          </w:tcPr>
          <w:p w:rsidR="00BE3DFB" w:rsidRPr="00DD413F" w:rsidRDefault="00BE3DFB" w:rsidP="008B6C9D">
            <w:pPr>
              <w:tabs>
                <w:tab w:val="left" w:pos="284"/>
              </w:tabs>
              <w:jc w:val="both"/>
              <w:rPr>
                <w:b/>
                <w:bCs/>
                <w:color w:val="000000"/>
                <w:kern w:val="24"/>
                <w:sz w:val="24"/>
                <w:szCs w:val="24"/>
              </w:rPr>
            </w:pPr>
            <w:r>
              <w:rPr>
                <w:b/>
                <w:bCs/>
                <w:color w:val="000000"/>
                <w:kern w:val="24"/>
                <w:sz w:val="24"/>
                <w:szCs w:val="24"/>
              </w:rPr>
              <w:t>Мероприятия для педагогов</w:t>
            </w:r>
          </w:p>
        </w:tc>
      </w:tr>
      <w:tr w:rsidR="00BE3DFB" w:rsidRPr="000A0C24" w:rsidTr="004B7A9E">
        <w:tc>
          <w:tcPr>
            <w:tcW w:w="1820" w:type="dxa"/>
            <w:vAlign w:val="center"/>
          </w:tcPr>
          <w:p w:rsidR="00BE3DFB" w:rsidRPr="00D521FB" w:rsidRDefault="00BE3DFB" w:rsidP="008B6C9D">
            <w:pPr>
              <w:tabs>
                <w:tab w:val="left" w:pos="284"/>
              </w:tabs>
              <w:jc w:val="both"/>
              <w:rPr>
                <w:b/>
                <w:color w:val="000000"/>
                <w:kern w:val="24"/>
                <w:sz w:val="24"/>
                <w:szCs w:val="24"/>
              </w:rPr>
            </w:pPr>
            <w:r w:rsidRPr="00D521FB">
              <w:rPr>
                <w:b/>
                <w:color w:val="000000"/>
                <w:kern w:val="24"/>
                <w:sz w:val="24"/>
                <w:szCs w:val="24"/>
              </w:rPr>
              <w:t>16 октября – Всемирный день хлеба</w:t>
            </w:r>
          </w:p>
        </w:tc>
        <w:tc>
          <w:tcPr>
            <w:tcW w:w="2608" w:type="dxa"/>
            <w:vAlign w:val="center"/>
          </w:tcPr>
          <w:p w:rsidR="00BE3DFB" w:rsidRPr="000A0C24" w:rsidRDefault="00BE3DFB" w:rsidP="008B6C9D">
            <w:pPr>
              <w:pStyle w:val="4"/>
              <w:tabs>
                <w:tab w:val="left" w:pos="993"/>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BE3DFB" w:rsidRPr="000A0C24" w:rsidRDefault="00BE3DFB" w:rsidP="008B6C9D">
            <w:pPr>
              <w:pStyle w:val="4"/>
              <w:tabs>
                <w:tab w:val="left" w:pos="993"/>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BE3DFB" w:rsidRPr="000A0C24" w:rsidRDefault="00BE3DFB" w:rsidP="008B6C9D">
            <w:pPr>
              <w:tabs>
                <w:tab w:val="left" w:pos="284"/>
              </w:tabs>
              <w:jc w:val="both"/>
              <w:rPr>
                <w:bCs/>
                <w:color w:val="000000"/>
                <w:kern w:val="24"/>
                <w:sz w:val="24"/>
                <w:szCs w:val="24"/>
              </w:rPr>
            </w:pPr>
            <w:r>
              <w:rPr>
                <w:sz w:val="24"/>
                <w:szCs w:val="24"/>
              </w:rPr>
              <w:t xml:space="preserve">- </w:t>
            </w:r>
            <w:r w:rsidRPr="000A0C24">
              <w:rPr>
                <w:sz w:val="24"/>
                <w:szCs w:val="24"/>
              </w:rPr>
              <w:t>Воспитывать бережное отношение к хлебу, уважение к труду людей, которые выращивают и пекут хлеб</w:t>
            </w:r>
          </w:p>
        </w:tc>
        <w:tc>
          <w:tcPr>
            <w:tcW w:w="4252" w:type="dxa"/>
            <w:vAlign w:val="center"/>
          </w:tcPr>
          <w:p w:rsidR="00BE3DFB" w:rsidRPr="004B7A9E" w:rsidRDefault="00BE3DFB" w:rsidP="008B6C9D">
            <w:pPr>
              <w:tabs>
                <w:tab w:val="left" w:pos="284"/>
              </w:tabs>
              <w:jc w:val="both"/>
              <w:rPr>
                <w:bCs/>
                <w:color w:val="000000"/>
                <w:kern w:val="24"/>
                <w:sz w:val="24"/>
                <w:szCs w:val="24"/>
              </w:rPr>
            </w:pPr>
            <w:r w:rsidRPr="004B7A9E">
              <w:rPr>
                <w:bCs/>
                <w:color w:val="000000"/>
                <w:kern w:val="24"/>
                <w:sz w:val="24"/>
                <w:szCs w:val="24"/>
              </w:rPr>
              <w:t>Квест «Откуда хлеб пришел»</w:t>
            </w:r>
          </w:p>
          <w:p w:rsidR="00BE3DFB" w:rsidRPr="004B7A9E" w:rsidRDefault="00BE3DFB" w:rsidP="008B6C9D">
            <w:pPr>
              <w:jc w:val="both"/>
              <w:rPr>
                <w:bCs/>
                <w:sz w:val="24"/>
                <w:szCs w:val="24"/>
              </w:rPr>
            </w:pPr>
            <w:r w:rsidRPr="004B7A9E">
              <w:rPr>
                <w:bCs/>
                <w:sz w:val="24"/>
                <w:szCs w:val="24"/>
              </w:rPr>
              <w:t>Игра</w:t>
            </w:r>
          </w:p>
          <w:p w:rsidR="00BE3DFB" w:rsidRPr="004B7A9E" w:rsidRDefault="00BE3DFB" w:rsidP="008B6C9D">
            <w:pPr>
              <w:jc w:val="both"/>
              <w:rPr>
                <w:sz w:val="24"/>
                <w:szCs w:val="24"/>
              </w:rPr>
            </w:pPr>
            <w:r w:rsidRPr="004B7A9E">
              <w:rPr>
                <w:bCs/>
                <w:i/>
                <w:iCs/>
                <w:sz w:val="24"/>
                <w:szCs w:val="24"/>
              </w:rPr>
              <w:t>Сюжетно-ролевые игры:</w:t>
            </w:r>
            <w:r w:rsidRPr="004B7A9E">
              <w:rPr>
                <w:sz w:val="24"/>
                <w:szCs w:val="24"/>
              </w:rPr>
              <w:t xml:space="preserve"> «Магазин: В булочной»«На хлебозаводе», «Семья».</w:t>
            </w:r>
          </w:p>
          <w:p w:rsidR="00BE3DFB" w:rsidRPr="004B7A9E" w:rsidRDefault="00BE3DFB" w:rsidP="008B6C9D">
            <w:pPr>
              <w:jc w:val="both"/>
              <w:rPr>
                <w:sz w:val="24"/>
                <w:szCs w:val="24"/>
              </w:rPr>
            </w:pPr>
            <w:r w:rsidRPr="004B7A9E">
              <w:rPr>
                <w:bCs/>
                <w:i/>
                <w:iCs/>
                <w:sz w:val="24"/>
                <w:szCs w:val="24"/>
              </w:rPr>
              <w:t>Строительная игра:</w:t>
            </w:r>
            <w:r w:rsidRPr="004B7A9E">
              <w:rPr>
                <w:sz w:val="24"/>
                <w:szCs w:val="24"/>
              </w:rPr>
              <w:t>«Комбайн».</w:t>
            </w:r>
          </w:p>
          <w:p w:rsidR="00BE3DFB" w:rsidRPr="004B7A9E" w:rsidRDefault="00BE3DFB" w:rsidP="008B6C9D">
            <w:pPr>
              <w:jc w:val="both"/>
              <w:rPr>
                <w:sz w:val="24"/>
                <w:szCs w:val="24"/>
                <w:shd w:val="clear" w:color="auto" w:fill="FFFFFF"/>
              </w:rPr>
            </w:pPr>
            <w:r w:rsidRPr="004B7A9E">
              <w:rPr>
                <w:bCs/>
                <w:i/>
                <w:iCs/>
                <w:sz w:val="24"/>
                <w:szCs w:val="24"/>
              </w:rPr>
              <w:t>Дидактические игры:</w:t>
            </w:r>
            <w:r w:rsidRPr="004B7A9E">
              <w:rPr>
                <w:sz w:val="24"/>
                <w:szCs w:val="24"/>
              </w:rPr>
              <w:t>«Что можно делать», «Бабушка укладывает в чемодан», «Да – нет», «Пропавший звук», «Неоконченный рассказ».</w:t>
            </w:r>
          </w:p>
          <w:p w:rsidR="00BE3DFB" w:rsidRPr="004B7A9E" w:rsidRDefault="00BE3DFB" w:rsidP="008B6C9D">
            <w:pPr>
              <w:jc w:val="both"/>
              <w:rPr>
                <w:bCs/>
                <w:spacing w:val="94"/>
                <w:sz w:val="24"/>
                <w:szCs w:val="24"/>
              </w:rPr>
            </w:pPr>
            <w:r w:rsidRPr="004B7A9E">
              <w:rPr>
                <w:bCs/>
                <w:sz w:val="24"/>
                <w:szCs w:val="24"/>
              </w:rPr>
              <w:t>Мастерская. Флористика и дизайн</w:t>
            </w:r>
          </w:p>
          <w:p w:rsidR="00BE3DFB" w:rsidRPr="004B7A9E" w:rsidRDefault="00BE3DFB" w:rsidP="008B6C9D">
            <w:pPr>
              <w:jc w:val="both"/>
              <w:rPr>
                <w:bCs/>
                <w:spacing w:val="94"/>
                <w:sz w:val="24"/>
                <w:szCs w:val="24"/>
              </w:rPr>
            </w:pPr>
            <w:r w:rsidRPr="004B7A9E">
              <w:rPr>
                <w:bCs/>
                <w:i/>
                <w:iCs/>
                <w:sz w:val="24"/>
                <w:szCs w:val="24"/>
              </w:rPr>
              <w:t xml:space="preserve">Тема: </w:t>
            </w:r>
            <w:r w:rsidRPr="004B7A9E">
              <w:rPr>
                <w:sz w:val="24"/>
                <w:szCs w:val="24"/>
              </w:rPr>
              <w:t>«Букет из засушенных листьев, цветов и колосьев»</w:t>
            </w:r>
          </w:p>
          <w:p w:rsidR="00BE3DFB" w:rsidRPr="004B7A9E" w:rsidRDefault="00BE3DFB" w:rsidP="008B6C9D">
            <w:pPr>
              <w:pStyle w:val="8"/>
              <w:spacing w:before="0"/>
              <w:jc w:val="both"/>
              <w:rPr>
                <w:rFonts w:ascii="Times New Roman" w:hAnsi="Times New Roman" w:cs="Times New Roman"/>
                <w:sz w:val="24"/>
                <w:szCs w:val="24"/>
              </w:rPr>
            </w:pPr>
            <w:r w:rsidRPr="004B7A9E">
              <w:rPr>
                <w:rFonts w:ascii="Times New Roman" w:hAnsi="Times New Roman" w:cs="Times New Roman"/>
                <w:sz w:val="24"/>
                <w:szCs w:val="24"/>
              </w:rPr>
              <w:t>Беседа</w:t>
            </w:r>
          </w:p>
          <w:p w:rsidR="00BE3DFB" w:rsidRPr="004B7A9E" w:rsidRDefault="00BE3DFB" w:rsidP="008B6C9D">
            <w:pPr>
              <w:jc w:val="both"/>
              <w:rPr>
                <w:sz w:val="24"/>
                <w:szCs w:val="24"/>
              </w:rPr>
            </w:pPr>
            <w:r w:rsidRPr="004B7A9E">
              <w:rPr>
                <w:i/>
                <w:sz w:val="24"/>
                <w:szCs w:val="24"/>
              </w:rPr>
              <w:t xml:space="preserve">Тема: </w:t>
            </w:r>
            <w:r w:rsidRPr="004B7A9E">
              <w:rPr>
                <w:sz w:val="24"/>
                <w:szCs w:val="24"/>
              </w:rPr>
              <w:t>«Культура поведения за столом»</w:t>
            </w:r>
          </w:p>
          <w:p w:rsidR="00BE3DFB" w:rsidRPr="004B7A9E" w:rsidRDefault="00BE3DFB" w:rsidP="008B6C9D">
            <w:pPr>
              <w:jc w:val="both"/>
              <w:rPr>
                <w:sz w:val="24"/>
                <w:szCs w:val="24"/>
              </w:rPr>
            </w:pPr>
            <w:r w:rsidRPr="004B7A9E">
              <w:rPr>
                <w:i/>
                <w:sz w:val="24"/>
                <w:szCs w:val="24"/>
              </w:rPr>
              <w:t xml:space="preserve">Тема: </w:t>
            </w:r>
            <w:r w:rsidRPr="004B7A9E">
              <w:rPr>
                <w:sz w:val="24"/>
                <w:szCs w:val="24"/>
              </w:rPr>
              <w:t>«Хлеб – всему голова»</w:t>
            </w:r>
          </w:p>
          <w:p w:rsidR="00BE3DFB" w:rsidRPr="004B7A9E" w:rsidRDefault="00BE3DFB" w:rsidP="008B6C9D">
            <w:pPr>
              <w:jc w:val="both"/>
              <w:rPr>
                <w:sz w:val="24"/>
                <w:szCs w:val="24"/>
              </w:rPr>
            </w:pPr>
            <w:r w:rsidRPr="004B7A9E">
              <w:rPr>
                <w:sz w:val="24"/>
                <w:szCs w:val="24"/>
              </w:rPr>
              <w:t>Выставка детских рисунков и детско-родительских проектов «Хлеб – всему голова»</w:t>
            </w:r>
          </w:p>
          <w:p w:rsidR="00BE3DFB" w:rsidRPr="004B7A9E" w:rsidRDefault="00BE3DFB" w:rsidP="008B6C9D">
            <w:pPr>
              <w:jc w:val="both"/>
              <w:rPr>
                <w:bCs/>
                <w:spacing w:val="46"/>
                <w:sz w:val="24"/>
                <w:szCs w:val="24"/>
              </w:rPr>
            </w:pPr>
            <w:r w:rsidRPr="004B7A9E">
              <w:rPr>
                <w:sz w:val="24"/>
                <w:szCs w:val="24"/>
              </w:rPr>
              <w:t>Поисково-экспериментальная деятельность «Как сделать муку»</w:t>
            </w:r>
          </w:p>
        </w:tc>
        <w:tc>
          <w:tcPr>
            <w:tcW w:w="4111" w:type="dxa"/>
            <w:vAlign w:val="center"/>
          </w:tcPr>
          <w:p w:rsidR="00BE3DFB" w:rsidRPr="004B7A9E" w:rsidRDefault="00BE3DFB" w:rsidP="008B6C9D">
            <w:pPr>
              <w:tabs>
                <w:tab w:val="left" w:pos="284"/>
              </w:tabs>
              <w:jc w:val="both"/>
              <w:rPr>
                <w:sz w:val="24"/>
                <w:szCs w:val="24"/>
              </w:rPr>
            </w:pPr>
            <w:r w:rsidRPr="004B7A9E">
              <w:rPr>
                <w:bCs/>
                <w:color w:val="000000"/>
                <w:kern w:val="24"/>
                <w:sz w:val="24"/>
                <w:szCs w:val="24"/>
              </w:rPr>
              <w:t xml:space="preserve">Привлечение родителей к реализации детско-родительских проектов </w:t>
            </w:r>
            <w:r w:rsidRPr="004B7A9E">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BE3DFB" w:rsidRPr="004B7A9E" w:rsidRDefault="00BE3DFB" w:rsidP="008B6C9D">
            <w:pPr>
              <w:tabs>
                <w:tab w:val="left" w:pos="284"/>
              </w:tabs>
              <w:jc w:val="both"/>
              <w:rPr>
                <w:rStyle w:val="af6"/>
                <w:b w:val="0"/>
                <w:color w:val="000000"/>
                <w:sz w:val="24"/>
                <w:szCs w:val="24"/>
                <w:bdr w:val="none" w:sz="0" w:space="0" w:color="auto" w:frame="1"/>
              </w:rPr>
            </w:pPr>
            <w:r w:rsidRPr="004B7A9E">
              <w:rPr>
                <w:rStyle w:val="af6"/>
                <w:b w:val="0"/>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BE3DFB" w:rsidRPr="004B7A9E" w:rsidRDefault="00BE3DFB" w:rsidP="008B6C9D">
            <w:pPr>
              <w:tabs>
                <w:tab w:val="left" w:pos="284"/>
              </w:tabs>
              <w:jc w:val="both"/>
              <w:rPr>
                <w:rStyle w:val="af6"/>
                <w:b w:val="0"/>
                <w:sz w:val="24"/>
                <w:szCs w:val="24"/>
                <w:bdr w:val="none" w:sz="0" w:space="0" w:color="auto" w:frame="1"/>
              </w:rPr>
            </w:pPr>
            <w:r w:rsidRPr="004B7A9E">
              <w:rPr>
                <w:rStyle w:val="af6"/>
                <w:b w:val="0"/>
                <w:sz w:val="24"/>
                <w:szCs w:val="24"/>
                <w:bdr w:val="none" w:sz="0" w:space="0" w:color="auto" w:frame="1"/>
              </w:rPr>
              <w:t xml:space="preserve">Конкурс плакатов «Хлеб – наше богатство» </w:t>
            </w:r>
          </w:p>
          <w:p w:rsidR="00BE3DFB" w:rsidRPr="004B7A9E" w:rsidRDefault="00BE3DFB" w:rsidP="008B6C9D">
            <w:pPr>
              <w:tabs>
                <w:tab w:val="left" w:pos="284"/>
              </w:tabs>
              <w:jc w:val="both"/>
              <w:rPr>
                <w:bCs/>
                <w:color w:val="000000"/>
                <w:kern w:val="24"/>
                <w:sz w:val="24"/>
                <w:szCs w:val="24"/>
              </w:rPr>
            </w:pPr>
            <w:r w:rsidRPr="004B7A9E">
              <w:rPr>
                <w:rStyle w:val="af6"/>
                <w:b w:val="0"/>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93" w:type="dxa"/>
            <w:vAlign w:val="center"/>
          </w:tcPr>
          <w:p w:rsidR="00BE3DFB" w:rsidRPr="004B7A9E" w:rsidRDefault="00BE3DFB" w:rsidP="008B6C9D">
            <w:pPr>
              <w:tabs>
                <w:tab w:val="left" w:pos="284"/>
              </w:tabs>
              <w:jc w:val="both"/>
              <w:rPr>
                <w:bCs/>
                <w:color w:val="000000"/>
                <w:kern w:val="24"/>
                <w:sz w:val="24"/>
                <w:szCs w:val="24"/>
              </w:rPr>
            </w:pPr>
            <w:r w:rsidRPr="004B7A9E">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BE3DFB" w:rsidRPr="004B7A9E" w:rsidRDefault="00BE3DFB" w:rsidP="008B6C9D">
            <w:pPr>
              <w:tabs>
                <w:tab w:val="left" w:pos="284"/>
              </w:tabs>
              <w:jc w:val="both"/>
              <w:rPr>
                <w:bCs/>
                <w:color w:val="000000"/>
                <w:kern w:val="24"/>
                <w:sz w:val="24"/>
                <w:szCs w:val="24"/>
              </w:rPr>
            </w:pPr>
            <w:r w:rsidRPr="004B7A9E">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BE3DFB" w:rsidRPr="004B7A9E" w:rsidRDefault="00BE3DFB" w:rsidP="008B6C9D">
            <w:pPr>
              <w:tabs>
                <w:tab w:val="left" w:pos="284"/>
              </w:tabs>
              <w:jc w:val="both"/>
              <w:rPr>
                <w:bCs/>
                <w:color w:val="000000"/>
                <w:kern w:val="24"/>
                <w:sz w:val="24"/>
                <w:szCs w:val="24"/>
              </w:rPr>
            </w:pPr>
            <w:r w:rsidRPr="004B7A9E">
              <w:rPr>
                <w:bCs/>
                <w:color w:val="000000"/>
                <w:kern w:val="24"/>
                <w:sz w:val="24"/>
                <w:szCs w:val="24"/>
              </w:rPr>
              <w:t>Конкурс на лучшее оформление группы к празднику Хлеба</w:t>
            </w:r>
          </w:p>
          <w:p w:rsidR="00BE3DFB" w:rsidRPr="004B7A9E" w:rsidRDefault="00BE3DFB" w:rsidP="008B6C9D">
            <w:pPr>
              <w:tabs>
                <w:tab w:val="left" w:pos="284"/>
              </w:tabs>
              <w:jc w:val="both"/>
              <w:rPr>
                <w:bCs/>
                <w:color w:val="000000"/>
                <w:kern w:val="24"/>
                <w:sz w:val="24"/>
                <w:szCs w:val="24"/>
              </w:rPr>
            </w:pPr>
            <w:r w:rsidRPr="004B7A9E">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BE3DFB" w:rsidRPr="004D4BDD" w:rsidTr="004B7A9E">
        <w:tc>
          <w:tcPr>
            <w:tcW w:w="1820" w:type="dxa"/>
          </w:tcPr>
          <w:p w:rsidR="00BE3DFB" w:rsidRPr="004D4BDD" w:rsidRDefault="00BE3DFB" w:rsidP="008B6C9D">
            <w:pPr>
              <w:jc w:val="both"/>
              <w:rPr>
                <w:b/>
                <w:bCs/>
                <w:sz w:val="24"/>
                <w:szCs w:val="24"/>
              </w:rPr>
            </w:pPr>
            <w:r w:rsidRPr="004D4BDD">
              <w:rPr>
                <w:b/>
                <w:bCs/>
                <w:sz w:val="24"/>
                <w:szCs w:val="24"/>
              </w:rPr>
              <w:t>1 октября – Международный день пожилых людей</w:t>
            </w:r>
          </w:p>
          <w:p w:rsidR="00BE3DFB" w:rsidRPr="004D4BDD" w:rsidRDefault="00BE3DFB" w:rsidP="008B6C9D">
            <w:pPr>
              <w:jc w:val="both"/>
              <w:rPr>
                <w:b/>
                <w:bCs/>
                <w:sz w:val="24"/>
                <w:szCs w:val="24"/>
              </w:rPr>
            </w:pPr>
            <w:r w:rsidRPr="004D4BDD">
              <w:rPr>
                <w:b/>
                <w:bCs/>
                <w:sz w:val="24"/>
                <w:szCs w:val="24"/>
              </w:rPr>
              <w:t xml:space="preserve">28 октября – </w:t>
            </w:r>
            <w:r w:rsidRPr="004D4BDD">
              <w:rPr>
                <w:b/>
                <w:bCs/>
                <w:sz w:val="24"/>
                <w:szCs w:val="24"/>
              </w:rPr>
              <w:lastRenderedPageBreak/>
              <w:t>День бабушек и дедушек</w:t>
            </w: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tc>
        <w:tc>
          <w:tcPr>
            <w:tcW w:w="2608" w:type="dxa"/>
          </w:tcPr>
          <w:p w:rsidR="00BE3DFB" w:rsidRPr="004D4BDD" w:rsidRDefault="00BE3DFB" w:rsidP="008B6C9D">
            <w:pPr>
              <w:jc w:val="both"/>
              <w:rPr>
                <w:sz w:val="24"/>
                <w:szCs w:val="24"/>
                <w:shd w:val="clear" w:color="auto" w:fill="FFFFFF"/>
              </w:rPr>
            </w:pPr>
            <w:r>
              <w:rPr>
                <w:sz w:val="24"/>
                <w:szCs w:val="24"/>
                <w:shd w:val="clear" w:color="auto" w:fill="FFFFFF"/>
              </w:rPr>
              <w:lastRenderedPageBreak/>
              <w:t xml:space="preserve">- </w:t>
            </w:r>
            <w:r w:rsidRPr="004D4BDD">
              <w:rPr>
                <w:sz w:val="24"/>
                <w:szCs w:val="24"/>
                <w:shd w:val="clear" w:color="auto" w:fill="FFFFFF"/>
              </w:rPr>
              <w:t>Воспитывать у детей заботливое отношение к близким людям,</w:t>
            </w:r>
          </w:p>
          <w:p w:rsidR="00BE3DFB" w:rsidRPr="004D4BDD" w:rsidRDefault="00BE3DFB" w:rsidP="008B6C9D">
            <w:pPr>
              <w:jc w:val="both"/>
              <w:rPr>
                <w:sz w:val="24"/>
                <w:szCs w:val="24"/>
                <w:shd w:val="clear" w:color="auto" w:fill="FFFFFF"/>
              </w:rPr>
            </w:pPr>
            <w:r w:rsidRPr="004D4BDD">
              <w:rPr>
                <w:sz w:val="24"/>
                <w:szCs w:val="24"/>
                <w:shd w:val="clear" w:color="auto" w:fill="FFFFFF"/>
              </w:rPr>
              <w:t xml:space="preserve">интерес к их жизни.  </w:t>
            </w:r>
            <w:r>
              <w:rPr>
                <w:sz w:val="24"/>
                <w:szCs w:val="24"/>
                <w:shd w:val="clear" w:color="auto" w:fill="FFFFFF"/>
              </w:rPr>
              <w:t xml:space="preserve">- </w:t>
            </w:r>
            <w:r w:rsidRPr="004D4BDD">
              <w:rPr>
                <w:sz w:val="24"/>
                <w:szCs w:val="24"/>
                <w:shd w:val="clear" w:color="auto" w:fill="FFFFFF"/>
              </w:rPr>
              <w:t xml:space="preserve">Помочь им понять, что забота о близких </w:t>
            </w:r>
            <w:r w:rsidRPr="004D4BDD">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rsidR="00BE3DFB" w:rsidRPr="004D4BDD" w:rsidRDefault="00BE3DFB" w:rsidP="008B6C9D">
            <w:pPr>
              <w:jc w:val="both"/>
              <w:rPr>
                <w:sz w:val="24"/>
                <w:szCs w:val="24"/>
              </w:rPr>
            </w:pPr>
            <w:r>
              <w:rPr>
                <w:sz w:val="24"/>
                <w:szCs w:val="24"/>
              </w:rPr>
              <w:t xml:space="preserve">- </w:t>
            </w:r>
            <w:r w:rsidRPr="004D4BDD">
              <w:rPr>
                <w:sz w:val="24"/>
                <w:szCs w:val="24"/>
              </w:rPr>
              <w:t>Создавать мотивацию для оказания помощи пожилым людям и проявлению бережного отношения к ним.</w:t>
            </w:r>
          </w:p>
          <w:p w:rsidR="00BE3DFB" w:rsidRPr="004D4BDD" w:rsidRDefault="00BE3DFB" w:rsidP="008B6C9D">
            <w:pPr>
              <w:jc w:val="both"/>
              <w:rPr>
                <w:sz w:val="24"/>
                <w:szCs w:val="24"/>
              </w:rPr>
            </w:pPr>
            <w:r>
              <w:rPr>
                <w:sz w:val="24"/>
                <w:szCs w:val="24"/>
              </w:rPr>
              <w:t>-</w:t>
            </w:r>
            <w:r w:rsidRPr="004D4BDD">
              <w:rPr>
                <w:sz w:val="24"/>
                <w:szCs w:val="24"/>
              </w:rPr>
              <w:t>Развивать разнообразную детскую деятельность, которая поможет детям активно участвовать в жизни семьи</w:t>
            </w:r>
          </w:p>
        </w:tc>
        <w:tc>
          <w:tcPr>
            <w:tcW w:w="4252" w:type="dxa"/>
          </w:tcPr>
          <w:p w:rsidR="00BE3DFB" w:rsidRPr="004B7A9E" w:rsidRDefault="00BE3DFB" w:rsidP="008B6C9D">
            <w:pPr>
              <w:pStyle w:val="c1"/>
              <w:shd w:val="clear" w:color="auto" w:fill="FFFFFF"/>
              <w:spacing w:before="0" w:beforeAutospacing="0" w:after="0" w:afterAutospacing="0"/>
              <w:jc w:val="both"/>
              <w:rPr>
                <w:color w:val="000000"/>
              </w:rPr>
            </w:pPr>
            <w:r w:rsidRPr="004B7A9E">
              <w:lastRenderedPageBreak/>
              <w:t>Беседы «1 октября - День пожилого человека»,</w:t>
            </w:r>
            <w:r w:rsidRPr="004B7A9E">
              <w:rPr>
                <w:iCs/>
                <w:color w:val="111111"/>
                <w:bdr w:val="none" w:sz="0" w:space="0" w:color="auto" w:frame="1"/>
                <w:shd w:val="clear" w:color="auto" w:fill="FFFFFF"/>
              </w:rPr>
              <w:t xml:space="preserve"> «Как я помогаю бабушке и дедушке»</w:t>
            </w:r>
            <w:r w:rsidRPr="004B7A9E">
              <w:rPr>
                <w:color w:val="111111"/>
                <w:shd w:val="clear" w:color="auto" w:fill="FFFFFF"/>
              </w:rPr>
              <w:t xml:space="preserve">, </w:t>
            </w:r>
            <w:r w:rsidRPr="004B7A9E">
              <w:rPr>
                <w:iCs/>
                <w:color w:val="111111"/>
                <w:bdr w:val="none" w:sz="0" w:space="0" w:color="auto" w:frame="1"/>
                <w:shd w:val="clear" w:color="auto" w:fill="FFFFFF"/>
              </w:rPr>
              <w:t>"В какие игры играли бабушки и дедушки"</w:t>
            </w:r>
            <w:r w:rsidRPr="004B7A9E">
              <w:rPr>
                <w:color w:val="111111"/>
                <w:shd w:val="clear" w:color="auto" w:fill="FFFFFF"/>
              </w:rPr>
              <w:t>.</w:t>
            </w:r>
            <w:r w:rsidRPr="004B7A9E">
              <w:rPr>
                <w:rStyle w:val="c0"/>
                <w:color w:val="000000"/>
              </w:rPr>
              <w:t>Чтение художественной литературы:</w:t>
            </w:r>
          </w:p>
          <w:p w:rsidR="00BE3DFB" w:rsidRPr="004B7A9E" w:rsidRDefault="00BE3DFB" w:rsidP="008B6C9D">
            <w:pPr>
              <w:pStyle w:val="c1"/>
              <w:shd w:val="clear" w:color="auto" w:fill="FFFFFF"/>
              <w:spacing w:before="0" w:beforeAutospacing="0" w:after="0" w:afterAutospacing="0"/>
              <w:jc w:val="both"/>
              <w:rPr>
                <w:color w:val="000000"/>
              </w:rPr>
            </w:pPr>
            <w:r w:rsidRPr="004B7A9E">
              <w:rPr>
                <w:rStyle w:val="c0"/>
                <w:color w:val="000000"/>
              </w:rPr>
              <w:t>С. Капутикян «Моя бабушка»,</w:t>
            </w:r>
          </w:p>
          <w:p w:rsidR="00BE3DFB" w:rsidRPr="004B7A9E" w:rsidRDefault="00BE3DFB" w:rsidP="008B6C9D">
            <w:pPr>
              <w:pStyle w:val="c1"/>
              <w:shd w:val="clear" w:color="auto" w:fill="FFFFFF"/>
              <w:spacing w:before="0" w:beforeAutospacing="0" w:after="0" w:afterAutospacing="0"/>
              <w:jc w:val="both"/>
              <w:rPr>
                <w:color w:val="000000"/>
              </w:rPr>
            </w:pPr>
            <w:r w:rsidRPr="004B7A9E">
              <w:rPr>
                <w:rStyle w:val="c0"/>
                <w:color w:val="000000"/>
              </w:rPr>
              <w:lastRenderedPageBreak/>
              <w:t>Ю. Коваль «Дед, баба и Алеша»,</w:t>
            </w:r>
          </w:p>
          <w:p w:rsidR="00BE3DFB" w:rsidRPr="004B7A9E" w:rsidRDefault="00BE3DFB" w:rsidP="008B6C9D">
            <w:pPr>
              <w:pStyle w:val="c1"/>
              <w:shd w:val="clear" w:color="auto" w:fill="FFFFFF"/>
              <w:spacing w:before="0" w:beforeAutospacing="0" w:after="0" w:afterAutospacing="0"/>
              <w:jc w:val="both"/>
              <w:rPr>
                <w:rStyle w:val="c0"/>
                <w:color w:val="000000"/>
              </w:rPr>
            </w:pPr>
            <w:r w:rsidRPr="004B7A9E">
              <w:rPr>
                <w:rStyle w:val="c0"/>
                <w:color w:val="000000"/>
              </w:rPr>
              <w:t>Р. Гамзатов «Мой дедушка»</w:t>
            </w:r>
          </w:p>
          <w:p w:rsidR="00BE3DFB" w:rsidRPr="004B7A9E" w:rsidRDefault="00BE3DFB" w:rsidP="008B6C9D">
            <w:pPr>
              <w:pStyle w:val="c1"/>
              <w:shd w:val="clear" w:color="auto" w:fill="FFFFFF"/>
              <w:spacing w:before="0" w:beforeAutospacing="0" w:after="0" w:afterAutospacing="0"/>
              <w:jc w:val="both"/>
              <w:rPr>
                <w:rStyle w:val="c0"/>
                <w:color w:val="000000"/>
              </w:rPr>
            </w:pPr>
            <w:r w:rsidRPr="004B7A9E">
              <w:rPr>
                <w:rStyle w:val="c0"/>
                <w:color w:val="000000"/>
              </w:rPr>
              <w:t>Рисование на тему «Наши бабушки и дедушки»</w:t>
            </w:r>
          </w:p>
          <w:p w:rsidR="00BE3DFB" w:rsidRPr="004B7A9E" w:rsidRDefault="00BE3DFB" w:rsidP="008B6C9D">
            <w:pPr>
              <w:pStyle w:val="c1"/>
              <w:shd w:val="clear" w:color="auto" w:fill="FFFFFF"/>
              <w:spacing w:before="0" w:beforeAutospacing="0" w:after="0" w:afterAutospacing="0"/>
              <w:jc w:val="both"/>
              <w:rPr>
                <w:rStyle w:val="c0"/>
                <w:color w:val="000000"/>
              </w:rPr>
            </w:pPr>
            <w:r w:rsidRPr="004B7A9E">
              <w:rPr>
                <w:rStyle w:val="c0"/>
                <w:bCs/>
                <w:color w:val="000000"/>
              </w:rPr>
              <w:t xml:space="preserve">Проект «Подари цветок!» </w:t>
            </w:r>
            <w:r w:rsidRPr="004B7A9E">
              <w:rPr>
                <w:rStyle w:val="c0"/>
                <w:color w:val="000000"/>
              </w:rPr>
              <w:t>(описание проекта мы предложим отдельно)</w:t>
            </w:r>
          </w:p>
          <w:p w:rsidR="00BE3DFB" w:rsidRPr="004B7A9E" w:rsidRDefault="00BE3DFB" w:rsidP="008B6C9D">
            <w:pPr>
              <w:pStyle w:val="c1"/>
              <w:shd w:val="clear" w:color="auto" w:fill="FFFFFF"/>
              <w:spacing w:before="0" w:beforeAutospacing="0" w:after="0" w:afterAutospacing="0"/>
              <w:jc w:val="both"/>
              <w:rPr>
                <w:rStyle w:val="c0"/>
                <w:color w:val="000000"/>
              </w:rPr>
            </w:pPr>
            <w:r w:rsidRPr="004B7A9E">
              <w:rPr>
                <w:rStyle w:val="c0"/>
                <w:bCs/>
                <w:color w:val="000000"/>
              </w:rPr>
              <w:t>Проект «Бабушкины сказки»</w:t>
            </w:r>
            <w:r w:rsidRPr="004B7A9E">
              <w:rPr>
                <w:rStyle w:val="c0"/>
                <w:color w:val="000000"/>
              </w:rPr>
              <w:t xml:space="preserve"> (описание проекта мы предложим отдельно)</w:t>
            </w:r>
          </w:p>
          <w:p w:rsidR="00BE3DFB" w:rsidRPr="004B7A9E" w:rsidRDefault="00BE3DFB" w:rsidP="008B6C9D">
            <w:pPr>
              <w:pStyle w:val="ac"/>
              <w:shd w:val="clear" w:color="auto" w:fill="FFFFFF"/>
              <w:spacing w:before="0" w:beforeAutospacing="0" w:after="0" w:afterAutospacing="0"/>
              <w:jc w:val="both"/>
              <w:rPr>
                <w:color w:val="000000"/>
              </w:rPr>
            </w:pPr>
            <w:r w:rsidRPr="004B7A9E">
              <w:rPr>
                <w:color w:val="000000"/>
              </w:rPr>
              <w:t>В</w:t>
            </w:r>
            <w:r w:rsidRPr="004B7A9E">
              <w:t>стречи с интересными людьми: приглашаем в гости бабушек и дедушек</w:t>
            </w:r>
          </w:p>
          <w:p w:rsidR="00BE3DFB" w:rsidRPr="004B7A9E" w:rsidRDefault="00BE3DFB" w:rsidP="008B6C9D">
            <w:pPr>
              <w:pStyle w:val="ac"/>
              <w:shd w:val="clear" w:color="auto" w:fill="FFFFFF"/>
              <w:spacing w:before="0" w:beforeAutospacing="0" w:after="0" w:afterAutospacing="0"/>
              <w:jc w:val="both"/>
              <w:rPr>
                <w:color w:val="000000"/>
              </w:rPr>
            </w:pPr>
            <w:r w:rsidRPr="004B7A9E">
              <w:rPr>
                <w:color w:val="000000"/>
              </w:rPr>
              <w:t>Слушание песен:</w:t>
            </w:r>
          </w:p>
          <w:p w:rsidR="00BE3DFB" w:rsidRPr="004B7A9E" w:rsidRDefault="00BE3DFB" w:rsidP="008B6C9D">
            <w:pPr>
              <w:pStyle w:val="ac"/>
              <w:shd w:val="clear" w:color="auto" w:fill="FFFFFF"/>
              <w:spacing w:before="0" w:beforeAutospacing="0" w:after="0" w:afterAutospacing="0"/>
              <w:jc w:val="both"/>
              <w:rPr>
                <w:color w:val="000000"/>
              </w:rPr>
            </w:pPr>
            <w:r w:rsidRPr="004B7A9E">
              <w:rPr>
                <w:iCs/>
                <w:color w:val="000000"/>
              </w:rPr>
              <w:t>«Бабушки-старушки»</w:t>
            </w:r>
            <w:r w:rsidRPr="004B7A9E">
              <w:rPr>
                <w:color w:val="000000"/>
              </w:rPr>
              <w:t> В. Добрынин;</w:t>
            </w:r>
          </w:p>
          <w:p w:rsidR="00BE3DFB" w:rsidRPr="004B7A9E" w:rsidRDefault="00BE3DFB" w:rsidP="008B6C9D">
            <w:pPr>
              <w:pStyle w:val="ac"/>
              <w:shd w:val="clear" w:color="auto" w:fill="FFFFFF"/>
              <w:spacing w:before="0" w:beforeAutospacing="0" w:after="0" w:afterAutospacing="0"/>
              <w:jc w:val="both"/>
              <w:rPr>
                <w:color w:val="000000"/>
              </w:rPr>
            </w:pPr>
            <w:r w:rsidRPr="004B7A9E">
              <w:rPr>
                <w:iCs/>
                <w:color w:val="000000"/>
              </w:rPr>
              <w:t>«Бабушка рядышком с дедушкой»</w:t>
            </w:r>
            <w:r w:rsidRPr="004B7A9E">
              <w:rPr>
                <w:color w:val="000000"/>
              </w:rPr>
              <w:t> Р. Паулс;</w:t>
            </w:r>
          </w:p>
          <w:p w:rsidR="00BE3DFB" w:rsidRPr="004B7A9E" w:rsidRDefault="00BE3DFB" w:rsidP="008B6C9D">
            <w:pPr>
              <w:pStyle w:val="ac"/>
              <w:shd w:val="clear" w:color="auto" w:fill="FFFFFF"/>
              <w:spacing w:before="0" w:beforeAutospacing="0" w:after="0" w:afterAutospacing="0"/>
              <w:jc w:val="both"/>
              <w:rPr>
                <w:color w:val="000000"/>
              </w:rPr>
            </w:pPr>
            <w:r w:rsidRPr="004B7A9E">
              <w:rPr>
                <w:color w:val="000000"/>
              </w:rPr>
              <w:t>Дидактические игры </w:t>
            </w:r>
            <w:r w:rsidRPr="004B7A9E">
              <w:rPr>
                <w:iCs/>
                <w:color w:val="000000"/>
              </w:rPr>
              <w:t>«Назови ласково»</w:t>
            </w:r>
            <w:r w:rsidRPr="004B7A9E">
              <w:rPr>
                <w:color w:val="000000"/>
              </w:rPr>
              <w:t xml:space="preserve">; </w:t>
            </w:r>
            <w:r w:rsidRPr="004B7A9E">
              <w:rPr>
                <w:iCs/>
                <w:color w:val="000000"/>
              </w:rPr>
              <w:t>«Закончи предложение»</w:t>
            </w:r>
            <w:r w:rsidRPr="004B7A9E">
              <w:rPr>
                <w:color w:val="000000"/>
              </w:rPr>
              <w:t>.</w:t>
            </w:r>
          </w:p>
          <w:p w:rsidR="00BE3DFB" w:rsidRPr="004B7A9E" w:rsidRDefault="00BE3DFB" w:rsidP="008B6C9D">
            <w:pPr>
              <w:jc w:val="both"/>
              <w:rPr>
                <w:sz w:val="24"/>
                <w:szCs w:val="24"/>
              </w:rPr>
            </w:pPr>
            <w:r w:rsidRPr="004B7A9E">
              <w:rPr>
                <w:color w:val="000000"/>
                <w:sz w:val="24"/>
                <w:szCs w:val="24"/>
              </w:rPr>
              <w:t>Сюжетно-ролевая игра </w:t>
            </w:r>
            <w:r w:rsidRPr="004B7A9E">
              <w:rPr>
                <w:iCs/>
                <w:color w:val="000000"/>
                <w:sz w:val="24"/>
                <w:szCs w:val="24"/>
              </w:rPr>
              <w:t>«В гостях у бабушки»</w:t>
            </w:r>
            <w:r w:rsidRPr="004B7A9E">
              <w:rPr>
                <w:color w:val="000000"/>
                <w:sz w:val="24"/>
                <w:szCs w:val="24"/>
              </w:rPr>
              <w:t>.</w:t>
            </w:r>
          </w:p>
        </w:tc>
        <w:tc>
          <w:tcPr>
            <w:tcW w:w="4111" w:type="dxa"/>
          </w:tcPr>
          <w:p w:rsidR="00BE3DFB" w:rsidRPr="004B7A9E" w:rsidRDefault="00BE3DFB" w:rsidP="008B6C9D">
            <w:pPr>
              <w:jc w:val="both"/>
              <w:rPr>
                <w:bCs/>
                <w:color w:val="111111"/>
                <w:sz w:val="24"/>
                <w:szCs w:val="24"/>
                <w:shd w:val="clear" w:color="auto" w:fill="FFFFFF"/>
              </w:rPr>
            </w:pPr>
            <w:r w:rsidRPr="004B7A9E">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B7A9E">
              <w:rPr>
                <w:bCs/>
                <w:color w:val="111111"/>
                <w:sz w:val="24"/>
                <w:szCs w:val="24"/>
                <w:shd w:val="clear" w:color="auto" w:fill="FFFFFF"/>
              </w:rPr>
              <w:lastRenderedPageBreak/>
              <w:t>«Подари цветок»</w:t>
            </w:r>
          </w:p>
          <w:p w:rsidR="00BE3DFB" w:rsidRPr="004B7A9E" w:rsidRDefault="00BE3DFB" w:rsidP="008B6C9D">
            <w:pPr>
              <w:jc w:val="both"/>
              <w:rPr>
                <w:iCs/>
                <w:color w:val="111111"/>
                <w:sz w:val="24"/>
                <w:szCs w:val="24"/>
                <w:bdr w:val="none" w:sz="0" w:space="0" w:color="auto" w:frame="1"/>
                <w:shd w:val="clear" w:color="auto" w:fill="FFFFFF"/>
              </w:rPr>
            </w:pPr>
            <w:r w:rsidRPr="004B7A9E">
              <w:rPr>
                <w:color w:val="111111"/>
                <w:sz w:val="24"/>
                <w:szCs w:val="24"/>
                <w:shd w:val="clear" w:color="auto" w:fill="FFFFFF"/>
              </w:rPr>
              <w:t>Выставка детских рисунков</w:t>
            </w:r>
            <w:r w:rsidRPr="004B7A9E">
              <w:rPr>
                <w:iCs/>
                <w:color w:val="111111"/>
                <w:sz w:val="24"/>
                <w:szCs w:val="24"/>
                <w:bdr w:val="none" w:sz="0" w:space="0" w:color="auto" w:frame="1"/>
                <w:shd w:val="clear" w:color="auto" w:fill="FFFFFF"/>
              </w:rPr>
              <w:t> «Мои любимые дедушка и бабушка»</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У</w:t>
            </w:r>
            <w:r w:rsidRPr="004B7A9E">
              <w:rPr>
                <w:sz w:val="24"/>
                <w:szCs w:val="24"/>
                <w:lang w:eastAsia="ru-RU"/>
              </w:rPr>
              <w:t xml:space="preserve">частие в </w:t>
            </w:r>
            <w:r w:rsidRPr="004B7A9E">
              <w:rPr>
                <w:bCs/>
                <w:sz w:val="24"/>
                <w:szCs w:val="24"/>
                <w:lang w:eastAsia="ru-RU"/>
              </w:rPr>
              <w:t>проекте «Бабушкины сказки»</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Мастер-класс по изготовлению открыток ко дню пожилого человека.</w:t>
            </w:r>
          </w:p>
          <w:p w:rsidR="00BE3DFB" w:rsidRPr="004B7A9E" w:rsidRDefault="00BE3DFB" w:rsidP="008B6C9D">
            <w:pPr>
              <w:shd w:val="clear" w:color="auto" w:fill="FFFFFF"/>
              <w:jc w:val="both"/>
              <w:rPr>
                <w:rStyle w:val="c0"/>
                <w:color w:val="000000"/>
                <w:sz w:val="24"/>
                <w:szCs w:val="24"/>
                <w:shd w:val="clear" w:color="auto" w:fill="FFFFFF"/>
              </w:rPr>
            </w:pPr>
            <w:r w:rsidRPr="004B7A9E">
              <w:rPr>
                <w:rStyle w:val="c15"/>
                <w:bCs/>
                <w:color w:val="000000"/>
                <w:sz w:val="24"/>
                <w:szCs w:val="24"/>
                <w:shd w:val="clear" w:color="auto" w:fill="FFFFFF"/>
              </w:rPr>
              <w:t>Фотовыставка</w:t>
            </w:r>
            <w:r w:rsidRPr="004B7A9E">
              <w:rPr>
                <w:rStyle w:val="c0"/>
                <w:color w:val="000000"/>
                <w:sz w:val="24"/>
                <w:szCs w:val="24"/>
                <w:shd w:val="clear" w:color="auto" w:fill="FFFFFF"/>
              </w:rPr>
              <w:t> «Бабушка рядышком с дедушкой»</w:t>
            </w:r>
          </w:p>
          <w:p w:rsidR="00BE3DFB" w:rsidRPr="004B7A9E" w:rsidRDefault="00BE3DFB" w:rsidP="008B6C9D">
            <w:pPr>
              <w:jc w:val="both"/>
              <w:rPr>
                <w:sz w:val="24"/>
                <w:szCs w:val="24"/>
              </w:rPr>
            </w:pPr>
            <w:r w:rsidRPr="004B7A9E">
              <w:rPr>
                <w:rStyle w:val="c0"/>
                <w:sz w:val="24"/>
                <w:szCs w:val="24"/>
              </w:rPr>
              <w:t>Конкурс семейных стенгазет</w:t>
            </w:r>
          </w:p>
        </w:tc>
        <w:tc>
          <w:tcPr>
            <w:tcW w:w="3293" w:type="dxa"/>
          </w:tcPr>
          <w:p w:rsidR="00BE3DFB" w:rsidRPr="004B7A9E" w:rsidRDefault="00BE3DFB" w:rsidP="008B6C9D">
            <w:pPr>
              <w:jc w:val="both"/>
              <w:rPr>
                <w:rStyle w:val="c3"/>
                <w:color w:val="000000"/>
                <w:sz w:val="24"/>
                <w:szCs w:val="24"/>
                <w:shd w:val="clear" w:color="auto" w:fill="FFFFFF"/>
              </w:rPr>
            </w:pPr>
          </w:p>
          <w:p w:rsidR="00BE3DFB" w:rsidRPr="004B7A9E" w:rsidRDefault="00BE3DFB" w:rsidP="008B6C9D">
            <w:pPr>
              <w:jc w:val="both"/>
              <w:rPr>
                <w:rStyle w:val="c3"/>
                <w:color w:val="000000"/>
                <w:sz w:val="24"/>
                <w:szCs w:val="24"/>
                <w:shd w:val="clear" w:color="auto" w:fill="FFFFFF"/>
              </w:rPr>
            </w:pPr>
            <w:r w:rsidRPr="004B7A9E">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w:t>
            </w:r>
            <w:r w:rsidRPr="004B7A9E">
              <w:rPr>
                <w:rStyle w:val="c3"/>
                <w:color w:val="000000"/>
                <w:sz w:val="24"/>
                <w:szCs w:val="24"/>
                <w:shd w:val="clear" w:color="auto" w:fill="FFFFFF"/>
              </w:rPr>
              <w:lastRenderedPageBreak/>
              <w:t>организационных вопросов, связанных с реализацией запланированных мероприятий и проектов.</w:t>
            </w:r>
          </w:p>
          <w:p w:rsidR="00BE3DFB" w:rsidRPr="004B7A9E" w:rsidRDefault="00BE3DFB" w:rsidP="008B6C9D">
            <w:pPr>
              <w:jc w:val="both"/>
              <w:rPr>
                <w:rStyle w:val="c3"/>
                <w:color w:val="000000"/>
                <w:sz w:val="24"/>
                <w:szCs w:val="24"/>
                <w:shd w:val="clear" w:color="auto" w:fill="FFFFFF"/>
              </w:rPr>
            </w:pPr>
            <w:r w:rsidRPr="004B7A9E">
              <w:rPr>
                <w:rStyle w:val="c3"/>
                <w:color w:val="000000"/>
                <w:sz w:val="24"/>
                <w:szCs w:val="24"/>
                <w:shd w:val="clear" w:color="auto" w:fill="FFFFFF"/>
              </w:rPr>
              <w:t>Подготовка материала для размещения на официально</w:t>
            </w:r>
            <w:r w:rsidRPr="004B7A9E">
              <w:rPr>
                <w:rStyle w:val="c3"/>
                <w:color w:val="000000"/>
                <w:sz w:val="24"/>
                <w:szCs w:val="24"/>
              </w:rPr>
              <w:t>м</w:t>
            </w:r>
            <w:r w:rsidRPr="004B7A9E">
              <w:rPr>
                <w:rStyle w:val="c3"/>
                <w:color w:val="000000"/>
                <w:sz w:val="24"/>
                <w:szCs w:val="24"/>
                <w:shd w:val="clear" w:color="auto" w:fill="FFFFFF"/>
              </w:rPr>
              <w:t xml:space="preserve"> сайте ДОУ.</w:t>
            </w:r>
          </w:p>
          <w:p w:rsidR="00BE3DFB" w:rsidRPr="004B7A9E" w:rsidRDefault="00BE3DFB" w:rsidP="008B6C9D">
            <w:pPr>
              <w:jc w:val="both"/>
              <w:rPr>
                <w:rStyle w:val="c8"/>
                <w:color w:val="000000"/>
                <w:sz w:val="24"/>
                <w:szCs w:val="24"/>
                <w:shd w:val="clear" w:color="auto" w:fill="FFFFFF"/>
              </w:rPr>
            </w:pPr>
            <w:r w:rsidRPr="004B7A9E">
              <w:rPr>
                <w:rStyle w:val="c3"/>
                <w:color w:val="000000"/>
                <w:sz w:val="24"/>
                <w:szCs w:val="24"/>
                <w:shd w:val="clear" w:color="auto" w:fill="FFFFFF"/>
              </w:rPr>
              <w:t>Обмен опытом по организации дня пожилых людей. Оф</w:t>
            </w:r>
            <w:r w:rsidRPr="004B7A9E">
              <w:rPr>
                <w:rStyle w:val="c8"/>
                <w:color w:val="000000"/>
                <w:sz w:val="24"/>
                <w:szCs w:val="24"/>
                <w:shd w:val="clear" w:color="auto" w:fill="FFFFFF"/>
              </w:rPr>
              <w:t>ормление выставки совместно с детьми и родителями «Бабушка рядышком с дедушкой!»</w:t>
            </w:r>
          </w:p>
          <w:p w:rsidR="00BE3DFB" w:rsidRPr="004B7A9E" w:rsidRDefault="00BE3DFB" w:rsidP="008B6C9D">
            <w:pPr>
              <w:jc w:val="both"/>
              <w:rPr>
                <w:sz w:val="24"/>
                <w:szCs w:val="24"/>
              </w:rPr>
            </w:pPr>
            <w:r w:rsidRPr="004B7A9E">
              <w:rPr>
                <w:rStyle w:val="c8"/>
                <w:sz w:val="24"/>
                <w:szCs w:val="24"/>
              </w:rPr>
              <w:t>Консультации по организации мероприятий общего праздника</w:t>
            </w:r>
          </w:p>
        </w:tc>
      </w:tr>
      <w:tr w:rsidR="00BE3DFB" w:rsidRPr="004D4BDD" w:rsidTr="004B7A9E">
        <w:tc>
          <w:tcPr>
            <w:tcW w:w="1820" w:type="dxa"/>
          </w:tcPr>
          <w:p w:rsidR="00BE3DFB" w:rsidRPr="004D4BDD" w:rsidRDefault="00075CF2" w:rsidP="008B6C9D">
            <w:pPr>
              <w:jc w:val="both"/>
              <w:rPr>
                <w:b/>
                <w:bCs/>
                <w:sz w:val="24"/>
                <w:szCs w:val="24"/>
              </w:rPr>
            </w:pPr>
            <w:r>
              <w:rPr>
                <w:b/>
                <w:bCs/>
                <w:sz w:val="24"/>
                <w:szCs w:val="24"/>
              </w:rPr>
              <w:t>День матери (24</w:t>
            </w:r>
            <w:r w:rsidR="00BE3DFB" w:rsidRPr="004D4BDD">
              <w:rPr>
                <w:b/>
                <w:bCs/>
                <w:sz w:val="24"/>
                <w:szCs w:val="24"/>
              </w:rPr>
              <w:t xml:space="preserve"> ноября)</w:t>
            </w:r>
          </w:p>
        </w:tc>
        <w:tc>
          <w:tcPr>
            <w:tcW w:w="2608" w:type="dxa"/>
          </w:tcPr>
          <w:p w:rsidR="00BE3DFB" w:rsidRPr="004D4BDD" w:rsidRDefault="00BE3DFB" w:rsidP="008B6C9D">
            <w:pPr>
              <w:jc w:val="both"/>
              <w:rPr>
                <w:sz w:val="24"/>
                <w:szCs w:val="24"/>
              </w:rPr>
            </w:pPr>
            <w:r>
              <w:rPr>
                <w:sz w:val="24"/>
                <w:szCs w:val="24"/>
              </w:rPr>
              <w:t>-</w:t>
            </w:r>
            <w:r w:rsidRPr="004D4BDD">
              <w:rPr>
                <w:sz w:val="24"/>
                <w:szCs w:val="24"/>
              </w:rPr>
              <w:t>Закрепить и обогатить знания детей о празднике День Матери; познакомить с происхождением праздника</w:t>
            </w:r>
          </w:p>
          <w:p w:rsidR="00BE3DFB" w:rsidRPr="004D4BDD" w:rsidRDefault="00BE3DFB" w:rsidP="008B6C9D">
            <w:pPr>
              <w:jc w:val="both"/>
              <w:rPr>
                <w:sz w:val="24"/>
                <w:szCs w:val="24"/>
              </w:rPr>
            </w:pPr>
            <w:r>
              <w:rPr>
                <w:sz w:val="24"/>
                <w:szCs w:val="24"/>
              </w:rPr>
              <w:t>-</w:t>
            </w:r>
            <w:r w:rsidRPr="004D4BDD">
              <w:rPr>
                <w:sz w:val="24"/>
                <w:szCs w:val="24"/>
              </w:rPr>
              <w:t>Воспитывать уважение к матери как хранительнице семейного очага</w:t>
            </w:r>
          </w:p>
          <w:p w:rsidR="00BE3DFB" w:rsidRPr="004D4BDD" w:rsidRDefault="00BE3DFB" w:rsidP="008B6C9D">
            <w:pPr>
              <w:tabs>
                <w:tab w:val="left" w:pos="284"/>
              </w:tabs>
              <w:jc w:val="both"/>
              <w:rPr>
                <w:sz w:val="24"/>
                <w:szCs w:val="24"/>
              </w:rPr>
            </w:pPr>
            <w:r>
              <w:rPr>
                <w:sz w:val="24"/>
                <w:szCs w:val="24"/>
              </w:rPr>
              <w:t>-</w:t>
            </w:r>
            <w:r w:rsidRPr="004D4BDD">
              <w:rPr>
                <w:sz w:val="24"/>
                <w:szCs w:val="24"/>
              </w:rPr>
              <w:t xml:space="preserve">Воспитывать любовь и уважение к матери и </w:t>
            </w:r>
            <w:r w:rsidRPr="004D4BDD">
              <w:rPr>
                <w:sz w:val="24"/>
                <w:szCs w:val="24"/>
              </w:rPr>
              <w:lastRenderedPageBreak/>
              <w:t>бережное отношение к своей семье.</w:t>
            </w:r>
          </w:p>
        </w:tc>
        <w:tc>
          <w:tcPr>
            <w:tcW w:w="4252" w:type="dxa"/>
          </w:tcPr>
          <w:p w:rsidR="00BE3DFB" w:rsidRPr="004B7A9E" w:rsidRDefault="00BE3DFB" w:rsidP="008B6C9D">
            <w:pPr>
              <w:jc w:val="both"/>
              <w:rPr>
                <w:sz w:val="24"/>
                <w:szCs w:val="24"/>
              </w:rPr>
            </w:pPr>
            <w:r w:rsidRPr="004B7A9E">
              <w:rPr>
                <w:sz w:val="24"/>
                <w:szCs w:val="24"/>
              </w:rPr>
              <w:lastRenderedPageBreak/>
              <w:t>Оформление фотостенда «Мы с мамой»</w:t>
            </w:r>
          </w:p>
          <w:p w:rsidR="00BE3DFB" w:rsidRPr="004B7A9E" w:rsidRDefault="00BE3DFB" w:rsidP="008B6C9D">
            <w:pPr>
              <w:jc w:val="both"/>
              <w:rPr>
                <w:sz w:val="24"/>
                <w:szCs w:val="24"/>
              </w:rPr>
            </w:pPr>
            <w:r w:rsidRPr="004B7A9E">
              <w:rPr>
                <w:sz w:val="24"/>
                <w:szCs w:val="24"/>
              </w:rPr>
              <w:t>Сюжетно-ролевые игры «Семья», «Дочки-матери», «Мамины помощники»</w:t>
            </w:r>
          </w:p>
          <w:p w:rsidR="00BE3DFB" w:rsidRPr="004B7A9E" w:rsidRDefault="00BE3DFB" w:rsidP="008B6C9D">
            <w:pPr>
              <w:jc w:val="both"/>
              <w:rPr>
                <w:sz w:val="24"/>
                <w:szCs w:val="24"/>
              </w:rPr>
            </w:pPr>
            <w:r w:rsidRPr="004B7A9E">
              <w:rPr>
                <w:sz w:val="24"/>
                <w:szCs w:val="24"/>
              </w:rPr>
              <w:t>Дидактические игры «Расскажи о маме», «Наша мама»</w:t>
            </w:r>
          </w:p>
          <w:p w:rsidR="00BE3DFB" w:rsidRPr="004B7A9E" w:rsidRDefault="00BE3DFB" w:rsidP="008B6C9D">
            <w:pPr>
              <w:jc w:val="both"/>
              <w:rPr>
                <w:sz w:val="24"/>
                <w:szCs w:val="24"/>
              </w:rPr>
            </w:pPr>
            <w:r w:rsidRPr="004B7A9E">
              <w:rPr>
                <w:sz w:val="24"/>
                <w:szCs w:val="24"/>
              </w:rPr>
              <w:t>Строительная игра «Замок для моей мамы»</w:t>
            </w:r>
          </w:p>
          <w:p w:rsidR="00BE3DFB" w:rsidRPr="004B7A9E" w:rsidRDefault="00BE3DFB" w:rsidP="008B6C9D">
            <w:pPr>
              <w:jc w:val="both"/>
              <w:rPr>
                <w:sz w:val="24"/>
                <w:szCs w:val="24"/>
              </w:rPr>
            </w:pPr>
            <w:r w:rsidRPr="004B7A9E">
              <w:rPr>
                <w:sz w:val="24"/>
                <w:szCs w:val="24"/>
              </w:rPr>
              <w:t>Аппликация «Фартук для мамы»</w:t>
            </w:r>
          </w:p>
          <w:p w:rsidR="00BE3DFB" w:rsidRPr="004B7A9E" w:rsidRDefault="00BE3DFB" w:rsidP="008B6C9D">
            <w:pPr>
              <w:jc w:val="both"/>
              <w:rPr>
                <w:sz w:val="24"/>
                <w:szCs w:val="24"/>
              </w:rPr>
            </w:pPr>
            <w:r w:rsidRPr="004B7A9E">
              <w:rPr>
                <w:sz w:val="24"/>
                <w:szCs w:val="24"/>
              </w:rPr>
              <w:t>Конкурс рисунков «Портрет моей любимой мамы»</w:t>
            </w:r>
          </w:p>
          <w:p w:rsidR="00BE3DFB" w:rsidRPr="004B7A9E" w:rsidRDefault="00BE3DFB" w:rsidP="008B6C9D">
            <w:pPr>
              <w:jc w:val="both"/>
              <w:rPr>
                <w:sz w:val="24"/>
                <w:szCs w:val="24"/>
              </w:rPr>
            </w:pPr>
            <w:r w:rsidRPr="004B7A9E">
              <w:rPr>
                <w:sz w:val="24"/>
                <w:szCs w:val="24"/>
              </w:rPr>
              <w:lastRenderedPageBreak/>
              <w:t>Беседы: «Мамы разные нужны – мамы разные важны», «Как я могу помочь маме», «Вот какая мама, золотая прямо».</w:t>
            </w:r>
          </w:p>
          <w:p w:rsidR="00BE3DFB" w:rsidRPr="004B7A9E" w:rsidRDefault="00BE3DFB" w:rsidP="008B6C9D">
            <w:pPr>
              <w:jc w:val="both"/>
              <w:rPr>
                <w:sz w:val="24"/>
                <w:szCs w:val="24"/>
              </w:rPr>
            </w:pPr>
            <w:r w:rsidRPr="004B7A9E">
              <w:rPr>
                <w:sz w:val="24"/>
                <w:szCs w:val="24"/>
              </w:rPr>
              <w:t>Чтение художественной литературы: Е.Благинина «Посидим в тишине»,</w:t>
            </w:r>
          </w:p>
          <w:p w:rsidR="00BE3DFB" w:rsidRPr="004B7A9E" w:rsidRDefault="00BE3DFB" w:rsidP="008B6C9D">
            <w:pPr>
              <w:jc w:val="both"/>
              <w:rPr>
                <w:sz w:val="24"/>
                <w:szCs w:val="24"/>
              </w:rPr>
            </w:pPr>
            <w:r w:rsidRPr="004B7A9E">
              <w:rPr>
                <w:sz w:val="24"/>
                <w:szCs w:val="24"/>
              </w:rPr>
              <w:t>«Вот какая мама»,</w:t>
            </w:r>
          </w:p>
          <w:p w:rsidR="00BE3DFB" w:rsidRPr="004B7A9E" w:rsidRDefault="00BE3DFB" w:rsidP="008B6C9D">
            <w:pPr>
              <w:jc w:val="both"/>
              <w:rPr>
                <w:sz w:val="24"/>
                <w:szCs w:val="24"/>
              </w:rPr>
            </w:pPr>
            <w:r w:rsidRPr="004B7A9E">
              <w:rPr>
                <w:sz w:val="24"/>
                <w:szCs w:val="24"/>
              </w:rPr>
              <w:t>Л.Давыдова «Я маму люблю»,</w:t>
            </w:r>
          </w:p>
          <w:p w:rsidR="00BE3DFB" w:rsidRPr="004B7A9E" w:rsidRDefault="00BE3DFB" w:rsidP="008B6C9D">
            <w:pPr>
              <w:jc w:val="both"/>
              <w:rPr>
                <w:sz w:val="24"/>
                <w:szCs w:val="24"/>
              </w:rPr>
            </w:pPr>
            <w:r w:rsidRPr="004B7A9E">
              <w:rPr>
                <w:sz w:val="24"/>
                <w:szCs w:val="24"/>
              </w:rPr>
              <w:t>Я.Аким «Мама»,</w:t>
            </w:r>
          </w:p>
          <w:p w:rsidR="00BE3DFB" w:rsidRPr="004B7A9E" w:rsidRDefault="00BE3DFB" w:rsidP="008B6C9D">
            <w:pPr>
              <w:jc w:val="both"/>
              <w:rPr>
                <w:sz w:val="24"/>
                <w:szCs w:val="24"/>
              </w:rPr>
            </w:pPr>
            <w:r w:rsidRPr="004B7A9E">
              <w:rPr>
                <w:sz w:val="24"/>
                <w:szCs w:val="24"/>
              </w:rPr>
              <w:t>С.Маршак «Мама приходит с работы»</w:t>
            </w:r>
          </w:p>
          <w:p w:rsidR="00BE3DFB" w:rsidRPr="004B7A9E" w:rsidRDefault="00BE3DFB" w:rsidP="008B6C9D">
            <w:pPr>
              <w:jc w:val="both"/>
              <w:rPr>
                <w:sz w:val="24"/>
                <w:szCs w:val="24"/>
              </w:rPr>
            </w:pPr>
            <w:r w:rsidRPr="004B7A9E">
              <w:rPr>
                <w:sz w:val="24"/>
                <w:szCs w:val="24"/>
              </w:rPr>
              <w:t>Совместный праздник «Вместе с мамой»</w:t>
            </w:r>
          </w:p>
        </w:tc>
        <w:tc>
          <w:tcPr>
            <w:tcW w:w="4111" w:type="dxa"/>
          </w:tcPr>
          <w:p w:rsidR="00BE3DFB" w:rsidRPr="004B7A9E" w:rsidRDefault="00BE3DFB" w:rsidP="008B6C9D">
            <w:pPr>
              <w:jc w:val="both"/>
              <w:rPr>
                <w:sz w:val="24"/>
                <w:szCs w:val="24"/>
              </w:rPr>
            </w:pPr>
            <w:r w:rsidRPr="004B7A9E">
              <w:rPr>
                <w:sz w:val="24"/>
                <w:szCs w:val="24"/>
              </w:rPr>
              <w:lastRenderedPageBreak/>
              <w:t>Привлечение родителей к  оформлению фотостенда «Мы с мамой»</w:t>
            </w:r>
          </w:p>
          <w:p w:rsidR="00BE3DFB" w:rsidRPr="004B7A9E" w:rsidRDefault="00BE3DFB" w:rsidP="008B6C9D">
            <w:pPr>
              <w:jc w:val="both"/>
              <w:rPr>
                <w:sz w:val="24"/>
                <w:szCs w:val="24"/>
              </w:rPr>
            </w:pPr>
            <w:r w:rsidRPr="004B7A9E">
              <w:rPr>
                <w:sz w:val="24"/>
                <w:szCs w:val="24"/>
              </w:rPr>
              <w:t>Привлечение  родителей к изготовлению атрибутов к сюжетно-ролевым играм</w:t>
            </w:r>
          </w:p>
          <w:p w:rsidR="00BE3DFB" w:rsidRPr="004B7A9E" w:rsidRDefault="00BE3DFB" w:rsidP="008B6C9D">
            <w:pPr>
              <w:jc w:val="both"/>
              <w:rPr>
                <w:sz w:val="24"/>
                <w:szCs w:val="24"/>
              </w:rPr>
            </w:pPr>
            <w:r w:rsidRPr="004B7A9E">
              <w:rPr>
                <w:sz w:val="24"/>
                <w:szCs w:val="24"/>
              </w:rPr>
              <w:t>Консультация «Быть матерью – это огромное счастье»</w:t>
            </w:r>
          </w:p>
          <w:p w:rsidR="00BE3DFB" w:rsidRPr="004B7A9E" w:rsidRDefault="00BE3DFB" w:rsidP="008B6C9D">
            <w:pPr>
              <w:jc w:val="both"/>
              <w:rPr>
                <w:sz w:val="24"/>
                <w:szCs w:val="24"/>
              </w:rPr>
            </w:pPr>
            <w:r w:rsidRPr="004B7A9E">
              <w:rPr>
                <w:sz w:val="24"/>
                <w:szCs w:val="24"/>
              </w:rPr>
              <w:t>Организация выставки работ родителей «Мама-мастерица»</w:t>
            </w:r>
          </w:p>
          <w:p w:rsidR="00BE3DFB" w:rsidRPr="004B7A9E" w:rsidRDefault="00BE3DFB" w:rsidP="008B6C9D">
            <w:pPr>
              <w:jc w:val="both"/>
              <w:rPr>
                <w:sz w:val="24"/>
                <w:szCs w:val="24"/>
              </w:rPr>
            </w:pPr>
            <w:r w:rsidRPr="004B7A9E">
              <w:rPr>
                <w:sz w:val="24"/>
                <w:szCs w:val="24"/>
              </w:rPr>
              <w:t xml:space="preserve">Привлечение родителей к реализации детско-родительских проектов </w:t>
            </w:r>
            <w:r w:rsidRPr="004B7A9E">
              <w:rPr>
                <w:sz w:val="24"/>
                <w:szCs w:val="24"/>
              </w:rPr>
              <w:lastRenderedPageBreak/>
              <w:t>«История возникновения праздника День Матери», «Профессии мамы»</w:t>
            </w:r>
          </w:p>
          <w:p w:rsidR="00BE3DFB" w:rsidRPr="004B7A9E" w:rsidRDefault="00BE3DFB" w:rsidP="008B6C9D">
            <w:pPr>
              <w:jc w:val="both"/>
              <w:rPr>
                <w:sz w:val="24"/>
                <w:szCs w:val="24"/>
              </w:rPr>
            </w:pPr>
            <w:r w:rsidRPr="004B7A9E">
              <w:rPr>
                <w:sz w:val="24"/>
                <w:szCs w:val="24"/>
              </w:rPr>
              <w:t>Организация совместного досуга родителей и детей «Мамины угощения»</w:t>
            </w:r>
          </w:p>
          <w:p w:rsidR="00BE3DFB" w:rsidRPr="004B7A9E" w:rsidRDefault="00BE3DFB" w:rsidP="008B6C9D">
            <w:pPr>
              <w:jc w:val="both"/>
              <w:rPr>
                <w:sz w:val="24"/>
                <w:szCs w:val="24"/>
              </w:rPr>
            </w:pPr>
            <w:r w:rsidRPr="004B7A9E">
              <w:rPr>
                <w:sz w:val="24"/>
                <w:szCs w:val="24"/>
              </w:rPr>
              <w:t>Проведение совместного праздника «Вместе с мамой»</w:t>
            </w:r>
          </w:p>
        </w:tc>
        <w:tc>
          <w:tcPr>
            <w:tcW w:w="3293" w:type="dxa"/>
          </w:tcPr>
          <w:p w:rsidR="00BE3DFB" w:rsidRPr="004B7A9E" w:rsidRDefault="00BE3DFB" w:rsidP="008B6C9D">
            <w:pPr>
              <w:jc w:val="both"/>
              <w:rPr>
                <w:sz w:val="24"/>
                <w:szCs w:val="24"/>
              </w:rPr>
            </w:pPr>
            <w:r w:rsidRPr="004B7A9E">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BE3DFB" w:rsidRPr="004B7A9E" w:rsidRDefault="00BE3DFB" w:rsidP="008B6C9D">
            <w:pPr>
              <w:jc w:val="both"/>
              <w:rPr>
                <w:sz w:val="24"/>
                <w:szCs w:val="24"/>
              </w:rPr>
            </w:pPr>
            <w:r w:rsidRPr="004B7A9E">
              <w:rPr>
                <w:sz w:val="24"/>
                <w:szCs w:val="24"/>
              </w:rPr>
              <w:t xml:space="preserve">Конкурс на лучшее </w:t>
            </w:r>
            <w:r w:rsidRPr="004B7A9E">
              <w:rPr>
                <w:sz w:val="24"/>
                <w:szCs w:val="24"/>
              </w:rPr>
              <w:lastRenderedPageBreak/>
              <w:t>оформление группы к празднику Дня Матери.</w:t>
            </w:r>
          </w:p>
          <w:p w:rsidR="00BE3DFB" w:rsidRPr="004B7A9E" w:rsidRDefault="00BE3DFB" w:rsidP="008B6C9D">
            <w:pPr>
              <w:tabs>
                <w:tab w:val="left" w:pos="284"/>
              </w:tabs>
              <w:jc w:val="both"/>
              <w:rPr>
                <w:sz w:val="24"/>
                <w:szCs w:val="24"/>
              </w:rPr>
            </w:pPr>
            <w:r w:rsidRPr="004B7A9E">
              <w:rPr>
                <w:sz w:val="24"/>
                <w:szCs w:val="24"/>
              </w:rPr>
              <w:t>Организация выставки для педагогов в методическом кабинете на тему «Планирование образовательного цикла «Моя мама».</w:t>
            </w:r>
          </w:p>
        </w:tc>
      </w:tr>
      <w:tr w:rsidR="00BE3DFB" w:rsidRPr="004D4BDD" w:rsidTr="004B7A9E">
        <w:tc>
          <w:tcPr>
            <w:tcW w:w="1820" w:type="dxa"/>
          </w:tcPr>
          <w:p w:rsidR="00BE3DFB" w:rsidRPr="004D4BDD" w:rsidRDefault="00BE3DFB" w:rsidP="008B6C9D">
            <w:pPr>
              <w:jc w:val="both"/>
              <w:rPr>
                <w:b/>
                <w:bCs/>
                <w:sz w:val="24"/>
                <w:szCs w:val="24"/>
              </w:rPr>
            </w:pPr>
            <w:r w:rsidRPr="004D4BDD">
              <w:rPr>
                <w:b/>
                <w:bCs/>
                <w:sz w:val="24"/>
                <w:szCs w:val="24"/>
              </w:rPr>
              <w:t>11 января – Всемирный день «Спасибо»</w:t>
            </w: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p w:rsidR="00BE3DFB" w:rsidRPr="004D4BDD" w:rsidRDefault="00BE3DFB" w:rsidP="008B6C9D">
            <w:pPr>
              <w:jc w:val="both"/>
              <w:rPr>
                <w:b/>
                <w:bCs/>
                <w:sz w:val="24"/>
                <w:szCs w:val="24"/>
              </w:rPr>
            </w:pPr>
          </w:p>
        </w:tc>
        <w:tc>
          <w:tcPr>
            <w:tcW w:w="2608" w:type="dxa"/>
          </w:tcPr>
          <w:p w:rsidR="00BE3DFB" w:rsidRPr="004D4BDD" w:rsidRDefault="00BE3DFB" w:rsidP="008B6C9D">
            <w:pPr>
              <w:tabs>
                <w:tab w:val="left" w:pos="284"/>
              </w:tabs>
              <w:jc w:val="both"/>
              <w:rPr>
                <w:sz w:val="24"/>
                <w:szCs w:val="24"/>
              </w:rPr>
            </w:pPr>
            <w:r>
              <w:rPr>
                <w:sz w:val="24"/>
                <w:szCs w:val="24"/>
              </w:rPr>
              <w:t>-</w:t>
            </w:r>
            <w:r w:rsidRPr="004D4BDD">
              <w:rPr>
                <w:sz w:val="24"/>
                <w:szCs w:val="24"/>
              </w:rPr>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252" w:type="dxa"/>
          </w:tcPr>
          <w:p w:rsidR="00BE3DFB" w:rsidRPr="004B7A9E" w:rsidRDefault="00BE3DFB" w:rsidP="008B6C9D">
            <w:pPr>
              <w:jc w:val="both"/>
              <w:rPr>
                <w:sz w:val="24"/>
                <w:szCs w:val="24"/>
              </w:rPr>
            </w:pPr>
            <w:r w:rsidRPr="004B7A9E">
              <w:rPr>
                <w:sz w:val="24"/>
                <w:szCs w:val="24"/>
              </w:rPr>
              <w:t>Квест  «Волшебное  слово»</w:t>
            </w:r>
          </w:p>
          <w:p w:rsidR="00BE3DFB" w:rsidRPr="004B7A9E" w:rsidRDefault="00BE3DFB" w:rsidP="008B6C9D">
            <w:pPr>
              <w:jc w:val="both"/>
              <w:rPr>
                <w:sz w:val="24"/>
                <w:szCs w:val="24"/>
              </w:rPr>
            </w:pPr>
            <w:r w:rsidRPr="004B7A9E">
              <w:rPr>
                <w:sz w:val="24"/>
                <w:szCs w:val="24"/>
              </w:rPr>
              <w:t>Игра</w:t>
            </w:r>
          </w:p>
          <w:p w:rsidR="00BE3DFB" w:rsidRPr="004B7A9E" w:rsidRDefault="00BE3DFB" w:rsidP="008B6C9D">
            <w:pPr>
              <w:jc w:val="both"/>
              <w:rPr>
                <w:color w:val="000000"/>
                <w:sz w:val="24"/>
                <w:szCs w:val="24"/>
                <w:shd w:val="clear" w:color="auto" w:fill="FFFFFF"/>
              </w:rPr>
            </w:pPr>
            <w:r w:rsidRPr="004B7A9E">
              <w:rPr>
                <w:color w:val="000000"/>
                <w:sz w:val="24"/>
                <w:szCs w:val="24"/>
                <w:shd w:val="clear" w:color="auto" w:fill="FFFFFF"/>
              </w:rPr>
              <w:t>Игровая ситуация «Найди и сложи»</w:t>
            </w:r>
          </w:p>
          <w:p w:rsidR="00BE3DFB" w:rsidRPr="004B7A9E" w:rsidRDefault="00BE3DFB" w:rsidP="008B6C9D">
            <w:pPr>
              <w:jc w:val="both"/>
              <w:rPr>
                <w:color w:val="000000"/>
                <w:sz w:val="24"/>
                <w:szCs w:val="24"/>
                <w:shd w:val="clear" w:color="auto" w:fill="FFFFFF"/>
              </w:rPr>
            </w:pPr>
            <w:r w:rsidRPr="004B7A9E">
              <w:rPr>
                <w:color w:val="000000"/>
                <w:sz w:val="24"/>
                <w:szCs w:val="24"/>
                <w:shd w:val="clear" w:color="auto" w:fill="FFFFFF"/>
              </w:rPr>
              <w:t>Дидактическая игра: «Кто быстрее»</w:t>
            </w:r>
          </w:p>
          <w:p w:rsidR="00BE3DFB" w:rsidRPr="004B7A9E" w:rsidRDefault="00BE3DFB" w:rsidP="008B6C9D">
            <w:pPr>
              <w:jc w:val="both"/>
              <w:rPr>
                <w:color w:val="000000"/>
                <w:sz w:val="24"/>
                <w:szCs w:val="24"/>
                <w:shd w:val="clear" w:color="auto" w:fill="FFFFFF"/>
              </w:rPr>
            </w:pPr>
            <w:r w:rsidRPr="004B7A9E">
              <w:rPr>
                <w:color w:val="000000"/>
                <w:sz w:val="24"/>
                <w:szCs w:val="24"/>
                <w:shd w:val="clear" w:color="auto" w:fill="FFFFFF"/>
              </w:rPr>
              <w:t>Дидактическая игра: «Собери цветы благодарности»</w:t>
            </w:r>
          </w:p>
          <w:p w:rsidR="00BE3DFB" w:rsidRPr="004B7A9E" w:rsidRDefault="00BE3DFB" w:rsidP="008B6C9D">
            <w:pPr>
              <w:jc w:val="both"/>
              <w:rPr>
                <w:sz w:val="24"/>
                <w:szCs w:val="24"/>
              </w:rPr>
            </w:pPr>
            <w:r w:rsidRPr="004B7A9E">
              <w:rPr>
                <w:color w:val="000000"/>
                <w:sz w:val="24"/>
                <w:szCs w:val="24"/>
                <w:shd w:val="clear" w:color="auto" w:fill="FFFFFF"/>
              </w:rPr>
              <w:t>Беседа</w:t>
            </w:r>
          </w:p>
          <w:p w:rsidR="00BE3DFB" w:rsidRPr="004B7A9E" w:rsidRDefault="00BE3DFB" w:rsidP="008B6C9D">
            <w:pPr>
              <w:jc w:val="both"/>
              <w:rPr>
                <w:color w:val="000000"/>
                <w:sz w:val="24"/>
                <w:szCs w:val="24"/>
                <w:shd w:val="clear" w:color="auto" w:fill="FFFFFF"/>
              </w:rPr>
            </w:pPr>
            <w:r w:rsidRPr="004B7A9E">
              <w:rPr>
                <w:color w:val="000000"/>
                <w:sz w:val="24"/>
                <w:szCs w:val="24"/>
                <w:shd w:val="clear" w:color="auto" w:fill="FFFFFF"/>
              </w:rPr>
              <w:t>Тема: «Чем отличаются вежливые люди от грубых</w:t>
            </w:r>
          </w:p>
          <w:p w:rsidR="00BE3DFB" w:rsidRPr="004B7A9E" w:rsidRDefault="00BE3DFB" w:rsidP="008B6C9D">
            <w:pPr>
              <w:jc w:val="both"/>
              <w:rPr>
                <w:color w:val="000000"/>
                <w:sz w:val="24"/>
                <w:szCs w:val="24"/>
                <w:shd w:val="clear" w:color="auto" w:fill="FFFFFF"/>
              </w:rPr>
            </w:pPr>
            <w:r w:rsidRPr="004B7A9E">
              <w:rPr>
                <w:color w:val="000000"/>
                <w:sz w:val="24"/>
                <w:szCs w:val="24"/>
                <w:shd w:val="clear" w:color="auto" w:fill="FFFFFF"/>
              </w:rPr>
              <w:t>Тема: «Повторяем добрые слова»</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Просмотр мультфильмов:</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«Добро пожаловать», «Сказка про доброго носорога», «Чудовище», «Как ослик счастье</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искал».</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Прослушивание музыки:</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«Дорогою добра», «Доброта» (м/ф про Фунтика), Барбарики «Доброта», Леопольд «Ярко</w:t>
            </w:r>
          </w:p>
          <w:p w:rsidR="00BE3DFB" w:rsidRPr="004B7A9E" w:rsidRDefault="00BE3DFB" w:rsidP="008B6C9D">
            <w:pPr>
              <w:jc w:val="both"/>
              <w:rPr>
                <w:sz w:val="24"/>
                <w:szCs w:val="24"/>
              </w:rPr>
            </w:pPr>
            <w:r w:rsidRPr="004B7A9E">
              <w:rPr>
                <w:color w:val="000000"/>
                <w:sz w:val="24"/>
                <w:szCs w:val="24"/>
                <w:lang w:eastAsia="ru-RU"/>
              </w:rPr>
              <w:t>светит солнце»</w:t>
            </w:r>
          </w:p>
        </w:tc>
        <w:tc>
          <w:tcPr>
            <w:tcW w:w="4111" w:type="dxa"/>
          </w:tcPr>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Изготовление «Мирилки» (дома с родителями)—</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подушечка с аппликативной ладошкой. Если дети не</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находят в чем-то согласия, «Мирилка» приходит на</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помощь. Дети кладут свои ладошки на подушку и</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произносят заветные слова: «Мирись, мирись, мирись…»</w:t>
            </w:r>
          </w:p>
          <w:p w:rsidR="00BE3DFB" w:rsidRPr="004B7A9E" w:rsidRDefault="00BE3DFB" w:rsidP="008B6C9D">
            <w:pPr>
              <w:shd w:val="clear" w:color="auto" w:fill="FFFFFF"/>
              <w:jc w:val="both"/>
              <w:rPr>
                <w:color w:val="000000"/>
                <w:sz w:val="24"/>
                <w:szCs w:val="24"/>
                <w:lang w:eastAsia="ru-RU"/>
              </w:rPr>
            </w:pPr>
            <w:r w:rsidRPr="004B7A9E">
              <w:rPr>
                <w:color w:val="000000"/>
                <w:sz w:val="24"/>
                <w:szCs w:val="24"/>
                <w:lang w:eastAsia="ru-RU"/>
              </w:rPr>
              <w:t>Конспект активного занятия с родителями «Благодарное слово»</w:t>
            </w:r>
          </w:p>
          <w:p w:rsidR="00BE3DFB" w:rsidRPr="004B7A9E" w:rsidRDefault="00BE3DFB" w:rsidP="008B6C9D">
            <w:pPr>
              <w:jc w:val="both"/>
              <w:rPr>
                <w:sz w:val="24"/>
                <w:szCs w:val="24"/>
              </w:rPr>
            </w:pPr>
            <w:r w:rsidRPr="004B7A9E">
              <w:rPr>
                <w:bCs/>
                <w:sz w:val="24"/>
                <w:szCs w:val="24"/>
                <w:shd w:val="clear" w:color="auto" w:fill="FFFFFF"/>
              </w:rPr>
              <w:t>Задание на дом</w:t>
            </w:r>
            <w:r w:rsidRPr="004B7A9E">
              <w:rPr>
                <w:sz w:val="24"/>
                <w:szCs w:val="24"/>
                <w:shd w:val="clear" w:color="auto" w:fill="FFFFFF"/>
              </w:rPr>
              <w:t>:</w:t>
            </w:r>
            <w:r w:rsidRPr="004B7A9E">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4B7A9E">
              <w:rPr>
                <w:sz w:val="24"/>
                <w:szCs w:val="24"/>
                <w:shd w:val="clear" w:color="auto" w:fill="FFFFFF"/>
              </w:rPr>
              <w:br/>
            </w:r>
            <w:r w:rsidRPr="004B7A9E">
              <w:rPr>
                <w:sz w:val="24"/>
                <w:szCs w:val="24"/>
                <w:shd w:val="clear" w:color="auto" w:fill="FFFFFF"/>
              </w:rPr>
              <w:lastRenderedPageBreak/>
              <w:t>Обсудите с детьми, что изменилось в их жизни, когда они выполняли это домашнее задание</w:t>
            </w:r>
          </w:p>
        </w:tc>
        <w:tc>
          <w:tcPr>
            <w:tcW w:w="3293" w:type="dxa"/>
          </w:tcPr>
          <w:p w:rsidR="00BE3DFB" w:rsidRPr="004B7A9E" w:rsidRDefault="00BE3DFB" w:rsidP="008B6C9D">
            <w:pPr>
              <w:jc w:val="both"/>
              <w:rPr>
                <w:sz w:val="24"/>
                <w:szCs w:val="24"/>
              </w:rPr>
            </w:pPr>
            <w:r w:rsidRPr="004B7A9E">
              <w:rPr>
                <w:sz w:val="24"/>
                <w:szCs w:val="24"/>
              </w:rPr>
              <w:lastRenderedPageBreak/>
              <w:t>Совместное планирование мероприятий для всего детского сада.</w:t>
            </w:r>
          </w:p>
          <w:p w:rsidR="00BE3DFB" w:rsidRPr="004B7A9E" w:rsidRDefault="00BE3DFB" w:rsidP="008B6C9D">
            <w:pPr>
              <w:jc w:val="both"/>
              <w:rPr>
                <w:sz w:val="24"/>
                <w:szCs w:val="24"/>
              </w:rPr>
            </w:pPr>
            <w:r w:rsidRPr="004B7A9E">
              <w:rPr>
                <w:sz w:val="24"/>
                <w:szCs w:val="24"/>
              </w:rPr>
              <w:t>Проведение консультаций и мастер-классов.</w:t>
            </w:r>
          </w:p>
          <w:p w:rsidR="00BE3DFB" w:rsidRPr="004B7A9E" w:rsidRDefault="00BE3DFB" w:rsidP="008B6C9D">
            <w:pPr>
              <w:jc w:val="both"/>
              <w:rPr>
                <w:sz w:val="24"/>
                <w:szCs w:val="24"/>
              </w:rPr>
            </w:pPr>
            <w:r w:rsidRPr="004B7A9E">
              <w:rPr>
                <w:sz w:val="24"/>
                <w:szCs w:val="24"/>
              </w:rPr>
              <w:t>Проведение мероприятий в группе</w:t>
            </w:r>
          </w:p>
          <w:p w:rsidR="00BE3DFB" w:rsidRPr="004B7A9E" w:rsidRDefault="00BE3DFB" w:rsidP="008B6C9D">
            <w:pPr>
              <w:jc w:val="both"/>
              <w:rPr>
                <w:sz w:val="24"/>
                <w:szCs w:val="24"/>
              </w:rPr>
            </w:pPr>
            <w:r w:rsidRPr="004B7A9E">
              <w:rPr>
                <w:sz w:val="24"/>
                <w:szCs w:val="24"/>
              </w:rPr>
              <w:t>Тренинг для педагогов</w:t>
            </w:r>
          </w:p>
          <w:p w:rsidR="00BE3DFB" w:rsidRPr="004B7A9E" w:rsidRDefault="00BE3DFB" w:rsidP="008B6C9D">
            <w:pPr>
              <w:jc w:val="both"/>
              <w:rPr>
                <w:sz w:val="24"/>
                <w:szCs w:val="24"/>
              </w:rPr>
            </w:pPr>
            <w:r w:rsidRPr="004B7A9E">
              <w:rPr>
                <w:sz w:val="24"/>
                <w:szCs w:val="24"/>
              </w:rPr>
              <w:t>«Письмо благодарности»</w:t>
            </w:r>
          </w:p>
          <w:p w:rsidR="00BE3DFB" w:rsidRPr="004B7A9E" w:rsidRDefault="00BE3DFB" w:rsidP="008B6C9D">
            <w:pPr>
              <w:jc w:val="both"/>
              <w:rPr>
                <w:sz w:val="24"/>
                <w:szCs w:val="24"/>
              </w:rPr>
            </w:pPr>
            <w:r w:rsidRPr="004B7A9E">
              <w:rPr>
                <w:sz w:val="24"/>
                <w:szCs w:val="24"/>
              </w:rPr>
              <w:t>Фотоотчет</w:t>
            </w:r>
          </w:p>
          <w:p w:rsidR="00BE3DFB" w:rsidRPr="004B7A9E" w:rsidRDefault="00BE3DFB" w:rsidP="008B6C9D">
            <w:pPr>
              <w:jc w:val="both"/>
              <w:rPr>
                <w:sz w:val="24"/>
                <w:szCs w:val="24"/>
              </w:rPr>
            </w:pPr>
            <w:r w:rsidRPr="004B7A9E">
              <w:rPr>
                <w:sz w:val="24"/>
                <w:szCs w:val="24"/>
              </w:rPr>
              <w:t>«Неделя Добра»</w:t>
            </w:r>
          </w:p>
          <w:p w:rsidR="00BE3DFB" w:rsidRPr="004B7A9E" w:rsidRDefault="00BE3DFB" w:rsidP="008B6C9D">
            <w:pPr>
              <w:jc w:val="both"/>
              <w:rPr>
                <w:sz w:val="24"/>
                <w:szCs w:val="24"/>
              </w:rPr>
            </w:pPr>
            <w:r w:rsidRPr="004B7A9E">
              <w:rPr>
                <w:sz w:val="24"/>
                <w:szCs w:val="24"/>
              </w:rPr>
              <w:t>«Добра и уважения»</w:t>
            </w:r>
          </w:p>
          <w:p w:rsidR="00BE3DFB" w:rsidRPr="004B7A9E" w:rsidRDefault="00BE3DFB" w:rsidP="008B6C9D">
            <w:pPr>
              <w:jc w:val="both"/>
              <w:rPr>
                <w:sz w:val="24"/>
                <w:szCs w:val="24"/>
              </w:rPr>
            </w:pPr>
            <w:r w:rsidRPr="004B7A9E">
              <w:rPr>
                <w:sz w:val="24"/>
                <w:szCs w:val="24"/>
              </w:rPr>
              <w:t>Конкурс на лучшее стенгазета группы на «Международный день спасибо»</w:t>
            </w:r>
          </w:p>
          <w:p w:rsidR="00BE3DFB" w:rsidRPr="004B7A9E" w:rsidRDefault="00BE3DFB" w:rsidP="008B6C9D">
            <w:pPr>
              <w:jc w:val="both"/>
              <w:rPr>
                <w:sz w:val="24"/>
                <w:szCs w:val="24"/>
              </w:rPr>
            </w:pPr>
          </w:p>
          <w:p w:rsidR="00BE3DFB" w:rsidRPr="004B7A9E" w:rsidRDefault="00BE3DFB" w:rsidP="008B6C9D">
            <w:pPr>
              <w:jc w:val="both"/>
              <w:rPr>
                <w:sz w:val="24"/>
                <w:szCs w:val="24"/>
              </w:rPr>
            </w:pPr>
          </w:p>
          <w:p w:rsidR="00BE3DFB" w:rsidRPr="004B7A9E" w:rsidRDefault="00BE3DFB" w:rsidP="008B6C9D">
            <w:pPr>
              <w:tabs>
                <w:tab w:val="left" w:pos="284"/>
              </w:tabs>
              <w:jc w:val="both"/>
              <w:rPr>
                <w:sz w:val="24"/>
                <w:szCs w:val="24"/>
              </w:rPr>
            </w:pPr>
          </w:p>
        </w:tc>
      </w:tr>
      <w:tr w:rsidR="00BE3DFB" w:rsidRPr="004D4BDD" w:rsidTr="004B7A9E">
        <w:tc>
          <w:tcPr>
            <w:tcW w:w="1820" w:type="dxa"/>
          </w:tcPr>
          <w:p w:rsidR="00BE3DFB" w:rsidRPr="004D4BDD" w:rsidRDefault="00BE3DFB" w:rsidP="008B6C9D">
            <w:pPr>
              <w:jc w:val="both"/>
              <w:rPr>
                <w:b/>
                <w:bCs/>
                <w:sz w:val="24"/>
                <w:szCs w:val="24"/>
              </w:rPr>
            </w:pPr>
            <w:r w:rsidRPr="004D4BDD">
              <w:rPr>
                <w:b/>
                <w:bCs/>
                <w:sz w:val="24"/>
                <w:szCs w:val="24"/>
              </w:rPr>
              <w:t>Международный День молока</w:t>
            </w:r>
          </w:p>
          <w:p w:rsidR="00BE3DFB" w:rsidRPr="004D4BDD" w:rsidRDefault="00BE3DFB" w:rsidP="008B6C9D">
            <w:pPr>
              <w:jc w:val="both"/>
              <w:rPr>
                <w:b/>
                <w:bCs/>
                <w:sz w:val="24"/>
                <w:szCs w:val="24"/>
              </w:rPr>
            </w:pPr>
            <w:r w:rsidRPr="004D4BDD">
              <w:rPr>
                <w:b/>
                <w:bCs/>
                <w:sz w:val="24"/>
                <w:szCs w:val="24"/>
              </w:rPr>
              <w:t>(1 июня)</w:t>
            </w:r>
          </w:p>
          <w:p w:rsidR="00BE3DFB" w:rsidRPr="004D4BDD" w:rsidRDefault="00BE3DFB" w:rsidP="008B6C9D">
            <w:pPr>
              <w:jc w:val="both"/>
              <w:rPr>
                <w:b/>
                <w:bCs/>
                <w:sz w:val="24"/>
                <w:szCs w:val="24"/>
              </w:rPr>
            </w:pPr>
          </w:p>
        </w:tc>
        <w:tc>
          <w:tcPr>
            <w:tcW w:w="2608" w:type="dxa"/>
          </w:tcPr>
          <w:p w:rsidR="00BE3DFB" w:rsidRPr="004D4BDD" w:rsidRDefault="00BE3DFB" w:rsidP="008B6C9D">
            <w:pPr>
              <w:pStyle w:val="c11"/>
              <w:shd w:val="clear" w:color="auto" w:fill="FFFFFF"/>
              <w:tabs>
                <w:tab w:val="left" w:pos="232"/>
              </w:tabs>
              <w:spacing w:before="0" w:beforeAutospacing="0" w:after="0" w:afterAutospacing="0"/>
              <w:jc w:val="both"/>
              <w:rPr>
                <w:shd w:val="clear" w:color="auto" w:fill="FFFFFF"/>
              </w:rPr>
            </w:pPr>
            <w:r w:rsidRPr="004D4BDD">
              <w:rPr>
                <w:rStyle w:val="c5"/>
              </w:rPr>
              <w:t>Р</w:t>
            </w:r>
            <w:r w:rsidRPr="004D4BDD">
              <w:rPr>
                <w:shd w:val="clear" w:color="auto" w:fill="FFFFFF"/>
              </w:rPr>
              <w:t>асширять представления детей о молоке и молочных продуктах как обязательном компоненте ежедневного рациона</w:t>
            </w:r>
          </w:p>
          <w:p w:rsidR="00BE3DFB" w:rsidRPr="004D4BDD" w:rsidRDefault="00BE3DFB" w:rsidP="008B6C9D">
            <w:pPr>
              <w:pStyle w:val="c11"/>
              <w:shd w:val="clear" w:color="auto" w:fill="FFFFFF"/>
              <w:tabs>
                <w:tab w:val="left" w:pos="232"/>
                <w:tab w:val="left" w:pos="341"/>
              </w:tabs>
              <w:spacing w:before="0" w:beforeAutospacing="0" w:after="0" w:afterAutospacing="0"/>
              <w:jc w:val="both"/>
            </w:pPr>
            <w:r w:rsidRPr="004D4BDD">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BE3DFB" w:rsidRPr="004D4BDD" w:rsidRDefault="00BE3DFB" w:rsidP="008B6C9D">
            <w:pPr>
              <w:pStyle w:val="c11"/>
              <w:shd w:val="clear" w:color="auto" w:fill="FFFFFF"/>
              <w:tabs>
                <w:tab w:val="left" w:pos="232"/>
                <w:tab w:val="left" w:pos="341"/>
              </w:tabs>
              <w:spacing w:before="0" w:beforeAutospacing="0" w:after="0" w:afterAutospacing="0"/>
              <w:jc w:val="both"/>
              <w:rPr>
                <w:rStyle w:val="c5"/>
              </w:rPr>
            </w:pPr>
            <w:r w:rsidRPr="004D4BDD">
              <w:rPr>
                <w:rStyle w:val="c5"/>
              </w:rPr>
              <w:t>Воспитывать уважительное отношение к труду животноводов, к труду в сельском хозяйстве</w:t>
            </w:r>
          </w:p>
          <w:p w:rsidR="00BE3DFB" w:rsidRPr="004D4BDD" w:rsidRDefault="00BE3DFB" w:rsidP="008B6C9D">
            <w:pPr>
              <w:pStyle w:val="c11"/>
              <w:shd w:val="clear" w:color="auto" w:fill="FFFFFF"/>
              <w:tabs>
                <w:tab w:val="left" w:pos="232"/>
              </w:tabs>
              <w:spacing w:before="0" w:beforeAutospacing="0" w:after="0" w:afterAutospacing="0"/>
              <w:jc w:val="both"/>
            </w:pPr>
            <w:r w:rsidRPr="004D4BDD">
              <w:rPr>
                <w:rStyle w:val="c5"/>
              </w:rPr>
              <w:t>Формировать осознанное отношение к здоровому питанию</w:t>
            </w:r>
          </w:p>
          <w:p w:rsidR="00BE3DFB" w:rsidRPr="004D4BDD" w:rsidRDefault="00BE3DFB" w:rsidP="008B6C9D">
            <w:pPr>
              <w:tabs>
                <w:tab w:val="left" w:pos="284"/>
              </w:tabs>
              <w:jc w:val="both"/>
              <w:rPr>
                <w:sz w:val="24"/>
                <w:szCs w:val="24"/>
              </w:rPr>
            </w:pPr>
            <w:r w:rsidRPr="004D4BDD">
              <w:rPr>
                <w:rStyle w:val="c5"/>
                <w:sz w:val="24"/>
                <w:szCs w:val="24"/>
              </w:rPr>
              <w:t>Приобщать детей к труду (приготовление блинчиков, мытье посуды)</w:t>
            </w:r>
          </w:p>
        </w:tc>
        <w:tc>
          <w:tcPr>
            <w:tcW w:w="4252" w:type="dxa"/>
          </w:tcPr>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Инсценировка стихотворения А.А. Милна в переводе С. Маршака «Баллада о королевском бутерброде»</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Экскурсия на кухню и рассказ повара о блюдах, приготовленных на основе молочных продуктов</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Трудовая деятельность: помогаем приготовить тесто для блинчиков, молочный коктейль, помогаем варить кашу</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Продуктивная деятельность:</w:t>
            </w:r>
            <w:r w:rsidRPr="004D4BDD">
              <w:rPr>
                <w:color w:val="111111"/>
                <w:sz w:val="24"/>
                <w:szCs w:val="24"/>
                <w:bdr w:val="none" w:sz="0" w:space="0" w:color="auto" w:frame="1"/>
                <w:shd w:val="clear" w:color="auto" w:fill="FFFFFF"/>
              </w:rPr>
              <w:t xml:space="preserve"> лепка</w:t>
            </w:r>
            <w:r w:rsidRPr="004D4BDD">
              <w:rPr>
                <w:rStyle w:val="apple-converted-space"/>
                <w:color w:val="111111"/>
                <w:sz w:val="24"/>
                <w:szCs w:val="24"/>
                <w:shd w:val="clear" w:color="auto" w:fill="FFFFFF"/>
              </w:rPr>
              <w:t> </w:t>
            </w:r>
            <w:r w:rsidRPr="004D4BDD">
              <w:rPr>
                <w:iCs/>
                <w:color w:val="111111"/>
                <w:sz w:val="24"/>
                <w:szCs w:val="24"/>
                <w:bdr w:val="none" w:sz="0" w:space="0" w:color="auto" w:frame="1"/>
                <w:shd w:val="clear" w:color="auto" w:fill="FFFFFF"/>
              </w:rPr>
              <w:t>«Мороженое»; к</w:t>
            </w:r>
            <w:r w:rsidRPr="004D4BDD">
              <w:rPr>
                <w:sz w:val="24"/>
                <w:szCs w:val="24"/>
              </w:rPr>
              <w:t>онструирование из бумаги «Ферма»; создание коллажа «Почему я люблю молоко?»</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 xml:space="preserve">Музыкальная инсценировка «Коза-дереза» (сл.народные, муз. М. </w:t>
            </w:r>
            <w:r w:rsidRPr="004D4BDD">
              <w:rPr>
                <w:sz w:val="24"/>
                <w:szCs w:val="24"/>
              </w:rPr>
              <w:lastRenderedPageBreak/>
              <w:t>Магиденко).</w:t>
            </w:r>
          </w:p>
          <w:p w:rsidR="00BE3DFB" w:rsidRPr="004D4BDD" w:rsidRDefault="00BE3DFB" w:rsidP="008B6C9D">
            <w:pPr>
              <w:pStyle w:val="a5"/>
              <w:widowControl/>
              <w:numPr>
                <w:ilvl w:val="0"/>
                <w:numId w:val="28"/>
              </w:numPr>
              <w:tabs>
                <w:tab w:val="left" w:pos="311"/>
              </w:tabs>
              <w:autoSpaceDE/>
              <w:autoSpaceDN/>
              <w:ind w:left="0" w:firstLine="0"/>
              <w:contextualSpacing/>
              <w:jc w:val="both"/>
              <w:rPr>
                <w:sz w:val="24"/>
                <w:szCs w:val="24"/>
              </w:rPr>
            </w:pPr>
            <w:r w:rsidRPr="004D4BDD">
              <w:rPr>
                <w:sz w:val="24"/>
                <w:szCs w:val="24"/>
              </w:rPr>
              <w:t>Сюжетно-ролевые игры: «Угостим кукол кашей», «Ферма», «Магазин», «Хозяйство фермера».</w:t>
            </w:r>
          </w:p>
          <w:p w:rsidR="00BE3DFB" w:rsidRPr="004D4BDD" w:rsidRDefault="00BE3DFB" w:rsidP="008B6C9D">
            <w:pPr>
              <w:jc w:val="both"/>
              <w:rPr>
                <w:sz w:val="24"/>
                <w:szCs w:val="24"/>
              </w:rPr>
            </w:pPr>
            <w:r w:rsidRPr="004D4BDD">
              <w:rPr>
                <w:color w:val="111111"/>
                <w:sz w:val="24"/>
                <w:szCs w:val="24"/>
                <w:shd w:val="clear" w:color="auto" w:fill="FFFFFF"/>
              </w:rPr>
              <w:t>Дидактические игры</w:t>
            </w:r>
            <w:r w:rsidR="004B7A9E">
              <w:rPr>
                <w:rStyle w:val="apple-converted-space"/>
              </w:rPr>
              <w:t xml:space="preserve"> </w:t>
            </w:r>
            <w:r w:rsidRPr="004D4BDD">
              <w:rPr>
                <w:iCs/>
                <w:color w:val="111111"/>
                <w:sz w:val="24"/>
                <w:szCs w:val="24"/>
                <w:bdr w:val="none" w:sz="0" w:space="0" w:color="auto" w:frame="1"/>
                <w:shd w:val="clear" w:color="auto" w:fill="FFFFFF"/>
              </w:rPr>
              <w:t>«Кто где живет?»</w:t>
            </w:r>
            <w:r w:rsidRPr="004D4BDD">
              <w:rPr>
                <w:color w:val="111111"/>
                <w:sz w:val="24"/>
                <w:szCs w:val="24"/>
                <w:shd w:val="clear" w:color="auto" w:fill="FFFFFF"/>
              </w:rPr>
              <w:t>,</w:t>
            </w:r>
            <w:r w:rsidR="004B7A9E">
              <w:rPr>
                <w:rStyle w:val="apple-converted-space"/>
              </w:rPr>
              <w:t xml:space="preserve">       </w:t>
            </w:r>
            <w:r w:rsidRPr="004D4BDD">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4111" w:type="dxa"/>
          </w:tcPr>
          <w:p w:rsidR="00BE3DFB" w:rsidRPr="004B7A9E" w:rsidRDefault="00BE3DFB" w:rsidP="008B6C9D">
            <w:pPr>
              <w:pStyle w:val="Default"/>
              <w:numPr>
                <w:ilvl w:val="0"/>
                <w:numId w:val="29"/>
              </w:numPr>
              <w:tabs>
                <w:tab w:val="left" w:pos="223"/>
              </w:tabs>
              <w:ind w:left="0" w:firstLine="0"/>
              <w:jc w:val="both"/>
              <w:rPr>
                <w:rFonts w:ascii="Times New Roman" w:hAnsi="Times New Roman" w:cs="Times New Roman"/>
                <w:color w:val="auto"/>
              </w:rPr>
            </w:pPr>
            <w:r w:rsidRPr="004B7A9E">
              <w:rPr>
                <w:rFonts w:ascii="Times New Roman" w:hAnsi="Times New Roman" w:cs="Times New Roman"/>
              </w:rPr>
              <w:lastRenderedPageBreak/>
              <w:t>Привлечение родителей к реализации детско-родительских проектов «Пейте, дети молоко!», «</w:t>
            </w:r>
            <w:r w:rsidRPr="004B7A9E">
              <w:rPr>
                <w:rFonts w:ascii="Times New Roman" w:hAnsi="Times New Roman" w:cs="Times New Roman"/>
                <w:color w:val="auto"/>
              </w:rPr>
              <w:t>Праздник молока»;</w:t>
            </w:r>
          </w:p>
          <w:p w:rsidR="00BE3DFB" w:rsidRPr="004B7A9E" w:rsidRDefault="00BE3DFB" w:rsidP="008B6C9D">
            <w:pPr>
              <w:pStyle w:val="a5"/>
              <w:widowControl/>
              <w:numPr>
                <w:ilvl w:val="0"/>
                <w:numId w:val="29"/>
              </w:numPr>
              <w:tabs>
                <w:tab w:val="left" w:pos="223"/>
              </w:tabs>
              <w:autoSpaceDE/>
              <w:autoSpaceDN/>
              <w:ind w:left="0" w:firstLine="0"/>
              <w:contextualSpacing/>
              <w:jc w:val="both"/>
              <w:rPr>
                <w:sz w:val="24"/>
                <w:szCs w:val="24"/>
                <w:shd w:val="clear" w:color="auto" w:fill="FBFBFB"/>
              </w:rPr>
            </w:pPr>
            <w:r w:rsidRPr="004B7A9E">
              <w:rPr>
                <w:sz w:val="24"/>
                <w:szCs w:val="24"/>
                <w:shd w:val="clear" w:color="auto" w:fill="FBFBFB"/>
              </w:rPr>
              <w:t>созданию коллажей, по теме «Почему я люблю молоко?», «Польза молока». Конкурс рисунков «Молочные истории».</w:t>
            </w:r>
          </w:p>
          <w:p w:rsidR="00BE3DFB" w:rsidRPr="004B7A9E" w:rsidRDefault="00BE3DFB" w:rsidP="008B6C9D">
            <w:pPr>
              <w:pStyle w:val="a5"/>
              <w:widowControl/>
              <w:numPr>
                <w:ilvl w:val="0"/>
                <w:numId w:val="29"/>
              </w:numPr>
              <w:tabs>
                <w:tab w:val="left" w:pos="223"/>
              </w:tabs>
              <w:autoSpaceDE/>
              <w:autoSpaceDN/>
              <w:ind w:left="0" w:firstLine="0"/>
              <w:contextualSpacing/>
              <w:jc w:val="both"/>
              <w:rPr>
                <w:sz w:val="24"/>
                <w:szCs w:val="24"/>
              </w:rPr>
            </w:pPr>
            <w:r w:rsidRPr="004B7A9E">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BE3DFB" w:rsidRPr="004B7A9E" w:rsidRDefault="00BE3DFB" w:rsidP="008B6C9D">
            <w:pPr>
              <w:pStyle w:val="a5"/>
              <w:widowControl/>
              <w:numPr>
                <w:ilvl w:val="0"/>
                <w:numId w:val="29"/>
              </w:numPr>
              <w:tabs>
                <w:tab w:val="left" w:pos="223"/>
              </w:tabs>
              <w:autoSpaceDE/>
              <w:autoSpaceDN/>
              <w:ind w:left="0" w:firstLine="0"/>
              <w:contextualSpacing/>
              <w:jc w:val="both"/>
              <w:rPr>
                <w:sz w:val="24"/>
                <w:szCs w:val="24"/>
              </w:rPr>
            </w:pPr>
            <w:r w:rsidRPr="004B7A9E">
              <w:rPr>
                <w:color w:val="111111"/>
                <w:sz w:val="24"/>
                <w:szCs w:val="24"/>
                <w:shd w:val="clear" w:color="auto" w:fill="FFFFFF"/>
              </w:rPr>
              <w:t>Посещение совместно с ребенком</w:t>
            </w:r>
            <w:r w:rsidR="004B7A9E">
              <w:rPr>
                <w:rStyle w:val="apple-converted-space"/>
              </w:rPr>
              <w:t xml:space="preserve"> </w:t>
            </w:r>
            <w:r w:rsidRPr="004B7A9E">
              <w:rPr>
                <w:rStyle w:val="af6"/>
                <w:b w:val="0"/>
                <w:color w:val="111111"/>
                <w:sz w:val="24"/>
                <w:szCs w:val="24"/>
                <w:bdr w:val="none" w:sz="0" w:space="0" w:color="auto" w:frame="1"/>
                <w:shd w:val="clear" w:color="auto" w:fill="FFFFFF"/>
              </w:rPr>
              <w:t>молочного отдела в магазине</w:t>
            </w:r>
            <w:r w:rsidRPr="004B7A9E">
              <w:rPr>
                <w:color w:val="111111"/>
                <w:sz w:val="24"/>
                <w:szCs w:val="24"/>
                <w:shd w:val="clear" w:color="auto" w:fill="FFFFFF"/>
              </w:rPr>
              <w:t>, знакомство с его ассортиментом, расширение представлений ребенка о видах</w:t>
            </w:r>
            <w:r w:rsidR="004B7A9E">
              <w:rPr>
                <w:rStyle w:val="apple-converted-space"/>
              </w:rPr>
              <w:t xml:space="preserve"> </w:t>
            </w:r>
            <w:r w:rsidRPr="004B7A9E">
              <w:rPr>
                <w:rStyle w:val="af6"/>
                <w:b w:val="0"/>
                <w:color w:val="111111"/>
                <w:sz w:val="24"/>
                <w:szCs w:val="24"/>
                <w:bdr w:val="none" w:sz="0" w:space="0" w:color="auto" w:frame="1"/>
                <w:shd w:val="clear" w:color="auto" w:fill="FFFFFF"/>
              </w:rPr>
              <w:t>молочной продукции</w:t>
            </w:r>
            <w:r w:rsidRPr="004B7A9E">
              <w:rPr>
                <w:color w:val="111111"/>
                <w:sz w:val="24"/>
                <w:szCs w:val="24"/>
                <w:shd w:val="clear" w:color="auto" w:fill="FFFFFF"/>
              </w:rPr>
              <w:t>, их названиях, покупка и употребление в пищу</w:t>
            </w:r>
          </w:p>
          <w:p w:rsidR="00BE3DFB" w:rsidRPr="004D4BDD" w:rsidRDefault="00BE3DFB" w:rsidP="008B6C9D">
            <w:pPr>
              <w:shd w:val="clear" w:color="auto" w:fill="FFFFFF"/>
              <w:jc w:val="both"/>
              <w:rPr>
                <w:color w:val="000000"/>
                <w:sz w:val="24"/>
                <w:szCs w:val="24"/>
                <w:lang w:eastAsia="ru-RU"/>
              </w:rPr>
            </w:pPr>
            <w:r w:rsidRPr="004B7A9E">
              <w:rPr>
                <w:sz w:val="24"/>
                <w:szCs w:val="24"/>
              </w:rPr>
              <w:t>Организация конкурса</w:t>
            </w:r>
            <w:r w:rsidRPr="004D4BDD">
              <w:rPr>
                <w:sz w:val="24"/>
                <w:szCs w:val="24"/>
              </w:rPr>
              <w:t xml:space="preserve"> «Бабушкина каша»</w:t>
            </w:r>
          </w:p>
        </w:tc>
        <w:tc>
          <w:tcPr>
            <w:tcW w:w="3293" w:type="dxa"/>
          </w:tcPr>
          <w:p w:rsidR="00BE3DFB" w:rsidRPr="004D4BDD" w:rsidRDefault="00BE3DFB" w:rsidP="008B6C9D">
            <w:pPr>
              <w:jc w:val="both"/>
              <w:rPr>
                <w:sz w:val="24"/>
                <w:szCs w:val="24"/>
              </w:rPr>
            </w:pPr>
            <w:r w:rsidRPr="004D4BDD">
              <w:rPr>
                <w:sz w:val="24"/>
                <w:szCs w:val="24"/>
              </w:rPr>
              <w:t>Совместное планирование мероприятий в общем проекте для детского сада</w:t>
            </w:r>
          </w:p>
          <w:p w:rsidR="00BE3DFB" w:rsidRPr="004D4BDD" w:rsidRDefault="00BE3DFB" w:rsidP="008B6C9D">
            <w:pPr>
              <w:jc w:val="both"/>
              <w:rPr>
                <w:sz w:val="24"/>
                <w:szCs w:val="24"/>
              </w:rPr>
            </w:pPr>
            <w:r w:rsidRPr="004D4BDD">
              <w:rPr>
                <w:sz w:val="24"/>
                <w:szCs w:val="24"/>
              </w:rPr>
              <w:t>Организация выставки</w:t>
            </w:r>
          </w:p>
          <w:p w:rsidR="00BE3DFB" w:rsidRPr="004D4BDD" w:rsidRDefault="00BE3DFB" w:rsidP="008B6C9D">
            <w:pPr>
              <w:jc w:val="both"/>
              <w:rPr>
                <w:sz w:val="24"/>
                <w:szCs w:val="24"/>
              </w:rPr>
            </w:pPr>
            <w:r w:rsidRPr="004D4BDD">
              <w:rPr>
                <w:sz w:val="24"/>
                <w:szCs w:val="24"/>
              </w:rPr>
              <w:t>Проведение конкурса детских рисунков</w:t>
            </w:r>
          </w:p>
          <w:p w:rsidR="00BE3DFB" w:rsidRPr="004D4BDD" w:rsidRDefault="00BE3DFB" w:rsidP="008B6C9D">
            <w:pPr>
              <w:jc w:val="both"/>
              <w:rPr>
                <w:sz w:val="24"/>
                <w:szCs w:val="24"/>
              </w:rPr>
            </w:pPr>
            <w:r w:rsidRPr="004D4BDD">
              <w:rPr>
                <w:sz w:val="24"/>
                <w:szCs w:val="24"/>
              </w:rPr>
              <w:t>Проведение конкурса творческих работ педагогов</w:t>
            </w:r>
          </w:p>
          <w:p w:rsidR="00BE3DFB" w:rsidRPr="004D4BDD" w:rsidRDefault="00BE3DFB" w:rsidP="008B6C9D">
            <w:pPr>
              <w:jc w:val="both"/>
              <w:rPr>
                <w:sz w:val="24"/>
                <w:szCs w:val="24"/>
              </w:rPr>
            </w:pPr>
          </w:p>
        </w:tc>
      </w:tr>
      <w:tr w:rsidR="00BE3DFB" w:rsidRPr="004D4BDD" w:rsidTr="004B7A9E">
        <w:tc>
          <w:tcPr>
            <w:tcW w:w="1820" w:type="dxa"/>
          </w:tcPr>
          <w:p w:rsidR="00BE3DFB" w:rsidRPr="004D4BDD" w:rsidRDefault="00BE3DFB" w:rsidP="00D57A9B">
            <w:pPr>
              <w:rPr>
                <w:b/>
                <w:bCs/>
                <w:sz w:val="24"/>
                <w:szCs w:val="24"/>
              </w:rPr>
            </w:pPr>
            <w:r w:rsidRPr="004D4BDD">
              <w:rPr>
                <w:b/>
                <w:bCs/>
                <w:sz w:val="24"/>
                <w:szCs w:val="24"/>
              </w:rPr>
              <w:t>8 июля – День Семьи,</w:t>
            </w:r>
          </w:p>
          <w:p w:rsidR="00BE3DFB" w:rsidRPr="004D4BDD" w:rsidRDefault="00BE3DFB" w:rsidP="00D57A9B">
            <w:pPr>
              <w:tabs>
                <w:tab w:val="left" w:pos="284"/>
              </w:tabs>
              <w:rPr>
                <w:b/>
                <w:bCs/>
                <w:color w:val="000000"/>
                <w:kern w:val="24"/>
                <w:sz w:val="24"/>
                <w:szCs w:val="24"/>
              </w:rPr>
            </w:pPr>
            <w:r w:rsidRPr="004D4BDD">
              <w:rPr>
                <w:b/>
                <w:bCs/>
                <w:sz w:val="24"/>
                <w:szCs w:val="24"/>
              </w:rPr>
              <w:t>Верности и Любви</w:t>
            </w:r>
          </w:p>
        </w:tc>
        <w:tc>
          <w:tcPr>
            <w:tcW w:w="2608" w:type="dxa"/>
          </w:tcPr>
          <w:p w:rsidR="00BE3DFB" w:rsidRPr="004D4BDD" w:rsidRDefault="00BE3DFB" w:rsidP="00D57A9B">
            <w:pPr>
              <w:tabs>
                <w:tab w:val="left" w:pos="284"/>
              </w:tabs>
              <w:rPr>
                <w:bCs/>
                <w:color w:val="000000"/>
                <w:kern w:val="24"/>
                <w:sz w:val="24"/>
                <w:szCs w:val="24"/>
              </w:rPr>
            </w:pPr>
            <w:r w:rsidRPr="004D4BDD">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заботящихся друг о друге. Воспитывать желание быть радушным, добрым, заботливым</w:t>
            </w:r>
          </w:p>
        </w:tc>
        <w:tc>
          <w:tcPr>
            <w:tcW w:w="4252" w:type="dxa"/>
          </w:tcPr>
          <w:p w:rsidR="00BE3DFB" w:rsidRPr="004D4BDD" w:rsidRDefault="00BE3DFB" w:rsidP="00D57A9B">
            <w:pPr>
              <w:rPr>
                <w:sz w:val="24"/>
                <w:szCs w:val="24"/>
              </w:rPr>
            </w:pPr>
            <w:r w:rsidRPr="004D4BDD">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BE3DFB" w:rsidRPr="004D4BDD" w:rsidRDefault="00BE3DFB" w:rsidP="00D57A9B">
            <w:pPr>
              <w:rPr>
                <w:sz w:val="24"/>
                <w:szCs w:val="24"/>
              </w:rPr>
            </w:pPr>
            <w:r w:rsidRPr="004D4BDD">
              <w:rPr>
                <w:sz w:val="24"/>
                <w:szCs w:val="24"/>
              </w:rPr>
              <w:t>писателя В. Шукшина», Т. Яблонская «Свадьба»</w:t>
            </w:r>
          </w:p>
          <w:p w:rsidR="00BE3DFB" w:rsidRPr="004D4BDD" w:rsidRDefault="00BE3DFB" w:rsidP="00D57A9B">
            <w:pPr>
              <w:rPr>
                <w:sz w:val="24"/>
                <w:szCs w:val="24"/>
              </w:rPr>
            </w:pPr>
            <w:r w:rsidRPr="004D4BDD">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BE3DFB" w:rsidRPr="004D4BDD" w:rsidRDefault="00BE3DFB" w:rsidP="00D57A9B">
            <w:pPr>
              <w:rPr>
                <w:sz w:val="24"/>
                <w:szCs w:val="24"/>
              </w:rPr>
            </w:pPr>
            <w:r w:rsidRPr="004D4BDD">
              <w:rPr>
                <w:sz w:val="24"/>
                <w:szCs w:val="24"/>
              </w:rPr>
              <w:t xml:space="preserve">Беседы на темы «Семья – это значит мы вместе», «Неразлучная семья. Взрослые и дети», </w:t>
            </w:r>
          </w:p>
          <w:p w:rsidR="00BE3DFB" w:rsidRPr="004D4BDD" w:rsidRDefault="00BE3DFB" w:rsidP="00D57A9B">
            <w:pPr>
              <w:rPr>
                <w:sz w:val="24"/>
                <w:szCs w:val="24"/>
              </w:rPr>
            </w:pPr>
            <w:r w:rsidRPr="004D4BDD">
              <w:rPr>
                <w:sz w:val="24"/>
                <w:szCs w:val="24"/>
              </w:rPr>
              <w:t xml:space="preserve">«Радуйся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w:t>
            </w:r>
            <w:r w:rsidRPr="004D4BDD">
              <w:rPr>
                <w:sz w:val="24"/>
                <w:szCs w:val="24"/>
              </w:rPr>
              <w:lastRenderedPageBreak/>
              <w:t>Г. Юдина «Главное чудо света», «Друзья нашей семьи».</w:t>
            </w:r>
          </w:p>
          <w:p w:rsidR="00BE3DFB" w:rsidRPr="004D4BDD" w:rsidRDefault="00BE3DFB" w:rsidP="00D57A9B">
            <w:pPr>
              <w:rPr>
                <w:sz w:val="24"/>
                <w:szCs w:val="24"/>
              </w:rPr>
            </w:pPr>
            <w:r w:rsidRPr="004D4BDD">
              <w:rPr>
                <w:sz w:val="24"/>
                <w:szCs w:val="24"/>
              </w:rPr>
              <w:t>«Когда я буду большой» Составление творческих рассказов на тему «Семья».</w:t>
            </w:r>
          </w:p>
          <w:p w:rsidR="00BE3DFB" w:rsidRPr="004D4BDD" w:rsidRDefault="00BE3DFB" w:rsidP="00D57A9B">
            <w:pPr>
              <w:rPr>
                <w:sz w:val="24"/>
                <w:szCs w:val="24"/>
              </w:rPr>
            </w:pPr>
            <w:r w:rsidRPr="004D4BDD">
              <w:rPr>
                <w:sz w:val="24"/>
                <w:szCs w:val="24"/>
              </w:rPr>
              <w:t>Фотовыставка «Загляните в семейный альбом».</w:t>
            </w:r>
          </w:p>
          <w:p w:rsidR="00BE3DFB" w:rsidRPr="004D4BDD" w:rsidRDefault="00BE3DFB" w:rsidP="00D57A9B">
            <w:pPr>
              <w:rPr>
                <w:sz w:val="24"/>
                <w:szCs w:val="24"/>
              </w:rPr>
            </w:pPr>
            <w:r w:rsidRPr="004D4BDD">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BE3DFB" w:rsidRPr="004D4BDD" w:rsidRDefault="00BE3DFB" w:rsidP="00D57A9B">
            <w:pPr>
              <w:rPr>
                <w:sz w:val="24"/>
                <w:szCs w:val="24"/>
              </w:rPr>
            </w:pPr>
            <w:r w:rsidRPr="004D4BDD">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p>
          <w:p w:rsidR="00BE3DFB" w:rsidRPr="004D4BDD" w:rsidRDefault="00BE3DFB" w:rsidP="00D57A9B">
            <w:pPr>
              <w:rPr>
                <w:sz w:val="24"/>
                <w:szCs w:val="24"/>
              </w:rPr>
            </w:pPr>
            <w:r w:rsidRPr="004D4BDD">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w:t>
            </w:r>
            <w:r w:rsidRPr="004D4BDD">
              <w:rPr>
                <w:sz w:val="24"/>
                <w:szCs w:val="24"/>
              </w:rPr>
              <w:lastRenderedPageBreak/>
              <w:t xml:space="preserve">разыгрывание стихотворений С. Погореловского «Находчивая мама», Г. Ладонщикова «На лесной дорожке». </w:t>
            </w:r>
          </w:p>
          <w:p w:rsidR="00BE3DFB" w:rsidRPr="004D4BDD" w:rsidRDefault="00BE3DFB" w:rsidP="00D57A9B">
            <w:pPr>
              <w:rPr>
                <w:sz w:val="24"/>
                <w:szCs w:val="24"/>
              </w:rPr>
            </w:pPr>
            <w:r w:rsidRPr="004D4BDD">
              <w:rPr>
                <w:sz w:val="24"/>
                <w:szCs w:val="24"/>
              </w:rPr>
              <w:t>Сюжетно – ролевые игры: «Семья», «Дочки – матери», «Играем в профессии», «День рождения»</w:t>
            </w:r>
          </w:p>
          <w:p w:rsidR="00BE3DFB" w:rsidRPr="004D4BDD" w:rsidRDefault="00BE3DFB" w:rsidP="00D57A9B">
            <w:pPr>
              <w:rPr>
                <w:sz w:val="24"/>
                <w:szCs w:val="24"/>
              </w:rPr>
            </w:pPr>
            <w:r w:rsidRPr="004D4BDD">
              <w:rPr>
                <w:sz w:val="24"/>
                <w:szCs w:val="24"/>
              </w:rPr>
              <w:t>Музыкальное развлечение, посвященное ко Дню Любви, Семьи и верности «Когда семья вместе, так и душа на месте».</w:t>
            </w:r>
          </w:p>
        </w:tc>
        <w:tc>
          <w:tcPr>
            <w:tcW w:w="4111" w:type="dxa"/>
          </w:tcPr>
          <w:p w:rsidR="00BE3DFB" w:rsidRPr="004D4BDD" w:rsidRDefault="00BE3DFB" w:rsidP="00D57A9B">
            <w:pPr>
              <w:rPr>
                <w:sz w:val="24"/>
                <w:szCs w:val="24"/>
              </w:rPr>
            </w:pPr>
            <w:r w:rsidRPr="004D4BDD">
              <w:rPr>
                <w:sz w:val="24"/>
                <w:szCs w:val="24"/>
              </w:rPr>
              <w:lastRenderedPageBreak/>
              <w:t>Проведение мастер – классов «Семейные ценности»</w:t>
            </w:r>
          </w:p>
          <w:p w:rsidR="00BE3DFB" w:rsidRPr="004D4BDD" w:rsidRDefault="00BE3DFB" w:rsidP="00D57A9B">
            <w:pPr>
              <w:rPr>
                <w:sz w:val="24"/>
                <w:szCs w:val="24"/>
              </w:rPr>
            </w:pPr>
            <w:r w:rsidRPr="004D4BDD">
              <w:rPr>
                <w:sz w:val="24"/>
                <w:szCs w:val="24"/>
              </w:rPr>
              <w:t>«Раз ромашка, два ромашка» изготовление ромашек разными способами и техниками.</w:t>
            </w:r>
          </w:p>
          <w:p w:rsidR="00BE3DFB" w:rsidRPr="004D4BDD" w:rsidRDefault="00BE3DFB" w:rsidP="00D57A9B">
            <w:pPr>
              <w:rPr>
                <w:sz w:val="24"/>
                <w:szCs w:val="24"/>
              </w:rPr>
            </w:pPr>
            <w:r w:rsidRPr="004D4BDD">
              <w:rPr>
                <w:sz w:val="24"/>
                <w:szCs w:val="24"/>
              </w:rPr>
              <w:t>Конкурс плакатов с участием родителей «Моя семья – мое богатство»</w:t>
            </w:r>
          </w:p>
          <w:p w:rsidR="00BE3DFB" w:rsidRPr="004D4BDD" w:rsidRDefault="00BE3DFB" w:rsidP="00D57A9B">
            <w:pPr>
              <w:tabs>
                <w:tab w:val="left" w:pos="284"/>
              </w:tabs>
              <w:rPr>
                <w:sz w:val="24"/>
                <w:szCs w:val="24"/>
              </w:rPr>
            </w:pPr>
            <w:r w:rsidRPr="004D4BDD">
              <w:rPr>
                <w:sz w:val="24"/>
                <w:szCs w:val="24"/>
              </w:rPr>
              <w:t>«Волшебство Маминых рук» дефиле головных уборов, сделанных родителями совместно с детьми.</w:t>
            </w:r>
          </w:p>
          <w:p w:rsidR="00BE3DFB" w:rsidRPr="004D4BDD" w:rsidRDefault="00BE3DFB" w:rsidP="00D57A9B">
            <w:pPr>
              <w:rPr>
                <w:sz w:val="24"/>
                <w:szCs w:val="24"/>
              </w:rPr>
            </w:pPr>
            <w:r w:rsidRPr="004D4BDD">
              <w:rPr>
                <w:sz w:val="24"/>
                <w:szCs w:val="24"/>
              </w:rPr>
              <w:t>Моделирование совместно с ребенком родословного древа своей семьи</w:t>
            </w:r>
          </w:p>
          <w:p w:rsidR="00BE3DFB" w:rsidRPr="004D4BDD" w:rsidRDefault="00BE3DFB" w:rsidP="00D57A9B">
            <w:pPr>
              <w:rPr>
                <w:sz w:val="24"/>
                <w:szCs w:val="24"/>
              </w:rPr>
            </w:pPr>
            <w:r w:rsidRPr="004D4BDD">
              <w:rPr>
                <w:sz w:val="24"/>
                <w:szCs w:val="24"/>
              </w:rPr>
              <w:t>Выступление-презентация для детей «Моя профессия»</w:t>
            </w:r>
          </w:p>
          <w:p w:rsidR="00BE3DFB" w:rsidRPr="004D4BDD" w:rsidRDefault="00BE3DFB" w:rsidP="00D57A9B">
            <w:pPr>
              <w:rPr>
                <w:sz w:val="24"/>
                <w:szCs w:val="24"/>
              </w:rPr>
            </w:pPr>
            <w:r w:rsidRPr="004D4BDD">
              <w:rPr>
                <w:sz w:val="24"/>
                <w:szCs w:val="24"/>
              </w:rPr>
              <w:t>Совместная трудовая деятельность детей и взрослых по генеральной уборке квартиры</w:t>
            </w:r>
          </w:p>
          <w:p w:rsidR="00BE3DFB" w:rsidRPr="004D4BDD" w:rsidRDefault="00BE3DFB" w:rsidP="00D57A9B">
            <w:pPr>
              <w:tabs>
                <w:tab w:val="left" w:pos="284"/>
              </w:tabs>
              <w:rPr>
                <w:bCs/>
                <w:color w:val="000000"/>
                <w:kern w:val="24"/>
                <w:sz w:val="24"/>
                <w:szCs w:val="24"/>
              </w:rPr>
            </w:pPr>
            <w:r w:rsidRPr="004D4BDD">
              <w:rPr>
                <w:sz w:val="24"/>
                <w:szCs w:val="24"/>
              </w:rPr>
              <w:t>Совместный досуг с детьми и родителями «Папа, мама, я – спортивная семья»</w:t>
            </w:r>
          </w:p>
        </w:tc>
        <w:tc>
          <w:tcPr>
            <w:tcW w:w="3293" w:type="dxa"/>
          </w:tcPr>
          <w:p w:rsidR="00BE3DFB" w:rsidRPr="004D4BDD" w:rsidRDefault="00BE3DFB" w:rsidP="00D57A9B">
            <w:pPr>
              <w:tabs>
                <w:tab w:val="left" w:pos="284"/>
              </w:tabs>
              <w:rPr>
                <w:bCs/>
                <w:color w:val="000000"/>
                <w:kern w:val="24"/>
                <w:sz w:val="24"/>
                <w:szCs w:val="24"/>
              </w:rPr>
            </w:pPr>
            <w:r w:rsidRPr="004D4BDD">
              <w:rPr>
                <w:sz w:val="24"/>
                <w:szCs w:val="24"/>
              </w:rPr>
              <w:t>Подготовка информационных материалов для родителей. Проведение занятия «Семейного клуба» на тему «Вместе – дружная семья»</w:t>
            </w:r>
          </w:p>
        </w:tc>
      </w:tr>
    </w:tbl>
    <w:p w:rsidR="00BE5B29" w:rsidRDefault="00BE5B29" w:rsidP="00156125">
      <w:pPr>
        <w:ind w:firstLine="720"/>
        <w:jc w:val="both"/>
        <w:rPr>
          <w:sz w:val="24"/>
          <w:szCs w:val="24"/>
        </w:rPr>
      </w:pPr>
    </w:p>
    <w:p w:rsidR="00BE3DFB" w:rsidRDefault="00BE3DFB" w:rsidP="00E23A78">
      <w:pPr>
        <w:pStyle w:val="1"/>
        <w:tabs>
          <w:tab w:val="left" w:pos="1134"/>
        </w:tabs>
        <w:ind w:left="770"/>
        <w:rPr>
          <w:sz w:val="28"/>
        </w:rPr>
        <w:sectPr w:rsidR="00BE3DFB" w:rsidSect="00103BF3">
          <w:pgSz w:w="16838" w:h="11906" w:orient="landscape"/>
          <w:pgMar w:top="1416" w:right="1134" w:bottom="1560" w:left="1134" w:header="709" w:footer="709" w:gutter="0"/>
          <w:cols w:space="708"/>
          <w:docGrid w:linePitch="360"/>
        </w:sectPr>
      </w:pPr>
    </w:p>
    <w:p w:rsidR="00402F59" w:rsidRDefault="00402F59" w:rsidP="00E23A78">
      <w:pPr>
        <w:pStyle w:val="1"/>
        <w:tabs>
          <w:tab w:val="left" w:pos="1134"/>
        </w:tabs>
        <w:ind w:left="770"/>
        <w:rPr>
          <w:sz w:val="28"/>
        </w:rPr>
      </w:pPr>
    </w:p>
    <w:p w:rsidR="0026581E" w:rsidRPr="003E4E6D" w:rsidRDefault="0026581E" w:rsidP="00FB48C0">
      <w:pPr>
        <w:pStyle w:val="1"/>
        <w:numPr>
          <w:ilvl w:val="1"/>
          <w:numId w:val="41"/>
        </w:numPr>
        <w:tabs>
          <w:tab w:val="left" w:pos="709"/>
        </w:tabs>
        <w:ind w:left="1134" w:firstLine="686"/>
        <w:jc w:val="center"/>
        <w:rPr>
          <w:sz w:val="28"/>
        </w:rPr>
      </w:pPr>
      <w:r w:rsidRPr="003E4E6D">
        <w:rPr>
          <w:sz w:val="28"/>
        </w:rPr>
        <w:t>Комплексно-тематическо</w:t>
      </w:r>
      <w:r w:rsidR="00D651AA">
        <w:rPr>
          <w:sz w:val="28"/>
        </w:rPr>
        <w:t xml:space="preserve">е планирование образовательного </w:t>
      </w:r>
      <w:r w:rsidRPr="003E4E6D">
        <w:rPr>
          <w:sz w:val="28"/>
        </w:rPr>
        <w:t>процесса</w:t>
      </w:r>
    </w:p>
    <w:p w:rsidR="0026581E" w:rsidRPr="0026581E" w:rsidRDefault="0026581E" w:rsidP="003E4E6D">
      <w:pPr>
        <w:ind w:firstLine="720"/>
        <w:jc w:val="both"/>
        <w:rPr>
          <w:b/>
          <w:sz w:val="24"/>
          <w:szCs w:val="24"/>
        </w:rPr>
      </w:pPr>
      <w:r w:rsidRPr="0026581E">
        <w:rPr>
          <w:sz w:val="24"/>
          <w:szCs w:val="24"/>
        </w:rPr>
        <w:t>Комплексно-тематическое планирование позволяет решать задачи, поставленные Программой через интеграцию различных видов деятельности.</w:t>
      </w:r>
    </w:p>
    <w:p w:rsidR="0026581E" w:rsidRPr="0026581E" w:rsidRDefault="0026581E" w:rsidP="003E4E6D">
      <w:pPr>
        <w:ind w:firstLine="720"/>
        <w:jc w:val="both"/>
        <w:rPr>
          <w:sz w:val="24"/>
          <w:szCs w:val="24"/>
        </w:rPr>
      </w:pPr>
      <w:r w:rsidRPr="0026581E">
        <w:rPr>
          <w:sz w:val="24"/>
          <w:szCs w:val="24"/>
        </w:rPr>
        <w:t>В ДОО некоторые темы планируются на весь детский сад сроком реализации от недели до месяца, при этом у педагогов есть возможность самостоятельно выбирать более узкие темы для изучения, организации проектов и т.д. в соответствии с основной темой сада, а также с учётом календарного плана воспитания.</w:t>
      </w:r>
    </w:p>
    <w:p w:rsidR="003E4E6D" w:rsidRPr="00116F87" w:rsidRDefault="0026581E" w:rsidP="003E4E6D">
      <w:pPr>
        <w:ind w:firstLine="720"/>
        <w:jc w:val="both"/>
        <w:rPr>
          <w:color w:val="000000" w:themeColor="text1"/>
          <w:sz w:val="28"/>
          <w:szCs w:val="24"/>
        </w:rPr>
      </w:pPr>
      <w:r w:rsidRPr="0026581E">
        <w:rPr>
          <w:sz w:val="24"/>
          <w:szCs w:val="24"/>
        </w:rPr>
        <w:t>Два раза в год в старших дошкольных группах допускаются темы недель</w:t>
      </w:r>
      <w:r w:rsidR="003E4E6D">
        <w:rPr>
          <w:sz w:val="24"/>
          <w:szCs w:val="24"/>
        </w:rPr>
        <w:t xml:space="preserve"> по инициативе </w:t>
      </w:r>
      <w:r w:rsidRPr="0026581E">
        <w:rPr>
          <w:sz w:val="24"/>
          <w:szCs w:val="24"/>
        </w:rPr>
        <w:t>детской группы (дополнительные переходные недели).</w:t>
      </w:r>
      <w:r w:rsidR="00E23A78" w:rsidRPr="00E23A78">
        <w:rPr>
          <w:color w:val="FF0000"/>
          <w:sz w:val="28"/>
          <w:szCs w:val="24"/>
        </w:rPr>
        <w:t xml:space="preserve"> </w:t>
      </w:r>
    </w:p>
    <w:p w:rsidR="003E4E6D" w:rsidRPr="00116F87" w:rsidRDefault="003E4E6D" w:rsidP="003E4E6D">
      <w:pPr>
        <w:jc w:val="center"/>
        <w:rPr>
          <w:color w:val="000000" w:themeColor="text1"/>
          <w:sz w:val="28"/>
          <w:szCs w:val="24"/>
        </w:rPr>
      </w:pPr>
    </w:p>
    <w:p w:rsidR="003E4E6D" w:rsidRPr="008B6C9D" w:rsidRDefault="003E4E6D" w:rsidP="003E4E6D">
      <w:pPr>
        <w:jc w:val="center"/>
        <w:rPr>
          <w:b/>
          <w:sz w:val="24"/>
          <w:szCs w:val="24"/>
        </w:rPr>
      </w:pPr>
      <w:r w:rsidRPr="008B6C9D">
        <w:rPr>
          <w:b/>
          <w:sz w:val="24"/>
          <w:szCs w:val="24"/>
        </w:rPr>
        <w:t xml:space="preserve">Тематическое планирование </w:t>
      </w:r>
    </w:p>
    <w:p w:rsidR="003E4E6D" w:rsidRPr="008B6C9D" w:rsidRDefault="003E4E6D" w:rsidP="003E4E6D">
      <w:pPr>
        <w:jc w:val="center"/>
        <w:rPr>
          <w:b/>
          <w:sz w:val="24"/>
          <w:szCs w:val="24"/>
        </w:rPr>
      </w:pPr>
      <w:r w:rsidRPr="008B6C9D">
        <w:rPr>
          <w:b/>
          <w:sz w:val="24"/>
          <w:szCs w:val="24"/>
        </w:rPr>
        <w:t xml:space="preserve">содержания дошкольного образования в примерной ОП </w:t>
      </w:r>
    </w:p>
    <w:p w:rsidR="003E4E6D" w:rsidRPr="008B6C9D" w:rsidRDefault="003E4E6D" w:rsidP="003E4E6D">
      <w:pPr>
        <w:jc w:val="center"/>
        <w:rPr>
          <w:sz w:val="24"/>
          <w:szCs w:val="24"/>
          <w:u w:val="single"/>
        </w:rPr>
      </w:pPr>
    </w:p>
    <w:p w:rsidR="003E4E6D" w:rsidRPr="008B6C9D" w:rsidRDefault="00D00254" w:rsidP="003E4E6D">
      <w:pPr>
        <w:jc w:val="center"/>
        <w:rPr>
          <w:sz w:val="24"/>
          <w:szCs w:val="24"/>
          <w:u w:val="single"/>
        </w:rPr>
      </w:pPr>
      <w:r w:rsidRPr="008B6C9D">
        <w:rPr>
          <w:sz w:val="24"/>
          <w:szCs w:val="24"/>
          <w:u w:val="single"/>
        </w:rPr>
        <w:t xml:space="preserve">Ранний возраст (1-3 </w:t>
      </w:r>
      <w:r w:rsidR="003E4E6D" w:rsidRPr="008B6C9D">
        <w:rPr>
          <w:sz w:val="24"/>
          <w:szCs w:val="24"/>
          <w:u w:val="single"/>
        </w:rPr>
        <w:t>года)</w:t>
      </w:r>
    </w:p>
    <w:p w:rsidR="00D00254" w:rsidRPr="00D00254" w:rsidRDefault="00D00254" w:rsidP="00D00254">
      <w:pPr>
        <w:jc w:val="center"/>
        <w:rPr>
          <w:sz w:val="24"/>
          <w:szCs w:val="28"/>
        </w:rPr>
      </w:pPr>
      <w:r w:rsidRPr="00D00254">
        <w:rPr>
          <w:sz w:val="24"/>
          <w:szCs w:val="28"/>
        </w:rPr>
        <w:t>Дошкольный возраст (4-7</w:t>
      </w:r>
      <w:bookmarkStart w:id="1" w:name="_Hlk136008332"/>
      <w:r w:rsidRPr="00D00254">
        <w:rPr>
          <w:sz w:val="24"/>
          <w:szCs w:val="28"/>
        </w:rPr>
        <w:t xml:space="preserve"> лет)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5244"/>
      </w:tblGrid>
      <w:tr w:rsidR="00D00254" w:rsidRPr="00D00254" w:rsidTr="00D00254">
        <w:trPr>
          <w:trHeight w:val="323"/>
        </w:trPr>
        <w:tc>
          <w:tcPr>
            <w:tcW w:w="4537" w:type="dxa"/>
            <w:tcBorders>
              <w:left w:val="single" w:sz="4" w:space="0" w:color="auto"/>
              <w:right w:val="single" w:sz="4" w:space="0" w:color="auto"/>
            </w:tcBorders>
          </w:tcPr>
          <w:p w:rsidR="00D00254" w:rsidRPr="00D00254" w:rsidRDefault="00D00254" w:rsidP="00D00254">
            <w:pPr>
              <w:widowControl/>
              <w:autoSpaceDE/>
              <w:autoSpaceDN/>
              <w:rPr>
                <w:b/>
                <w:sz w:val="24"/>
                <w:szCs w:val="24"/>
                <w:lang w:eastAsia="ru-RU"/>
              </w:rPr>
            </w:pPr>
            <w:r w:rsidRPr="00D00254">
              <w:rPr>
                <w:b/>
                <w:sz w:val="24"/>
                <w:szCs w:val="24"/>
                <w:lang w:eastAsia="ru-RU"/>
              </w:rPr>
              <w:t>Тема недели</w:t>
            </w:r>
          </w:p>
        </w:tc>
        <w:tc>
          <w:tcPr>
            <w:tcW w:w="5244" w:type="dxa"/>
            <w:tcBorders>
              <w:left w:val="single" w:sz="4" w:space="0" w:color="auto"/>
              <w:right w:val="single" w:sz="4" w:space="0" w:color="auto"/>
            </w:tcBorders>
          </w:tcPr>
          <w:p w:rsidR="00D00254" w:rsidRPr="00D00254" w:rsidRDefault="00D00254" w:rsidP="00D00254">
            <w:pPr>
              <w:widowControl/>
              <w:autoSpaceDE/>
              <w:autoSpaceDN/>
              <w:rPr>
                <w:b/>
                <w:sz w:val="24"/>
                <w:szCs w:val="24"/>
                <w:lang w:eastAsia="ru-RU"/>
              </w:rPr>
            </w:pPr>
            <w:r w:rsidRPr="00D00254">
              <w:rPr>
                <w:b/>
                <w:sz w:val="24"/>
                <w:szCs w:val="24"/>
                <w:lang w:eastAsia="ru-RU"/>
              </w:rPr>
              <w:tab/>
              <w:t>Тематические дни календарного плана воспитательной работы</w:t>
            </w:r>
            <w:r w:rsidRPr="00D00254">
              <w:rPr>
                <w:b/>
                <w:sz w:val="24"/>
                <w:szCs w:val="24"/>
                <w:lang w:eastAsia="ru-RU"/>
              </w:rPr>
              <w:br/>
            </w:r>
            <w:r w:rsidRPr="00D00254">
              <w:rPr>
                <w:b/>
                <w:i/>
                <w:iCs/>
                <w:sz w:val="24"/>
                <w:szCs w:val="24"/>
                <w:lang w:eastAsia="ru-RU"/>
              </w:rPr>
              <w:t>(добавить региональные праздники в соответствии с планом ДОУ)</w:t>
            </w:r>
          </w:p>
        </w:tc>
      </w:tr>
      <w:tr w:rsidR="00D00254" w:rsidRPr="00D00254" w:rsidTr="00D00254">
        <w:trPr>
          <w:trHeight w:val="248"/>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День знаний. Уроки безопасности (дома, на улице, в лесу, в общественном транспорте и др.) Профессии учителя и сотрудников детского сада.</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 сентября -</w:t>
            </w:r>
            <w:r>
              <w:rPr>
                <w:bCs/>
                <w:sz w:val="24"/>
                <w:szCs w:val="24"/>
                <w:lang w:eastAsia="ru-RU"/>
              </w:rPr>
              <w:t xml:space="preserve"> </w:t>
            </w:r>
            <w:r w:rsidRPr="00D00254">
              <w:rPr>
                <w:bCs/>
                <w:sz w:val="24"/>
                <w:szCs w:val="24"/>
                <w:lang w:eastAsia="ru-RU"/>
              </w:rPr>
              <w:t>День знаний</w:t>
            </w:r>
          </w:p>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Осень. Листопад. Кладовая леса: осенние ягоды, грибы.</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3 сентября: День окончания Второй мировой войны, День солидарности в борьбе с терроризмом</w:t>
            </w:r>
            <w:r w:rsidRPr="00D00254">
              <w:rPr>
                <w:bCs/>
                <w:sz w:val="24"/>
                <w:szCs w:val="24"/>
                <w:lang w:eastAsia="ru-RU"/>
              </w:rPr>
              <w:br/>
              <w:t>8 сентября: Международный день распространения грамотности</w:t>
            </w:r>
          </w:p>
        </w:tc>
      </w:tr>
      <w:tr w:rsidR="00D00254" w:rsidRPr="00D00254" w:rsidTr="00D00254">
        <w:trPr>
          <w:trHeight w:val="323"/>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Неделя здоровья. Профессии врача.</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Моя семья. </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Хлеб. Продукты питания. Здоровое питание</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27 сентября: День воспитателя и всех дошкольных работников.</w:t>
            </w:r>
          </w:p>
          <w:p w:rsidR="00D00254" w:rsidRPr="00D00254" w:rsidRDefault="00D00254" w:rsidP="00D00254">
            <w:pPr>
              <w:widowControl/>
              <w:autoSpaceDE/>
              <w:autoSpaceDN/>
              <w:rPr>
                <w:bCs/>
                <w:sz w:val="24"/>
                <w:szCs w:val="24"/>
                <w:lang w:eastAsia="ru-RU"/>
              </w:rPr>
            </w:pPr>
            <w:r w:rsidRPr="00D00254">
              <w:rPr>
                <w:bCs/>
                <w:sz w:val="24"/>
                <w:szCs w:val="24"/>
                <w:lang w:eastAsia="ru-RU"/>
              </w:rPr>
              <w:t>1 октября. Международный день пожилых людей.</w:t>
            </w: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Мой край родной –</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4 октября: День защиты животных</w:t>
            </w:r>
          </w:p>
          <w:p w:rsidR="00D00254" w:rsidRPr="00D00254" w:rsidRDefault="00D00254" w:rsidP="00D00254">
            <w:pPr>
              <w:widowControl/>
              <w:autoSpaceDE/>
              <w:autoSpaceDN/>
              <w:rPr>
                <w:bCs/>
                <w:sz w:val="24"/>
                <w:szCs w:val="24"/>
                <w:lang w:eastAsia="ru-RU"/>
              </w:rPr>
            </w:pPr>
            <w:r w:rsidRPr="00D00254">
              <w:rPr>
                <w:bCs/>
                <w:sz w:val="24"/>
                <w:szCs w:val="24"/>
                <w:lang w:eastAsia="ru-RU"/>
              </w:rPr>
              <w:t>5 октября: День учителя</w:t>
            </w: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Овощи. Фрукты. Труд взрослых осенью, садоводы, животноводы.</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15 октября в 2023 году. Третье воскресенье октября: День отца в России.</w:t>
            </w:r>
          </w:p>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Золотая осень. Изменения в природе. </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Перелетные птицы.</w:t>
            </w:r>
          </w:p>
        </w:tc>
        <w:tc>
          <w:tcPr>
            <w:tcW w:w="5244" w:type="dxa"/>
            <w:tcBorders>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top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top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Неделя народного единства. Моя малая и большая Родина. Народные традиции, промыслы и обычаи.</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4 ноября: День народного единства.</w:t>
            </w: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Дикие и домашние животные.</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8 ноября: День памяти погибших при исполнении служебных обязанностей </w:t>
            </w:r>
            <w:r w:rsidRPr="00D00254">
              <w:rPr>
                <w:bCs/>
                <w:sz w:val="24"/>
                <w:szCs w:val="24"/>
                <w:lang w:eastAsia="ru-RU"/>
              </w:rPr>
              <w:lastRenderedPageBreak/>
              <w:t>сотрудников органов внутренних дел России</w:t>
            </w:r>
          </w:p>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Неделя игры и игрушки. Народная игрушка  </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Всемирный День матери.</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27 ноября в 2023 году. Последнее воскресенье ноября: День матери в России</w:t>
            </w:r>
          </w:p>
        </w:tc>
      </w:tr>
      <w:tr w:rsidR="00D00254" w:rsidRPr="00D00254" w:rsidTr="00D00254">
        <w:trPr>
          <w:trHeight w:val="471"/>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Зима. Изменения в природе </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30 ноября: День Государственного герба Российской Федерации.</w:t>
            </w:r>
          </w:p>
          <w:p w:rsidR="00D00254" w:rsidRPr="00D00254" w:rsidRDefault="00D00254" w:rsidP="00D00254">
            <w:pPr>
              <w:widowControl/>
              <w:autoSpaceDE/>
              <w:autoSpaceDN/>
              <w:rPr>
                <w:bCs/>
                <w:sz w:val="24"/>
                <w:szCs w:val="24"/>
                <w:lang w:eastAsia="ru-RU"/>
              </w:rPr>
            </w:pPr>
            <w:r w:rsidRPr="00D00254">
              <w:rPr>
                <w:bCs/>
                <w:sz w:val="24"/>
                <w:szCs w:val="24"/>
                <w:lang w:eastAsia="ru-RU"/>
              </w:rPr>
              <w:t>3 декабря: Международный день инвалидов</w:t>
            </w: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Зимующие птицы. </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5 декабря: День добровольца (волонтера) в России. </w:t>
            </w:r>
            <w:r w:rsidRPr="00D00254">
              <w:rPr>
                <w:bCs/>
                <w:i/>
                <w:iCs/>
                <w:sz w:val="24"/>
                <w:szCs w:val="24"/>
                <w:lang w:eastAsia="ru-RU"/>
              </w:rPr>
              <w:t>Можно провести день доброты.</w:t>
            </w:r>
            <w:r w:rsidRPr="00D00254">
              <w:rPr>
                <w:bCs/>
                <w:sz w:val="24"/>
                <w:szCs w:val="24"/>
                <w:lang w:eastAsia="ru-RU"/>
              </w:rPr>
              <w:t xml:space="preserve"> </w:t>
            </w:r>
          </w:p>
          <w:p w:rsidR="00D00254" w:rsidRPr="00D00254" w:rsidRDefault="00D00254" w:rsidP="00D00254">
            <w:pPr>
              <w:widowControl/>
              <w:autoSpaceDE/>
              <w:autoSpaceDN/>
              <w:rPr>
                <w:bCs/>
                <w:sz w:val="24"/>
                <w:szCs w:val="24"/>
                <w:lang w:eastAsia="ru-RU"/>
              </w:rPr>
            </w:pPr>
            <w:r w:rsidRPr="00D00254">
              <w:rPr>
                <w:bCs/>
                <w:sz w:val="24"/>
                <w:szCs w:val="24"/>
                <w:lang w:eastAsia="ru-RU"/>
              </w:rPr>
              <w:t>8 декабря: Международный день художника.</w:t>
            </w:r>
          </w:p>
          <w:p w:rsidR="00D00254" w:rsidRPr="00D00254" w:rsidRDefault="00D00254" w:rsidP="00D00254">
            <w:pPr>
              <w:widowControl/>
              <w:autoSpaceDE/>
              <w:autoSpaceDN/>
              <w:rPr>
                <w:bCs/>
                <w:sz w:val="24"/>
                <w:szCs w:val="24"/>
                <w:lang w:eastAsia="ru-RU"/>
              </w:rPr>
            </w:pPr>
            <w:r w:rsidRPr="00D00254">
              <w:rPr>
                <w:bCs/>
                <w:sz w:val="24"/>
                <w:szCs w:val="24"/>
                <w:lang w:eastAsia="ru-RU"/>
              </w:rPr>
              <w:t>9 декабря: День Героев Отечества</w:t>
            </w:r>
          </w:p>
        </w:tc>
      </w:tr>
      <w:tr w:rsidR="00D00254" w:rsidRPr="00D00254" w:rsidTr="00D00254">
        <w:trPr>
          <w:trHeight w:val="299"/>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Дикие и домашние животные зимой.</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12 декабря: День конституции Российской Федерации</w:t>
            </w:r>
          </w:p>
        </w:tc>
      </w:tr>
      <w:tr w:rsidR="00D00254" w:rsidRPr="00D00254" w:rsidTr="00D00254">
        <w:trPr>
          <w:trHeight w:val="394"/>
        </w:trPr>
        <w:tc>
          <w:tcPr>
            <w:tcW w:w="4537"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Зимние забавы. </w:t>
            </w:r>
          </w:p>
        </w:tc>
        <w:tc>
          <w:tcPr>
            <w:tcW w:w="5244" w:type="dxa"/>
            <w:tcBorders>
              <w:left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left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Зима. Новый год</w:t>
            </w:r>
          </w:p>
        </w:tc>
        <w:tc>
          <w:tcPr>
            <w:tcW w:w="5244" w:type="dxa"/>
            <w:tcBorders>
              <w:left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31 декабря: Новый год.</w:t>
            </w: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Предметы домашнего обихода: мебель, посуда</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Деревья. Кустарники зимой.</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Животные холодных стран (севера)</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27 января: День снятия блокады Ленинграда</w:t>
            </w: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Профессии людей   экстренных служб (скорая помощь, пожарная служба, служба спасения). Электробытовые приборы. Инструменты</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2 февраля: День разгрома советскими войсками немецко-фашистских войск в Сталинградской битве.</w:t>
            </w: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Средства связи: почта, сотовый телефон, компьютер.</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8 февраля: День российской науки</w:t>
            </w: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Транспорт. Работники транспорта. Правила дорожного движения</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15 февраля: День памяти о россиянах, исполнявших служебный долг за пределами Отечества</w:t>
            </w: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День защитника Отечества. Наша армия. Военная техника</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21 февраля: Международный день родного языка.</w:t>
            </w:r>
          </w:p>
          <w:p w:rsidR="00D00254" w:rsidRPr="00D00254" w:rsidRDefault="00D00254" w:rsidP="00D00254">
            <w:pPr>
              <w:widowControl/>
              <w:autoSpaceDE/>
              <w:autoSpaceDN/>
              <w:rPr>
                <w:bCs/>
                <w:sz w:val="24"/>
                <w:szCs w:val="24"/>
                <w:lang w:eastAsia="ru-RU"/>
              </w:rPr>
            </w:pPr>
            <w:r w:rsidRPr="00D00254">
              <w:rPr>
                <w:bCs/>
                <w:sz w:val="24"/>
                <w:szCs w:val="24"/>
                <w:lang w:eastAsia="ru-RU"/>
              </w:rPr>
              <w:t>23 февраля: День защитника Отечества</w:t>
            </w: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Весна. Изменения в природе: животные и их детеныши</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8 Марта - Международный женский день. Женские профессии.</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8 марта: Международный женский день</w:t>
            </w: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Человек в природе весной. Красная книга</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Комнатные растения. Цветы. Огород на окне.</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18 марта: День воссоединения Крыма с Россией</w:t>
            </w: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Театр. Библиотека. Международный день театра. День детской книги</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27 марта: Всемирный день театра.</w:t>
            </w:r>
          </w:p>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323"/>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Перелетные птицы. Птицы весной: акция скворечник</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День космонавтики. Покорение космоса. </w:t>
            </w: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12 апреля: День космонавтики</w:t>
            </w:r>
          </w:p>
        </w:tc>
      </w:tr>
      <w:tr w:rsidR="00D00254" w:rsidRPr="00D00254" w:rsidTr="00D00254">
        <w:trPr>
          <w:trHeight w:val="299"/>
        </w:trPr>
        <w:tc>
          <w:tcPr>
            <w:tcW w:w="4537" w:type="dxa"/>
            <w:tcBorders>
              <w:top w:val="single" w:sz="4" w:space="0" w:color="000000"/>
              <w:left w:val="single" w:sz="4" w:space="0" w:color="000000"/>
              <w:bottom w:val="single" w:sz="4" w:space="0" w:color="000000"/>
              <w:right w:val="single" w:sz="4" w:space="0" w:color="auto"/>
            </w:tcBorders>
          </w:tcPr>
          <w:p w:rsidR="00D00254" w:rsidRPr="00D00254" w:rsidRDefault="00D00254" w:rsidP="00D00254">
            <w:pPr>
              <w:widowControl/>
              <w:autoSpaceDE/>
              <w:autoSpaceDN/>
              <w:rPr>
                <w:bCs/>
                <w:sz w:val="24"/>
                <w:szCs w:val="24"/>
                <w:lang w:eastAsia="ru-RU"/>
              </w:rPr>
            </w:pPr>
            <w:r w:rsidRPr="00D00254">
              <w:rPr>
                <w:bCs/>
                <w:iCs/>
                <w:sz w:val="24"/>
                <w:szCs w:val="24"/>
                <w:lang w:eastAsia="ru-RU"/>
              </w:rPr>
              <w:lastRenderedPageBreak/>
              <w:t>День Земли</w:t>
            </w:r>
          </w:p>
        </w:tc>
        <w:tc>
          <w:tcPr>
            <w:tcW w:w="5244" w:type="dxa"/>
            <w:tcBorders>
              <w:top w:val="single" w:sz="4" w:space="0" w:color="000000"/>
              <w:left w:val="single" w:sz="4" w:space="0" w:color="000000"/>
              <w:bottom w:val="single" w:sz="4" w:space="0" w:color="000000"/>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Неделя искусства.</w:t>
            </w:r>
          </w:p>
        </w:tc>
        <w:tc>
          <w:tcPr>
            <w:tcW w:w="5244" w:type="dxa"/>
            <w:tcBorders>
              <w:right w:val="single" w:sz="4" w:space="0" w:color="auto"/>
            </w:tcBorders>
          </w:tcPr>
          <w:p w:rsidR="00D00254" w:rsidRPr="00D00254" w:rsidRDefault="00D00254" w:rsidP="00D00254">
            <w:pPr>
              <w:widowControl/>
              <w:autoSpaceDE/>
              <w:autoSpaceDN/>
              <w:rPr>
                <w:bCs/>
                <w:iCs/>
                <w:sz w:val="24"/>
                <w:szCs w:val="24"/>
                <w:lang w:eastAsia="ru-RU"/>
              </w:rPr>
            </w:pPr>
          </w:p>
        </w:tc>
      </w:tr>
      <w:tr w:rsidR="00D00254" w:rsidRPr="00D00254" w:rsidTr="00D00254">
        <w:trPr>
          <w:trHeight w:val="467"/>
        </w:trPr>
        <w:tc>
          <w:tcPr>
            <w:tcW w:w="4537" w:type="dxa"/>
            <w:tcBorders>
              <w:right w:val="single" w:sz="4" w:space="0" w:color="auto"/>
            </w:tcBorders>
          </w:tcPr>
          <w:p w:rsidR="00D00254" w:rsidRPr="00D00254" w:rsidRDefault="00D00254" w:rsidP="00D00254">
            <w:pPr>
              <w:widowControl/>
              <w:autoSpaceDE/>
              <w:autoSpaceDN/>
              <w:rPr>
                <w:bCs/>
                <w:iCs/>
                <w:sz w:val="24"/>
                <w:szCs w:val="24"/>
                <w:lang w:eastAsia="ru-RU"/>
              </w:rPr>
            </w:pPr>
          </w:p>
        </w:tc>
        <w:tc>
          <w:tcPr>
            <w:tcW w:w="5244" w:type="dxa"/>
            <w:tcBorders>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99"/>
        </w:trPr>
        <w:tc>
          <w:tcPr>
            <w:tcW w:w="4537" w:type="dxa"/>
            <w:tcBorders>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Праздники весны. (Праздник Весны и Труда).  Москва – столица нашей Родины.</w:t>
            </w:r>
          </w:p>
        </w:tc>
        <w:tc>
          <w:tcPr>
            <w:tcW w:w="5244" w:type="dxa"/>
            <w:tcBorders>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 мая: Праздник Весны и Труда.</w:t>
            </w:r>
          </w:p>
          <w:p w:rsidR="00D00254" w:rsidRPr="00D00254" w:rsidRDefault="00D00254" w:rsidP="00D00254">
            <w:pPr>
              <w:widowControl/>
              <w:autoSpaceDE/>
              <w:autoSpaceDN/>
              <w:rPr>
                <w:bCs/>
                <w:sz w:val="24"/>
                <w:szCs w:val="24"/>
                <w:lang w:eastAsia="ru-RU"/>
              </w:rPr>
            </w:pPr>
          </w:p>
        </w:tc>
      </w:tr>
      <w:tr w:rsidR="00D00254" w:rsidRPr="00D00254" w:rsidTr="00D00254">
        <w:trPr>
          <w:trHeight w:val="279"/>
        </w:trPr>
        <w:tc>
          <w:tcPr>
            <w:tcW w:w="4537" w:type="dxa"/>
            <w:tcBorders>
              <w:top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День Победы</w:t>
            </w:r>
          </w:p>
        </w:tc>
        <w:tc>
          <w:tcPr>
            <w:tcW w:w="5244" w:type="dxa"/>
            <w:tcBorders>
              <w:top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9 мая: День Победы.</w:t>
            </w:r>
          </w:p>
          <w:p w:rsidR="00D00254" w:rsidRPr="00D00254" w:rsidRDefault="00D00254" w:rsidP="00D00254">
            <w:pPr>
              <w:widowControl/>
              <w:autoSpaceDE/>
              <w:autoSpaceDN/>
              <w:rPr>
                <w:bCs/>
                <w:sz w:val="24"/>
                <w:szCs w:val="24"/>
                <w:lang w:eastAsia="ru-RU"/>
              </w:rPr>
            </w:pPr>
          </w:p>
        </w:tc>
      </w:tr>
      <w:tr w:rsidR="00D00254" w:rsidRPr="00D00254" w:rsidTr="00D00254">
        <w:trPr>
          <w:trHeight w:val="257"/>
        </w:trPr>
        <w:tc>
          <w:tcPr>
            <w:tcW w:w="4537" w:type="dxa"/>
            <w:tcBorders>
              <w:top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Весенние работы на приусадебных участках. Животные водоемов</w:t>
            </w:r>
          </w:p>
        </w:tc>
        <w:tc>
          <w:tcPr>
            <w:tcW w:w="5244" w:type="dxa"/>
            <w:tcBorders>
              <w:top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206"/>
        </w:trPr>
        <w:tc>
          <w:tcPr>
            <w:tcW w:w="4537" w:type="dxa"/>
            <w:tcBorders>
              <w:top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 xml:space="preserve"> Неделя безопасности.</w:t>
            </w:r>
            <w:r w:rsidRPr="00D00254">
              <w:rPr>
                <w:b/>
                <w:sz w:val="20"/>
                <w:szCs w:val="20"/>
                <w:lang w:eastAsia="ru-RU"/>
              </w:rPr>
              <w:t xml:space="preserve"> </w:t>
            </w:r>
            <w:r w:rsidRPr="00D00254">
              <w:rPr>
                <w:bCs/>
                <w:sz w:val="20"/>
                <w:szCs w:val="20"/>
                <w:lang w:eastAsia="ru-RU"/>
              </w:rPr>
              <w:t>Мы растем- скоро в школу мы пойдем!</w:t>
            </w:r>
          </w:p>
        </w:tc>
        <w:tc>
          <w:tcPr>
            <w:tcW w:w="5244" w:type="dxa"/>
            <w:tcBorders>
              <w:top w:val="single" w:sz="4" w:space="0" w:color="auto"/>
              <w:bottom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19 мая: День детских общественных организаций России.</w:t>
            </w:r>
          </w:p>
          <w:p w:rsidR="00D00254" w:rsidRPr="00D00254" w:rsidRDefault="00D00254" w:rsidP="00D00254">
            <w:pPr>
              <w:widowControl/>
              <w:autoSpaceDE/>
              <w:autoSpaceDN/>
              <w:rPr>
                <w:bCs/>
                <w:sz w:val="24"/>
                <w:szCs w:val="24"/>
                <w:lang w:eastAsia="ru-RU"/>
              </w:rPr>
            </w:pPr>
            <w:r w:rsidRPr="00D00254">
              <w:rPr>
                <w:bCs/>
                <w:sz w:val="24"/>
                <w:szCs w:val="24"/>
                <w:lang w:eastAsia="ru-RU"/>
              </w:rPr>
              <w:t>24 мая: День славянской письменности и культуры</w:t>
            </w:r>
          </w:p>
        </w:tc>
      </w:tr>
      <w:tr w:rsidR="00D00254" w:rsidRPr="00D00254" w:rsidTr="00D00254">
        <w:trPr>
          <w:trHeight w:val="223"/>
        </w:trPr>
        <w:tc>
          <w:tcPr>
            <w:tcW w:w="4537" w:type="dxa"/>
            <w:tcBorders>
              <w:top w:val="single" w:sz="4" w:space="0" w:color="auto"/>
              <w:right w:val="single" w:sz="4" w:space="0" w:color="auto"/>
            </w:tcBorders>
          </w:tcPr>
          <w:p w:rsidR="00D00254" w:rsidRPr="00D00254" w:rsidRDefault="00D00254" w:rsidP="00D00254">
            <w:pPr>
              <w:widowControl/>
              <w:autoSpaceDE/>
              <w:autoSpaceDN/>
              <w:rPr>
                <w:bCs/>
                <w:sz w:val="24"/>
                <w:szCs w:val="24"/>
                <w:lang w:eastAsia="ru-RU"/>
              </w:rPr>
            </w:pPr>
            <w:r w:rsidRPr="00D00254">
              <w:rPr>
                <w:bCs/>
                <w:sz w:val="24"/>
                <w:szCs w:val="24"/>
                <w:lang w:eastAsia="ru-RU"/>
              </w:rPr>
              <w:t>Мониторинг. Лето. Выпускной бал</w:t>
            </w:r>
          </w:p>
        </w:tc>
        <w:tc>
          <w:tcPr>
            <w:tcW w:w="5244" w:type="dxa"/>
            <w:tcBorders>
              <w:top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tr w:rsidR="00D00254" w:rsidRPr="00D00254" w:rsidTr="00D00254">
        <w:trPr>
          <w:trHeight w:val="70"/>
        </w:trPr>
        <w:tc>
          <w:tcPr>
            <w:tcW w:w="4537" w:type="dxa"/>
            <w:tcBorders>
              <w:top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c>
          <w:tcPr>
            <w:tcW w:w="5244" w:type="dxa"/>
            <w:tcBorders>
              <w:top w:val="single" w:sz="4" w:space="0" w:color="auto"/>
              <w:right w:val="single" w:sz="4" w:space="0" w:color="auto"/>
            </w:tcBorders>
          </w:tcPr>
          <w:p w:rsidR="00D00254" w:rsidRPr="00D00254" w:rsidRDefault="00D00254" w:rsidP="00D00254">
            <w:pPr>
              <w:widowControl/>
              <w:autoSpaceDE/>
              <w:autoSpaceDN/>
              <w:rPr>
                <w:bCs/>
                <w:sz w:val="24"/>
                <w:szCs w:val="24"/>
                <w:lang w:eastAsia="ru-RU"/>
              </w:rPr>
            </w:pPr>
          </w:p>
        </w:tc>
      </w:tr>
      <w:bookmarkEnd w:id="1"/>
    </w:tbl>
    <w:p w:rsidR="00116F87" w:rsidRDefault="00116F87" w:rsidP="00116F87">
      <w:pPr>
        <w:jc w:val="center"/>
        <w:rPr>
          <w:sz w:val="28"/>
          <w:szCs w:val="28"/>
        </w:rPr>
      </w:pPr>
    </w:p>
    <w:p w:rsidR="00116F87" w:rsidRDefault="00116F87" w:rsidP="00116F87">
      <w:pPr>
        <w:jc w:val="center"/>
        <w:rPr>
          <w:b/>
          <w:sz w:val="24"/>
          <w:szCs w:val="28"/>
        </w:rPr>
      </w:pPr>
      <w:r w:rsidRPr="00D00254">
        <w:rPr>
          <w:b/>
          <w:sz w:val="24"/>
          <w:szCs w:val="28"/>
        </w:rPr>
        <w:t>Циклограмма планирования деятельности на неделю</w:t>
      </w:r>
    </w:p>
    <w:p w:rsidR="00116F87" w:rsidRPr="00116F87" w:rsidRDefault="00116F87" w:rsidP="00116F87">
      <w:pPr>
        <w:jc w:val="center"/>
        <w:rPr>
          <w:b/>
          <w:sz w:val="24"/>
          <w:szCs w:val="28"/>
        </w:rPr>
      </w:pPr>
    </w:p>
    <w:tbl>
      <w:tblPr>
        <w:tblStyle w:val="ab"/>
        <w:tblW w:w="9739" w:type="dxa"/>
        <w:tblLook w:val="04A0" w:firstRow="1" w:lastRow="0" w:firstColumn="1" w:lastColumn="0" w:noHBand="0" w:noVBand="1"/>
      </w:tblPr>
      <w:tblGrid>
        <w:gridCol w:w="1760"/>
        <w:gridCol w:w="3864"/>
        <w:gridCol w:w="4115"/>
      </w:tblGrid>
      <w:tr w:rsidR="00116F87" w:rsidTr="006A7FB2">
        <w:trPr>
          <w:trHeight w:val="994"/>
        </w:trPr>
        <w:tc>
          <w:tcPr>
            <w:tcW w:w="1760" w:type="dxa"/>
          </w:tcPr>
          <w:p w:rsidR="00116F87" w:rsidRDefault="00116F87" w:rsidP="004D4BDD">
            <w:pPr>
              <w:rPr>
                <w:sz w:val="24"/>
                <w:szCs w:val="24"/>
              </w:rPr>
            </w:pPr>
          </w:p>
          <w:p w:rsidR="00116F87" w:rsidRDefault="00116F87" w:rsidP="004D4BDD">
            <w:r w:rsidRPr="001717B4">
              <w:rPr>
                <w:sz w:val="24"/>
                <w:szCs w:val="24"/>
              </w:rPr>
              <w:t>День недели</w:t>
            </w:r>
            <w:r>
              <w:rPr>
                <w:sz w:val="24"/>
                <w:szCs w:val="24"/>
              </w:rPr>
              <w:t xml:space="preserve">                                                                                                                                                                                                                                                                                                                                                                                                                                                                                                                                                                                                                                                                                                                                                                                                                                                                                                                                                                                                                                                                                                                                                                                                                                                                                                                                                                                                                                                                                                                                                                                                                                                                                                                                                                                                                                                                                                                                                                                                                                                                                                                                                                                                                                                                                                                                                                                                                                                                                                                                                                                                                                                                                                                                                                                                                                                                                                                                                                                                                           </w:t>
            </w:r>
          </w:p>
        </w:tc>
        <w:tc>
          <w:tcPr>
            <w:tcW w:w="3864" w:type="dxa"/>
          </w:tcPr>
          <w:p w:rsidR="00116F87" w:rsidRPr="001717B4" w:rsidRDefault="00116F87" w:rsidP="004D4BDD">
            <w:pPr>
              <w:jc w:val="center"/>
              <w:rPr>
                <w:sz w:val="24"/>
                <w:szCs w:val="24"/>
              </w:rPr>
            </w:pPr>
            <w:r w:rsidRPr="001717B4">
              <w:rPr>
                <w:sz w:val="24"/>
                <w:szCs w:val="24"/>
                <w:lang w:val="en-US"/>
              </w:rPr>
              <w:t>I</w:t>
            </w:r>
            <w:r w:rsidRPr="001717B4">
              <w:rPr>
                <w:sz w:val="24"/>
                <w:szCs w:val="24"/>
              </w:rPr>
              <w:t xml:space="preserve"> половина дня</w:t>
            </w:r>
          </w:p>
          <w:p w:rsidR="00116F87" w:rsidRDefault="00116F87" w:rsidP="004D4BDD">
            <w:pPr>
              <w:jc w:val="center"/>
              <w:rPr>
                <w:sz w:val="24"/>
                <w:szCs w:val="24"/>
              </w:rPr>
            </w:pPr>
            <w:r w:rsidRPr="001717B4">
              <w:rPr>
                <w:sz w:val="24"/>
                <w:szCs w:val="24"/>
              </w:rPr>
              <w:t xml:space="preserve">для самостоятельной </w:t>
            </w:r>
          </w:p>
          <w:p w:rsidR="00116F87" w:rsidRDefault="00116F87" w:rsidP="004D4BDD">
            <w:pPr>
              <w:jc w:val="center"/>
              <w:rPr>
                <w:sz w:val="24"/>
                <w:szCs w:val="24"/>
              </w:rPr>
            </w:pPr>
            <w:r w:rsidRPr="001717B4">
              <w:rPr>
                <w:sz w:val="24"/>
                <w:szCs w:val="24"/>
              </w:rPr>
              <w:t>и совместной деятельности</w:t>
            </w:r>
          </w:p>
          <w:p w:rsidR="00116F87" w:rsidRDefault="00116F87" w:rsidP="004D4BDD">
            <w:pPr>
              <w:jc w:val="center"/>
            </w:pPr>
          </w:p>
        </w:tc>
        <w:tc>
          <w:tcPr>
            <w:tcW w:w="4115" w:type="dxa"/>
          </w:tcPr>
          <w:p w:rsidR="00116F87" w:rsidRPr="001717B4" w:rsidRDefault="00116F87" w:rsidP="004D4BDD">
            <w:pPr>
              <w:jc w:val="center"/>
              <w:rPr>
                <w:sz w:val="24"/>
                <w:szCs w:val="24"/>
              </w:rPr>
            </w:pPr>
            <w:r w:rsidRPr="001717B4">
              <w:rPr>
                <w:sz w:val="24"/>
                <w:szCs w:val="24"/>
                <w:lang w:val="en-US"/>
              </w:rPr>
              <w:t>II</w:t>
            </w:r>
            <w:r w:rsidRPr="001717B4">
              <w:rPr>
                <w:sz w:val="24"/>
                <w:szCs w:val="24"/>
              </w:rPr>
              <w:t xml:space="preserve"> половина дня</w:t>
            </w:r>
          </w:p>
          <w:p w:rsidR="00116F87" w:rsidRDefault="00116F87" w:rsidP="004D4BDD">
            <w:pPr>
              <w:jc w:val="center"/>
              <w:rPr>
                <w:sz w:val="24"/>
                <w:szCs w:val="24"/>
              </w:rPr>
            </w:pPr>
            <w:r w:rsidRPr="001717B4">
              <w:rPr>
                <w:sz w:val="24"/>
                <w:szCs w:val="24"/>
              </w:rPr>
              <w:t xml:space="preserve">для самостоятельной </w:t>
            </w:r>
          </w:p>
          <w:p w:rsidR="00116F87" w:rsidRPr="00496665" w:rsidRDefault="00116F87" w:rsidP="004D4BDD">
            <w:pPr>
              <w:jc w:val="center"/>
              <w:rPr>
                <w:sz w:val="24"/>
                <w:szCs w:val="24"/>
              </w:rPr>
            </w:pPr>
            <w:r w:rsidRPr="001717B4">
              <w:rPr>
                <w:sz w:val="24"/>
                <w:szCs w:val="24"/>
              </w:rPr>
              <w:t>и совместной деятельности</w:t>
            </w:r>
          </w:p>
        </w:tc>
      </w:tr>
      <w:tr w:rsidR="00116F87" w:rsidRPr="00B576D3" w:rsidTr="006A7FB2">
        <w:tc>
          <w:tcPr>
            <w:tcW w:w="1760" w:type="dxa"/>
          </w:tcPr>
          <w:p w:rsidR="00116F87" w:rsidRDefault="00116F87" w:rsidP="004D4BDD">
            <w:pPr>
              <w:rPr>
                <w:sz w:val="24"/>
                <w:szCs w:val="24"/>
              </w:rPr>
            </w:pPr>
          </w:p>
          <w:p w:rsidR="00116F87" w:rsidRPr="00B576D3" w:rsidRDefault="00116F87" w:rsidP="004D4BDD">
            <w:pPr>
              <w:rPr>
                <w:sz w:val="24"/>
                <w:szCs w:val="24"/>
              </w:rPr>
            </w:pPr>
            <w:r w:rsidRPr="00B576D3">
              <w:rPr>
                <w:sz w:val="24"/>
                <w:szCs w:val="24"/>
              </w:rPr>
              <w:t>Понедельник</w:t>
            </w:r>
          </w:p>
        </w:tc>
        <w:tc>
          <w:tcPr>
            <w:tcW w:w="3864" w:type="dxa"/>
          </w:tcPr>
          <w:p w:rsidR="00116F87" w:rsidRDefault="00116F87" w:rsidP="004D4BDD"/>
          <w:p w:rsidR="00116F87" w:rsidRPr="001717B4" w:rsidRDefault="00116F87" w:rsidP="004D4BDD">
            <w:r w:rsidRPr="001717B4">
              <w:t>1.Утро радостных встреч!</w:t>
            </w:r>
          </w:p>
          <w:p w:rsidR="00116F87" w:rsidRPr="001717B4" w:rsidRDefault="00116F87" w:rsidP="004D4BDD">
            <w:r w:rsidRPr="001717B4">
              <w:t>2.Утренняя гимнастика</w:t>
            </w:r>
          </w:p>
          <w:p w:rsidR="00116F87" w:rsidRPr="001717B4" w:rsidRDefault="00116F87" w:rsidP="004D4BDD">
            <w:r w:rsidRPr="001717B4">
              <w:t>3. КГН – внешний вид</w:t>
            </w:r>
          </w:p>
          <w:p w:rsidR="00116F87" w:rsidRPr="001717B4" w:rsidRDefault="00116F87" w:rsidP="004D4BDD">
            <w:r w:rsidRPr="001717B4">
              <w:t>4.Рассматривание альбомов, энциклопедий и т. д.</w:t>
            </w:r>
          </w:p>
          <w:p w:rsidR="00116F87" w:rsidRPr="001717B4" w:rsidRDefault="00116F87" w:rsidP="004D4BDD">
            <w:r w:rsidRPr="001717B4">
              <w:t>5. Игра м/ подвижности</w:t>
            </w:r>
          </w:p>
          <w:p w:rsidR="00116F87" w:rsidRPr="001717B4" w:rsidRDefault="00116F87" w:rsidP="004D4BDD">
            <w:r w:rsidRPr="001717B4">
              <w:t>6. Индивид. работа с детьми</w:t>
            </w:r>
          </w:p>
          <w:p w:rsidR="00116F87" w:rsidRPr="00B576D3" w:rsidRDefault="00116F87" w:rsidP="004D4BDD">
            <w:pPr>
              <w:rPr>
                <w:sz w:val="24"/>
                <w:szCs w:val="24"/>
              </w:rPr>
            </w:pPr>
          </w:p>
        </w:tc>
        <w:tc>
          <w:tcPr>
            <w:tcW w:w="4115" w:type="dxa"/>
          </w:tcPr>
          <w:p w:rsidR="00116F87" w:rsidRDefault="00116F87" w:rsidP="004D4BDD">
            <w:pPr>
              <w:rPr>
                <w:sz w:val="24"/>
                <w:szCs w:val="24"/>
              </w:rPr>
            </w:pPr>
          </w:p>
          <w:p w:rsidR="00116F87" w:rsidRPr="001717B4" w:rsidRDefault="00116F87" w:rsidP="004D4BDD">
            <w:r w:rsidRPr="001717B4">
              <w:t>1. ЧХЛ – знакомство с писателем</w:t>
            </w:r>
          </w:p>
          <w:p w:rsidR="00116F87" w:rsidRPr="001717B4" w:rsidRDefault="00116F87" w:rsidP="004D4BDD">
            <w:r w:rsidRPr="001717B4">
              <w:t>2. Полочка красоты</w:t>
            </w:r>
          </w:p>
          <w:p w:rsidR="00116F87" w:rsidRPr="001717B4" w:rsidRDefault="0001550E" w:rsidP="004D4BDD">
            <w:r>
              <w:t>3. Словесно-</w:t>
            </w:r>
            <w:r w:rsidR="00116F87" w:rsidRPr="001717B4">
              <w:t>хороводные игры</w:t>
            </w:r>
          </w:p>
          <w:p w:rsidR="00116F87" w:rsidRPr="001717B4" w:rsidRDefault="00116F87" w:rsidP="004D4BDD">
            <w:r w:rsidRPr="001717B4">
              <w:t>4. Познавательный вечер «Сейчас узнаем!»</w:t>
            </w:r>
          </w:p>
          <w:p w:rsidR="00116F87" w:rsidRPr="00B576D3" w:rsidRDefault="00116F87" w:rsidP="004D4BDD">
            <w:pPr>
              <w:rPr>
                <w:sz w:val="24"/>
                <w:szCs w:val="24"/>
              </w:rPr>
            </w:pPr>
            <w:r w:rsidRPr="001717B4">
              <w:t>5. Индивид. работа с детьми</w:t>
            </w:r>
          </w:p>
        </w:tc>
      </w:tr>
      <w:tr w:rsidR="00116F87" w:rsidRPr="00B576D3" w:rsidTr="006A7FB2">
        <w:tc>
          <w:tcPr>
            <w:tcW w:w="1760" w:type="dxa"/>
          </w:tcPr>
          <w:p w:rsidR="00116F87" w:rsidRDefault="00116F87" w:rsidP="004D4BDD">
            <w:pPr>
              <w:rPr>
                <w:sz w:val="24"/>
                <w:szCs w:val="24"/>
              </w:rPr>
            </w:pPr>
          </w:p>
          <w:p w:rsidR="00116F87" w:rsidRPr="00B576D3" w:rsidRDefault="00116F87" w:rsidP="004D4BDD">
            <w:pPr>
              <w:rPr>
                <w:sz w:val="24"/>
                <w:szCs w:val="24"/>
              </w:rPr>
            </w:pPr>
            <w:r w:rsidRPr="00B576D3">
              <w:rPr>
                <w:sz w:val="24"/>
                <w:szCs w:val="24"/>
              </w:rPr>
              <w:t>Вторник</w:t>
            </w:r>
          </w:p>
        </w:tc>
        <w:tc>
          <w:tcPr>
            <w:tcW w:w="3864" w:type="dxa"/>
          </w:tcPr>
          <w:p w:rsidR="00116F87" w:rsidRDefault="00116F87" w:rsidP="004D4BDD">
            <w:pPr>
              <w:jc w:val="both"/>
            </w:pPr>
          </w:p>
          <w:p w:rsidR="00116F87" w:rsidRPr="001717B4" w:rsidRDefault="00BE5B29" w:rsidP="004D4BDD">
            <w:pPr>
              <w:jc w:val="both"/>
            </w:pPr>
            <w:r>
              <w:t xml:space="preserve">1.КГН </w:t>
            </w:r>
            <w:r w:rsidR="00116F87" w:rsidRPr="001717B4">
              <w:t>- гигиена умывания</w:t>
            </w:r>
          </w:p>
          <w:p w:rsidR="00116F87" w:rsidRPr="001717B4" w:rsidRDefault="00116F87" w:rsidP="004D4BDD">
            <w:pPr>
              <w:jc w:val="both"/>
            </w:pPr>
            <w:r w:rsidRPr="001717B4">
              <w:t>2.Игры на развитие мелкой моторики</w:t>
            </w:r>
          </w:p>
          <w:p w:rsidR="00116F87" w:rsidRPr="001717B4" w:rsidRDefault="00116F87" w:rsidP="004D4BDD">
            <w:pPr>
              <w:jc w:val="both"/>
            </w:pPr>
            <w:r w:rsidRPr="001717B4">
              <w:t>3.Артикуляционная или пальчиковая гимнастика</w:t>
            </w:r>
          </w:p>
          <w:p w:rsidR="00116F87" w:rsidRPr="001717B4" w:rsidRDefault="00116F87" w:rsidP="004D4BDD">
            <w:pPr>
              <w:jc w:val="both"/>
            </w:pPr>
            <w:r w:rsidRPr="001717B4">
              <w:t>4. Нравственное воспитание (беседы, чтение, игры)</w:t>
            </w:r>
          </w:p>
          <w:p w:rsidR="00116F87" w:rsidRPr="001717B4" w:rsidRDefault="00116F87" w:rsidP="004D4BDD">
            <w:pPr>
              <w:jc w:val="both"/>
            </w:pPr>
            <w:r w:rsidRPr="001717B4">
              <w:t>5. Индивид. работа с детьми</w:t>
            </w:r>
          </w:p>
          <w:p w:rsidR="00116F87" w:rsidRPr="00B576D3" w:rsidRDefault="00116F87" w:rsidP="004D4BDD">
            <w:pPr>
              <w:rPr>
                <w:sz w:val="24"/>
                <w:szCs w:val="24"/>
              </w:rPr>
            </w:pPr>
          </w:p>
        </w:tc>
        <w:tc>
          <w:tcPr>
            <w:tcW w:w="4115" w:type="dxa"/>
          </w:tcPr>
          <w:p w:rsidR="00116F87" w:rsidRDefault="00116F87" w:rsidP="004D4BDD">
            <w:pPr>
              <w:rPr>
                <w:sz w:val="24"/>
                <w:szCs w:val="24"/>
              </w:rPr>
            </w:pPr>
          </w:p>
          <w:p w:rsidR="00116F87" w:rsidRPr="001717B4" w:rsidRDefault="00116F87" w:rsidP="004D4BDD">
            <w:r w:rsidRPr="001717B4">
              <w:t>1. ЧХЛ - рассказы</w:t>
            </w:r>
          </w:p>
          <w:p w:rsidR="00116F87" w:rsidRPr="001717B4" w:rsidRDefault="00116F87" w:rsidP="004D4BDD">
            <w:r w:rsidRPr="001717B4">
              <w:t>2. С /ролевая игра</w:t>
            </w:r>
          </w:p>
          <w:p w:rsidR="00116F87" w:rsidRPr="001717B4" w:rsidRDefault="00116F87" w:rsidP="004D4BDD">
            <w:r w:rsidRPr="001717B4">
              <w:t>3. Настольно – печатные игры, по развитию речи, грамоте</w:t>
            </w:r>
          </w:p>
          <w:p w:rsidR="00116F87" w:rsidRPr="001717B4" w:rsidRDefault="00116F87" w:rsidP="004D4BDD">
            <w:r w:rsidRPr="001717B4">
              <w:t>4. Опытно – экспериментальная деятельность</w:t>
            </w:r>
          </w:p>
          <w:p w:rsidR="00116F87" w:rsidRPr="00B576D3" w:rsidRDefault="00116F87" w:rsidP="004D4BDD">
            <w:pPr>
              <w:rPr>
                <w:sz w:val="24"/>
                <w:szCs w:val="24"/>
              </w:rPr>
            </w:pPr>
            <w:r w:rsidRPr="001717B4">
              <w:t>5. Индивид. работа с детьми</w:t>
            </w:r>
          </w:p>
        </w:tc>
      </w:tr>
      <w:tr w:rsidR="00116F87" w:rsidRPr="00B576D3" w:rsidTr="006A7FB2">
        <w:tc>
          <w:tcPr>
            <w:tcW w:w="1760" w:type="dxa"/>
          </w:tcPr>
          <w:p w:rsidR="00116F87" w:rsidRDefault="00116F87" w:rsidP="004D4BDD">
            <w:pPr>
              <w:rPr>
                <w:sz w:val="24"/>
                <w:szCs w:val="24"/>
              </w:rPr>
            </w:pPr>
          </w:p>
          <w:p w:rsidR="00116F87" w:rsidRPr="00B576D3" w:rsidRDefault="00116F87" w:rsidP="004D4BDD">
            <w:pPr>
              <w:rPr>
                <w:sz w:val="24"/>
                <w:szCs w:val="24"/>
              </w:rPr>
            </w:pPr>
            <w:r w:rsidRPr="00B576D3">
              <w:rPr>
                <w:sz w:val="24"/>
                <w:szCs w:val="24"/>
              </w:rPr>
              <w:t>Среда</w:t>
            </w:r>
          </w:p>
        </w:tc>
        <w:tc>
          <w:tcPr>
            <w:tcW w:w="3864" w:type="dxa"/>
          </w:tcPr>
          <w:p w:rsidR="00116F87" w:rsidRDefault="00116F87" w:rsidP="004D4BDD"/>
          <w:p w:rsidR="00116F87" w:rsidRPr="001717B4" w:rsidRDefault="00116F87" w:rsidP="004D4BDD">
            <w:r w:rsidRPr="001717B4">
              <w:t xml:space="preserve">1.КГН  - культура принятия пищи </w:t>
            </w:r>
          </w:p>
          <w:p w:rsidR="00116F87" w:rsidRPr="001717B4" w:rsidRDefault="00116F87" w:rsidP="004D4BDD">
            <w:r w:rsidRPr="001717B4">
              <w:t>2. Словесные игры, составление рассказов</w:t>
            </w:r>
          </w:p>
          <w:p w:rsidR="00116F87" w:rsidRPr="001717B4" w:rsidRDefault="00116F87" w:rsidP="004D4BDD">
            <w:r w:rsidRPr="001717B4">
              <w:t>3. Трудовое воспитание</w:t>
            </w:r>
          </w:p>
          <w:p w:rsidR="00116F87" w:rsidRPr="001717B4" w:rsidRDefault="00116F87" w:rsidP="004D4BDD">
            <w:r w:rsidRPr="001717B4">
              <w:t>4.Народные игры</w:t>
            </w:r>
          </w:p>
          <w:p w:rsidR="00116F87" w:rsidRDefault="00116F87" w:rsidP="004D4BDD">
            <w:r w:rsidRPr="001717B4">
              <w:t>5. Индивид. работа с детьми</w:t>
            </w:r>
          </w:p>
          <w:p w:rsidR="00116F87" w:rsidRPr="00B576D3" w:rsidRDefault="00116F87" w:rsidP="004D4BDD">
            <w:pPr>
              <w:rPr>
                <w:sz w:val="24"/>
                <w:szCs w:val="24"/>
              </w:rPr>
            </w:pPr>
          </w:p>
        </w:tc>
        <w:tc>
          <w:tcPr>
            <w:tcW w:w="4115" w:type="dxa"/>
          </w:tcPr>
          <w:p w:rsidR="00116F87" w:rsidRDefault="00116F87" w:rsidP="004D4BDD">
            <w:pPr>
              <w:rPr>
                <w:sz w:val="24"/>
                <w:szCs w:val="24"/>
              </w:rPr>
            </w:pPr>
          </w:p>
          <w:p w:rsidR="00116F87" w:rsidRPr="001717B4" w:rsidRDefault="00116F87" w:rsidP="004D4BDD">
            <w:r w:rsidRPr="001717B4">
              <w:t>1. ЧХЛ – стихи</w:t>
            </w:r>
          </w:p>
          <w:p w:rsidR="00116F87" w:rsidRPr="001717B4" w:rsidRDefault="00116F87" w:rsidP="004D4BDD">
            <w:r w:rsidRPr="001717B4">
              <w:t>2. Экологическое воспитание 1- 3 неделя, валеология 2-4 неделя</w:t>
            </w:r>
          </w:p>
          <w:p w:rsidR="00116F87" w:rsidRPr="001717B4" w:rsidRDefault="00116F87" w:rsidP="004D4BDD">
            <w:r w:rsidRPr="001717B4">
              <w:t>3.Строительно – конструктивные игры</w:t>
            </w:r>
          </w:p>
          <w:p w:rsidR="00116F87" w:rsidRPr="001717B4" w:rsidRDefault="00116F87" w:rsidP="004D4BDD">
            <w:r w:rsidRPr="001717B4">
              <w:t>4. Сладкий вечер</w:t>
            </w:r>
          </w:p>
          <w:p w:rsidR="00116F87" w:rsidRPr="00B576D3" w:rsidRDefault="00116F87" w:rsidP="004D4BDD">
            <w:pPr>
              <w:rPr>
                <w:sz w:val="24"/>
                <w:szCs w:val="24"/>
              </w:rPr>
            </w:pPr>
            <w:r w:rsidRPr="001717B4">
              <w:t>5.Индивид. работа с детьми</w:t>
            </w:r>
          </w:p>
        </w:tc>
      </w:tr>
      <w:tr w:rsidR="00116F87" w:rsidRPr="00B576D3" w:rsidTr="006A7FB2">
        <w:tc>
          <w:tcPr>
            <w:tcW w:w="1760" w:type="dxa"/>
          </w:tcPr>
          <w:p w:rsidR="00116F87" w:rsidRDefault="00116F87" w:rsidP="004D4BDD">
            <w:pPr>
              <w:rPr>
                <w:sz w:val="24"/>
                <w:szCs w:val="24"/>
              </w:rPr>
            </w:pPr>
          </w:p>
          <w:p w:rsidR="00116F87" w:rsidRPr="00B576D3" w:rsidRDefault="00116F87" w:rsidP="004D4BDD">
            <w:pPr>
              <w:rPr>
                <w:sz w:val="24"/>
                <w:szCs w:val="24"/>
              </w:rPr>
            </w:pPr>
            <w:r>
              <w:rPr>
                <w:sz w:val="24"/>
                <w:szCs w:val="24"/>
              </w:rPr>
              <w:t>Ч</w:t>
            </w:r>
            <w:r w:rsidRPr="00B576D3">
              <w:rPr>
                <w:sz w:val="24"/>
                <w:szCs w:val="24"/>
              </w:rPr>
              <w:t>етверг</w:t>
            </w:r>
          </w:p>
        </w:tc>
        <w:tc>
          <w:tcPr>
            <w:tcW w:w="3864" w:type="dxa"/>
          </w:tcPr>
          <w:p w:rsidR="00116F87" w:rsidRDefault="00116F87" w:rsidP="004D4BDD"/>
          <w:p w:rsidR="00116F87" w:rsidRPr="001717B4" w:rsidRDefault="00116F87" w:rsidP="004D4BDD">
            <w:r w:rsidRPr="001717B4">
              <w:t>1. КГН -    аккуратность складывания вещей</w:t>
            </w:r>
          </w:p>
          <w:p w:rsidR="00116F87" w:rsidRPr="001717B4" w:rsidRDefault="00116F87" w:rsidP="004D4BDD">
            <w:r w:rsidRPr="001717B4">
              <w:t>2.Дидактические игры по ФЭМП</w:t>
            </w:r>
          </w:p>
          <w:p w:rsidR="00116F87" w:rsidRPr="001717B4" w:rsidRDefault="00116F87" w:rsidP="004D4BDD">
            <w:r w:rsidRPr="001717B4">
              <w:lastRenderedPageBreak/>
              <w:t>3.Музыкально – дидактические игры</w:t>
            </w:r>
          </w:p>
          <w:p w:rsidR="00116F87" w:rsidRPr="001717B4" w:rsidRDefault="00116F87" w:rsidP="004D4BDD">
            <w:r w:rsidRPr="001717B4">
              <w:t>4. Индивид. работа с детьми</w:t>
            </w:r>
          </w:p>
          <w:p w:rsidR="00116F87" w:rsidRPr="00B576D3" w:rsidRDefault="00116F87" w:rsidP="004D4BDD">
            <w:pPr>
              <w:rPr>
                <w:sz w:val="24"/>
                <w:szCs w:val="24"/>
              </w:rPr>
            </w:pPr>
          </w:p>
        </w:tc>
        <w:tc>
          <w:tcPr>
            <w:tcW w:w="4115" w:type="dxa"/>
          </w:tcPr>
          <w:p w:rsidR="00116F87" w:rsidRDefault="00116F87" w:rsidP="004D4BDD">
            <w:pPr>
              <w:rPr>
                <w:sz w:val="24"/>
                <w:szCs w:val="24"/>
              </w:rPr>
            </w:pPr>
          </w:p>
          <w:p w:rsidR="00116F87" w:rsidRPr="001717B4" w:rsidRDefault="00116F87" w:rsidP="004D4BDD">
            <w:r w:rsidRPr="001717B4">
              <w:t>1. ЧХЛ – сказки</w:t>
            </w:r>
          </w:p>
          <w:p w:rsidR="00116F87" w:rsidRPr="001717B4" w:rsidRDefault="00116F87" w:rsidP="004D4BDD">
            <w:r w:rsidRPr="001717B4">
              <w:t xml:space="preserve">2. ПДД </w:t>
            </w:r>
            <w:r>
              <w:t xml:space="preserve"> - </w:t>
            </w:r>
            <w:r w:rsidRPr="001717B4">
              <w:t>1-3 неделя,</w:t>
            </w:r>
            <w:r>
              <w:t xml:space="preserve"> </w:t>
            </w:r>
            <w:r w:rsidRPr="001717B4">
              <w:t>ОБЖ – 2- 4 неделя</w:t>
            </w:r>
          </w:p>
          <w:p w:rsidR="00116F87" w:rsidRPr="001717B4" w:rsidRDefault="00116F87" w:rsidP="004D4BDD">
            <w:r w:rsidRPr="001717B4">
              <w:t>3. Творческие мастерские</w:t>
            </w:r>
          </w:p>
          <w:p w:rsidR="00116F87" w:rsidRPr="001717B4" w:rsidRDefault="00116F87" w:rsidP="004D4BDD">
            <w:r w:rsidRPr="001717B4">
              <w:lastRenderedPageBreak/>
              <w:t>4. Знакомство с композитором, слушание музыки</w:t>
            </w:r>
          </w:p>
          <w:p w:rsidR="00116F87" w:rsidRPr="00B576D3" w:rsidRDefault="00116F87" w:rsidP="004D4BDD">
            <w:pPr>
              <w:rPr>
                <w:sz w:val="24"/>
                <w:szCs w:val="24"/>
              </w:rPr>
            </w:pPr>
            <w:r w:rsidRPr="001717B4">
              <w:t>5. Индивид. работа с детьми</w:t>
            </w:r>
          </w:p>
        </w:tc>
      </w:tr>
      <w:tr w:rsidR="00116F87" w:rsidRPr="00B576D3" w:rsidTr="006A7FB2">
        <w:tc>
          <w:tcPr>
            <w:tcW w:w="1760" w:type="dxa"/>
          </w:tcPr>
          <w:p w:rsidR="00116F87" w:rsidRDefault="00116F87" w:rsidP="004D4BDD">
            <w:pPr>
              <w:rPr>
                <w:sz w:val="24"/>
                <w:szCs w:val="24"/>
              </w:rPr>
            </w:pPr>
          </w:p>
          <w:p w:rsidR="00116F87" w:rsidRPr="00B576D3" w:rsidRDefault="00116F87" w:rsidP="004D4BDD">
            <w:pPr>
              <w:rPr>
                <w:sz w:val="24"/>
                <w:szCs w:val="24"/>
              </w:rPr>
            </w:pPr>
            <w:r>
              <w:rPr>
                <w:sz w:val="24"/>
                <w:szCs w:val="24"/>
              </w:rPr>
              <w:t>П</w:t>
            </w:r>
            <w:r w:rsidRPr="00B576D3">
              <w:rPr>
                <w:sz w:val="24"/>
                <w:szCs w:val="24"/>
              </w:rPr>
              <w:t>ятница</w:t>
            </w:r>
          </w:p>
        </w:tc>
        <w:tc>
          <w:tcPr>
            <w:tcW w:w="3864" w:type="dxa"/>
          </w:tcPr>
          <w:p w:rsidR="00116F87" w:rsidRDefault="00116F87" w:rsidP="004D4BDD"/>
          <w:p w:rsidR="00116F87" w:rsidRPr="001717B4" w:rsidRDefault="00116F87" w:rsidP="004D4BDD">
            <w:r w:rsidRPr="001717B4">
              <w:t>1.Подвижные игры</w:t>
            </w:r>
          </w:p>
          <w:p w:rsidR="00116F87" w:rsidRPr="001717B4" w:rsidRDefault="00116F87" w:rsidP="004D4BDD">
            <w:pPr>
              <w:jc w:val="both"/>
            </w:pPr>
            <w:r w:rsidRPr="001717B4">
              <w:t>2.Игры на развитие творческих способностей</w:t>
            </w:r>
          </w:p>
          <w:p w:rsidR="00116F87" w:rsidRPr="001717B4" w:rsidRDefault="00116F87" w:rsidP="004D4BDD">
            <w:pPr>
              <w:jc w:val="both"/>
            </w:pPr>
            <w:r w:rsidRPr="001717B4">
              <w:t>3.Воспитание коммуникативных навыков</w:t>
            </w:r>
            <w:r>
              <w:t xml:space="preserve"> </w:t>
            </w:r>
            <w:r w:rsidRPr="001717B4">
              <w:t>(поручения, просьбы)</w:t>
            </w:r>
          </w:p>
          <w:p w:rsidR="00116F87" w:rsidRPr="001717B4" w:rsidRDefault="00116F87" w:rsidP="004D4BDD">
            <w:pPr>
              <w:jc w:val="both"/>
            </w:pPr>
            <w:r w:rsidRPr="001717B4">
              <w:t>4.Хороводные игры</w:t>
            </w:r>
          </w:p>
          <w:p w:rsidR="00116F87" w:rsidRDefault="00116F87" w:rsidP="004D4BDD">
            <w:r w:rsidRPr="001717B4">
              <w:t>5.Индивид. работа с детьми</w:t>
            </w:r>
          </w:p>
          <w:p w:rsidR="00116F87" w:rsidRPr="00B576D3" w:rsidRDefault="00116F87" w:rsidP="004D4BDD">
            <w:pPr>
              <w:rPr>
                <w:sz w:val="24"/>
                <w:szCs w:val="24"/>
              </w:rPr>
            </w:pPr>
          </w:p>
        </w:tc>
        <w:tc>
          <w:tcPr>
            <w:tcW w:w="4115" w:type="dxa"/>
          </w:tcPr>
          <w:p w:rsidR="00116F87" w:rsidRDefault="00116F87" w:rsidP="004D4BDD">
            <w:pPr>
              <w:rPr>
                <w:sz w:val="24"/>
                <w:szCs w:val="24"/>
              </w:rPr>
            </w:pPr>
          </w:p>
          <w:p w:rsidR="00116F87" w:rsidRPr="001717B4" w:rsidRDefault="00116F87" w:rsidP="004D4BDD">
            <w:r w:rsidRPr="001717B4">
              <w:t>1. ЧХЛ – на выбор детей</w:t>
            </w:r>
          </w:p>
          <w:p w:rsidR="00116F87" w:rsidRPr="001717B4" w:rsidRDefault="00116F87" w:rsidP="004D4BDD">
            <w:r w:rsidRPr="001717B4">
              <w:t>2. С/ролевая игра</w:t>
            </w:r>
          </w:p>
          <w:p w:rsidR="00116F87" w:rsidRPr="001717B4" w:rsidRDefault="00116F87" w:rsidP="004D4BDD">
            <w:r w:rsidRPr="001717B4">
              <w:t>3. Театрализованная деятельность</w:t>
            </w:r>
          </w:p>
          <w:p w:rsidR="00116F87" w:rsidRPr="001717B4" w:rsidRDefault="00116F87" w:rsidP="004D4BDD">
            <w:r w:rsidRPr="001717B4">
              <w:t>4.Развлечение</w:t>
            </w:r>
          </w:p>
          <w:p w:rsidR="00116F87" w:rsidRPr="001717B4" w:rsidRDefault="00116F87" w:rsidP="004D4BDD">
            <w:r w:rsidRPr="001717B4">
              <w:t>5. Индивид. работа с детьми</w:t>
            </w:r>
          </w:p>
          <w:p w:rsidR="00116F87" w:rsidRPr="00B576D3" w:rsidRDefault="00116F87" w:rsidP="004D4BDD">
            <w:pPr>
              <w:rPr>
                <w:sz w:val="24"/>
                <w:szCs w:val="24"/>
              </w:rPr>
            </w:pPr>
          </w:p>
        </w:tc>
      </w:tr>
    </w:tbl>
    <w:p w:rsidR="003E4E6D" w:rsidRPr="003E4E6D" w:rsidRDefault="003E4E6D" w:rsidP="003E4E6D">
      <w:pPr>
        <w:jc w:val="center"/>
        <w:rPr>
          <w:szCs w:val="24"/>
        </w:rPr>
      </w:pPr>
    </w:p>
    <w:p w:rsidR="00E23A78" w:rsidRDefault="00E23A78" w:rsidP="00E23A78">
      <w:pPr>
        <w:jc w:val="both"/>
        <w:rPr>
          <w:sz w:val="24"/>
          <w:szCs w:val="24"/>
        </w:rPr>
      </w:pPr>
    </w:p>
    <w:p w:rsidR="00BE5B29" w:rsidRDefault="00BE5B29" w:rsidP="00E23A78">
      <w:pPr>
        <w:jc w:val="center"/>
        <w:rPr>
          <w:b/>
          <w:sz w:val="28"/>
          <w:szCs w:val="24"/>
        </w:rPr>
        <w:sectPr w:rsidR="00BE5B29" w:rsidSect="00D00254">
          <w:pgSz w:w="11906" w:h="16838"/>
          <w:pgMar w:top="1134" w:right="1416" w:bottom="1134" w:left="1560" w:header="709" w:footer="709" w:gutter="0"/>
          <w:cols w:space="708"/>
          <w:docGrid w:linePitch="360"/>
        </w:sectPr>
      </w:pPr>
    </w:p>
    <w:p w:rsidR="00E23A78" w:rsidRDefault="00BC4999" w:rsidP="00E23A78">
      <w:pPr>
        <w:jc w:val="center"/>
        <w:rPr>
          <w:b/>
          <w:sz w:val="28"/>
          <w:szCs w:val="24"/>
        </w:rPr>
      </w:pPr>
      <w:r w:rsidRPr="00BC4999">
        <w:rPr>
          <w:b/>
          <w:sz w:val="28"/>
          <w:szCs w:val="24"/>
        </w:rPr>
        <w:lastRenderedPageBreak/>
        <w:t>3.7. Кадровые условия реализации программы</w:t>
      </w:r>
    </w:p>
    <w:p w:rsidR="00BC4999" w:rsidRDefault="00BC4999" w:rsidP="00BC4999">
      <w:pPr>
        <w:pStyle w:val="a3"/>
        <w:spacing w:line="276" w:lineRule="auto"/>
        <w:ind w:right="249"/>
      </w:pPr>
    </w:p>
    <w:p w:rsidR="00BE5B29" w:rsidRPr="00BE5B29" w:rsidRDefault="00BE5B29" w:rsidP="00BE5B29">
      <w:pPr>
        <w:widowControl/>
        <w:adjustRightInd w:val="0"/>
        <w:ind w:firstLine="720"/>
        <w:jc w:val="both"/>
        <w:rPr>
          <w:rFonts w:eastAsiaTheme="minorHAnsi"/>
          <w:sz w:val="24"/>
          <w:szCs w:val="24"/>
        </w:rPr>
      </w:pPr>
      <w:r>
        <w:rPr>
          <w:rFonts w:eastAsiaTheme="minorHAnsi"/>
          <w:sz w:val="24"/>
          <w:szCs w:val="24"/>
        </w:rPr>
        <w:t>В целях эффективной реализации Программы в ДОО созданы условия для</w:t>
      </w:r>
      <w:r w:rsidRPr="00BE5B29">
        <w:rPr>
          <w:rFonts w:eastAsiaTheme="minorHAnsi"/>
          <w:sz w:val="24"/>
          <w:szCs w:val="24"/>
        </w:rPr>
        <w:t xml:space="preserve"> </w:t>
      </w:r>
      <w:r>
        <w:rPr>
          <w:rFonts w:eastAsiaTheme="minorHAnsi"/>
          <w:sz w:val="24"/>
          <w:szCs w:val="24"/>
        </w:rPr>
        <w:t>профессионального развития педагогических и руководящих кадров, в том числе реализации</w:t>
      </w:r>
      <w:r w:rsidR="007D23A5">
        <w:rPr>
          <w:rFonts w:eastAsiaTheme="minorHAnsi"/>
          <w:sz w:val="24"/>
          <w:szCs w:val="24"/>
        </w:rPr>
        <w:t xml:space="preserve"> </w:t>
      </w:r>
      <w:r>
        <w:rPr>
          <w:rFonts w:eastAsiaTheme="minorHAnsi"/>
          <w:sz w:val="24"/>
          <w:szCs w:val="24"/>
        </w:rPr>
        <w:t>права педагогов на получение дополнительного профессионального образования не реже</w:t>
      </w:r>
      <w:r w:rsidRPr="00BE5B29">
        <w:rPr>
          <w:rFonts w:eastAsiaTheme="minorHAnsi"/>
          <w:sz w:val="24"/>
          <w:szCs w:val="24"/>
        </w:rPr>
        <w:t xml:space="preserve"> </w:t>
      </w:r>
      <w:r>
        <w:rPr>
          <w:rFonts w:eastAsiaTheme="minorHAnsi"/>
          <w:sz w:val="24"/>
          <w:szCs w:val="24"/>
        </w:rPr>
        <w:t>одного раза в три года за счет средств ДОО и/или учредителя.</w:t>
      </w:r>
      <w:r w:rsidRPr="00BE5B29">
        <w:rPr>
          <w:rFonts w:eastAsiaTheme="minorHAnsi"/>
          <w:sz w:val="24"/>
          <w:szCs w:val="24"/>
        </w:rPr>
        <w:t xml:space="preserve"> (</w:t>
      </w:r>
      <w:r>
        <w:rPr>
          <w:rFonts w:eastAsiaTheme="minorHAnsi"/>
          <w:sz w:val="24"/>
          <w:szCs w:val="24"/>
        </w:rPr>
        <w:t>См. п. 34 ФОП</w:t>
      </w:r>
      <w:r w:rsidRPr="00BE5B29">
        <w:rPr>
          <w:rFonts w:eastAsiaTheme="minorHAnsi"/>
          <w:sz w:val="24"/>
          <w:szCs w:val="24"/>
        </w:rPr>
        <w:t>)</w:t>
      </w:r>
      <w:r>
        <w:rPr>
          <w:rFonts w:eastAsiaTheme="minorHAnsi"/>
          <w:sz w:val="24"/>
          <w:szCs w:val="24"/>
        </w:rPr>
        <w:t>.</w:t>
      </w:r>
    </w:p>
    <w:p w:rsidR="00E23A78" w:rsidRPr="00E23A78" w:rsidRDefault="00E23A78" w:rsidP="00E23A78">
      <w:pPr>
        <w:jc w:val="both"/>
        <w:rPr>
          <w:sz w:val="24"/>
          <w:szCs w:val="24"/>
        </w:rPr>
      </w:pPr>
    </w:p>
    <w:p w:rsidR="00724E7A" w:rsidRPr="006A7FB2" w:rsidRDefault="00724E7A" w:rsidP="006A7FB2">
      <w:pPr>
        <w:rPr>
          <w:b/>
          <w:bCs/>
        </w:rPr>
        <w:sectPr w:rsidR="00724E7A" w:rsidRPr="006A7FB2" w:rsidSect="00D651AA">
          <w:pgSz w:w="11906" w:h="16838"/>
          <w:pgMar w:top="1134" w:right="1416" w:bottom="1134" w:left="1560" w:header="709" w:footer="709" w:gutter="0"/>
          <w:cols w:space="708"/>
          <w:docGrid w:linePitch="360"/>
        </w:sectPr>
      </w:pPr>
    </w:p>
    <w:p w:rsidR="004D4BDD" w:rsidRPr="00A45750" w:rsidRDefault="00BE5B29" w:rsidP="00BE5B29">
      <w:pPr>
        <w:widowControl/>
        <w:adjustRightInd w:val="0"/>
        <w:ind w:firstLine="720"/>
        <w:jc w:val="center"/>
        <w:rPr>
          <w:rFonts w:eastAsiaTheme="minorHAnsi"/>
          <w:b/>
          <w:bCs/>
          <w:sz w:val="28"/>
          <w:szCs w:val="24"/>
        </w:rPr>
      </w:pPr>
      <w:r w:rsidRPr="00BE5B29">
        <w:rPr>
          <w:rFonts w:eastAsiaTheme="minorHAnsi"/>
          <w:b/>
          <w:bCs/>
          <w:sz w:val="28"/>
          <w:szCs w:val="24"/>
          <w:lang w:val="en-US"/>
        </w:rPr>
        <w:lastRenderedPageBreak/>
        <w:t>VI</w:t>
      </w:r>
      <w:r w:rsidRPr="00A45750">
        <w:rPr>
          <w:rFonts w:eastAsiaTheme="minorHAnsi"/>
          <w:b/>
          <w:bCs/>
          <w:sz w:val="28"/>
          <w:szCs w:val="24"/>
        </w:rPr>
        <w:t xml:space="preserve">. </w:t>
      </w:r>
      <w:r w:rsidR="004D4BDD" w:rsidRPr="00BE5B29">
        <w:rPr>
          <w:rFonts w:eastAsiaTheme="minorHAnsi"/>
          <w:b/>
          <w:bCs/>
          <w:sz w:val="28"/>
          <w:szCs w:val="24"/>
        </w:rPr>
        <w:t>Краткая презентация Программы</w:t>
      </w:r>
    </w:p>
    <w:p w:rsidR="00BE5B29" w:rsidRPr="00A45750" w:rsidRDefault="00BE5B29" w:rsidP="00BE5B29">
      <w:pPr>
        <w:widowControl/>
        <w:adjustRightInd w:val="0"/>
        <w:ind w:firstLine="720"/>
        <w:jc w:val="center"/>
        <w:rPr>
          <w:rFonts w:eastAsiaTheme="minorHAnsi"/>
          <w:b/>
          <w:bCs/>
          <w:sz w:val="28"/>
          <w:szCs w:val="24"/>
        </w:rPr>
      </w:pPr>
    </w:p>
    <w:p w:rsidR="004D4BDD" w:rsidRDefault="004D4BDD" w:rsidP="00213F7E">
      <w:pPr>
        <w:widowControl/>
        <w:adjustRightInd w:val="0"/>
        <w:ind w:firstLine="720"/>
        <w:jc w:val="both"/>
        <w:rPr>
          <w:rFonts w:eastAsiaTheme="minorHAnsi"/>
          <w:sz w:val="24"/>
          <w:szCs w:val="24"/>
        </w:rPr>
      </w:pPr>
      <w:r w:rsidRPr="004D4BDD">
        <w:rPr>
          <w:rFonts w:eastAsiaTheme="minorHAnsi"/>
          <w:sz w:val="24"/>
          <w:szCs w:val="24"/>
        </w:rPr>
        <w:t xml:space="preserve">Образовательная программа дошкольного образования </w:t>
      </w:r>
      <w:r w:rsidR="007D23A5">
        <w:rPr>
          <w:rFonts w:eastAsiaTheme="minorHAnsi"/>
          <w:sz w:val="24"/>
          <w:szCs w:val="24"/>
        </w:rPr>
        <w:t>структурных подразделений</w:t>
      </w:r>
      <w:r>
        <w:rPr>
          <w:rFonts w:eastAsiaTheme="minorHAnsi"/>
          <w:sz w:val="24"/>
          <w:szCs w:val="24"/>
        </w:rPr>
        <w:t xml:space="preserve"> </w:t>
      </w:r>
      <w:r w:rsidRPr="004D4BDD">
        <w:rPr>
          <w:rFonts w:eastAsiaTheme="minorHAnsi"/>
          <w:sz w:val="24"/>
          <w:szCs w:val="24"/>
        </w:rPr>
        <w:t>разработана на основе Федеральной образовательной программы дошкольного образования,</w:t>
      </w:r>
      <w:r>
        <w:rPr>
          <w:rFonts w:eastAsiaTheme="minorHAnsi"/>
          <w:sz w:val="24"/>
          <w:szCs w:val="24"/>
        </w:rPr>
        <w:t xml:space="preserve"> </w:t>
      </w:r>
      <w:r w:rsidRPr="004D4BDD">
        <w:rPr>
          <w:rFonts w:eastAsiaTheme="minorHAnsi"/>
          <w:sz w:val="24"/>
          <w:szCs w:val="24"/>
        </w:rPr>
        <w:t>утвержденной приказом Министерства просвещения Российской Федерации от 25 ноября 2022 г. № 1028.</w:t>
      </w:r>
    </w:p>
    <w:p w:rsidR="004D4BDD" w:rsidRDefault="004D4BDD" w:rsidP="00213F7E">
      <w:pPr>
        <w:widowControl/>
        <w:adjustRightInd w:val="0"/>
        <w:ind w:firstLine="720"/>
        <w:jc w:val="both"/>
        <w:rPr>
          <w:rFonts w:eastAsiaTheme="minorHAnsi"/>
          <w:sz w:val="24"/>
          <w:szCs w:val="24"/>
        </w:rPr>
      </w:pPr>
      <w:r w:rsidRPr="004D4BDD">
        <w:rPr>
          <w:rFonts w:eastAsiaTheme="minorHAnsi"/>
          <w:sz w:val="24"/>
          <w:szCs w:val="24"/>
        </w:rPr>
        <w:t>Программа обеспечивает:</w:t>
      </w:r>
    </w:p>
    <w:p w:rsidR="004D4BDD" w:rsidRPr="00213F7E" w:rsidRDefault="004D4BDD" w:rsidP="00FB48C0">
      <w:pPr>
        <w:pStyle w:val="a5"/>
        <w:widowControl/>
        <w:numPr>
          <w:ilvl w:val="0"/>
          <w:numId w:val="40"/>
        </w:numPr>
        <w:adjustRightInd w:val="0"/>
        <w:ind w:left="0" w:firstLine="720"/>
        <w:jc w:val="both"/>
        <w:rPr>
          <w:rFonts w:eastAsiaTheme="minorHAnsi"/>
          <w:sz w:val="24"/>
          <w:szCs w:val="24"/>
        </w:rPr>
      </w:pPr>
      <w:r w:rsidRPr="004D4BDD">
        <w:rPr>
          <w:rFonts w:eastAsiaTheme="minorHAnsi"/>
          <w:sz w:val="24"/>
          <w:szCs w:val="24"/>
        </w:rPr>
        <w:t>обучение и воспитание ребёнка дошк</w:t>
      </w:r>
      <w:r w:rsidR="00213F7E">
        <w:rPr>
          <w:rFonts w:eastAsiaTheme="minorHAnsi"/>
          <w:sz w:val="24"/>
          <w:szCs w:val="24"/>
        </w:rPr>
        <w:t xml:space="preserve">ольного возраста как гражданина </w:t>
      </w:r>
      <w:r w:rsidRPr="004D4BDD">
        <w:rPr>
          <w:rFonts w:eastAsiaTheme="minorHAnsi"/>
          <w:sz w:val="24"/>
          <w:szCs w:val="24"/>
        </w:rPr>
        <w:t>Российской</w:t>
      </w:r>
      <w:r w:rsidR="00213F7E">
        <w:rPr>
          <w:rFonts w:eastAsiaTheme="minorHAnsi"/>
          <w:sz w:val="24"/>
          <w:szCs w:val="24"/>
        </w:rPr>
        <w:t xml:space="preserve"> </w:t>
      </w:r>
      <w:r w:rsidRPr="00213F7E">
        <w:rPr>
          <w:rFonts w:eastAsiaTheme="minorHAnsi"/>
          <w:sz w:val="24"/>
          <w:szCs w:val="24"/>
        </w:rPr>
        <w:t>Федерации, формирование основ его гражданской и культурной идентичности на</w:t>
      </w:r>
    </w:p>
    <w:p w:rsidR="004D4BDD" w:rsidRPr="004D4BDD" w:rsidRDefault="004D4BDD" w:rsidP="00213F7E">
      <w:pPr>
        <w:widowControl/>
        <w:adjustRightInd w:val="0"/>
        <w:ind w:firstLine="720"/>
        <w:jc w:val="both"/>
        <w:rPr>
          <w:rFonts w:eastAsiaTheme="minorHAnsi"/>
          <w:sz w:val="24"/>
          <w:szCs w:val="24"/>
        </w:rPr>
      </w:pPr>
      <w:r w:rsidRPr="004D4BDD">
        <w:rPr>
          <w:rFonts w:eastAsiaTheme="minorHAnsi"/>
          <w:sz w:val="24"/>
          <w:szCs w:val="24"/>
        </w:rPr>
        <w:t>соответствующем его возрасту содержании доступными средствами;</w:t>
      </w:r>
    </w:p>
    <w:p w:rsidR="004D4BDD" w:rsidRPr="004D4BDD" w:rsidRDefault="004D4BDD" w:rsidP="00213F7E">
      <w:pPr>
        <w:widowControl/>
        <w:adjustRightInd w:val="0"/>
        <w:ind w:firstLine="720"/>
        <w:jc w:val="both"/>
        <w:rPr>
          <w:rFonts w:eastAsiaTheme="minorHAnsi"/>
          <w:sz w:val="24"/>
          <w:szCs w:val="24"/>
        </w:rPr>
      </w:pPr>
      <w:r w:rsidRPr="004D4BDD">
        <w:rPr>
          <w:rFonts w:eastAsiaTheme="minorHAnsi"/>
          <w:sz w:val="24"/>
          <w:szCs w:val="24"/>
        </w:rPr>
        <w:t xml:space="preserve">2) </w:t>
      </w:r>
      <w:r>
        <w:rPr>
          <w:rFonts w:eastAsiaTheme="minorHAnsi"/>
          <w:sz w:val="24"/>
          <w:szCs w:val="24"/>
        </w:rPr>
        <w:t xml:space="preserve">программа </w:t>
      </w:r>
      <w:r w:rsidRPr="004D4BDD">
        <w:rPr>
          <w:rFonts w:eastAsiaTheme="minorHAnsi"/>
          <w:sz w:val="24"/>
          <w:szCs w:val="24"/>
        </w:rPr>
        <w:t>ориентирована на приобщение детей к традиционным духовно-нравственным и</w:t>
      </w:r>
      <w:r w:rsidR="00213F7E">
        <w:rPr>
          <w:rFonts w:eastAsiaTheme="minorHAnsi"/>
          <w:sz w:val="24"/>
          <w:szCs w:val="24"/>
        </w:rPr>
        <w:t xml:space="preserve"> </w:t>
      </w:r>
      <w:r w:rsidRPr="004D4BDD">
        <w:rPr>
          <w:rFonts w:eastAsiaTheme="minorHAnsi"/>
          <w:sz w:val="24"/>
          <w:szCs w:val="24"/>
        </w:rPr>
        <w:t>социокультурным ценностям российского народа, воспитание подрастающего поколения как</w:t>
      </w:r>
      <w:r w:rsidR="00213F7E">
        <w:rPr>
          <w:rFonts w:eastAsiaTheme="minorHAnsi"/>
          <w:sz w:val="24"/>
          <w:szCs w:val="24"/>
        </w:rPr>
        <w:t xml:space="preserve"> </w:t>
      </w:r>
      <w:r w:rsidRPr="004D4BDD">
        <w:rPr>
          <w:rFonts w:eastAsiaTheme="minorHAnsi"/>
          <w:sz w:val="24"/>
          <w:szCs w:val="24"/>
        </w:rPr>
        <w:t>знающего и уважающего историю и культуру своей семьи, большой и малой Родины;</w:t>
      </w:r>
    </w:p>
    <w:p w:rsidR="004D4BDD" w:rsidRPr="004D4BDD" w:rsidRDefault="004D4BDD" w:rsidP="00213F7E">
      <w:pPr>
        <w:widowControl/>
        <w:adjustRightInd w:val="0"/>
        <w:ind w:firstLine="720"/>
        <w:jc w:val="both"/>
        <w:rPr>
          <w:rFonts w:eastAsiaTheme="minorHAnsi"/>
          <w:sz w:val="24"/>
          <w:szCs w:val="24"/>
        </w:rPr>
      </w:pPr>
      <w:r w:rsidRPr="004D4BDD">
        <w:rPr>
          <w:rFonts w:eastAsiaTheme="minorHAnsi"/>
          <w:sz w:val="24"/>
          <w:szCs w:val="24"/>
        </w:rPr>
        <w:t>3) создание единого федерального образовательного пространства воспитания и обучения</w:t>
      </w:r>
      <w:r w:rsidR="00213F7E">
        <w:rPr>
          <w:rFonts w:eastAsiaTheme="minorHAnsi"/>
          <w:sz w:val="24"/>
          <w:szCs w:val="24"/>
        </w:rPr>
        <w:t xml:space="preserve"> </w:t>
      </w:r>
      <w:r w:rsidRPr="004D4BDD">
        <w:rPr>
          <w:rFonts w:eastAsiaTheme="minorHAnsi"/>
          <w:sz w:val="24"/>
          <w:szCs w:val="24"/>
        </w:rPr>
        <w:t>детей от рождения до поступления в общеобразовательную организацию, обеспечивающего</w:t>
      </w:r>
      <w:r w:rsidR="00213F7E">
        <w:rPr>
          <w:rFonts w:eastAsiaTheme="minorHAnsi"/>
          <w:sz w:val="24"/>
          <w:szCs w:val="24"/>
        </w:rPr>
        <w:t xml:space="preserve"> </w:t>
      </w:r>
      <w:r w:rsidRPr="004D4BDD">
        <w:rPr>
          <w:rFonts w:eastAsiaTheme="minorHAnsi"/>
          <w:sz w:val="24"/>
          <w:szCs w:val="24"/>
        </w:rPr>
        <w:t>ребёнку и его родителям (законным представителям) равные, качественные условия ДО, вне</w:t>
      </w:r>
      <w:r>
        <w:rPr>
          <w:rFonts w:eastAsiaTheme="minorHAnsi"/>
          <w:sz w:val="24"/>
          <w:szCs w:val="24"/>
        </w:rPr>
        <w:t xml:space="preserve"> </w:t>
      </w:r>
      <w:r w:rsidRPr="004D4BDD">
        <w:rPr>
          <w:rFonts w:eastAsiaTheme="minorHAnsi"/>
          <w:sz w:val="24"/>
          <w:szCs w:val="24"/>
        </w:rPr>
        <w:t>зависимости от места проживания.</w:t>
      </w:r>
    </w:p>
    <w:p w:rsidR="004D4BDD" w:rsidRDefault="004D4BDD" w:rsidP="00D00254">
      <w:pPr>
        <w:widowControl/>
        <w:adjustRightInd w:val="0"/>
        <w:ind w:firstLine="720"/>
        <w:rPr>
          <w:rFonts w:eastAsiaTheme="minorHAnsi"/>
          <w:sz w:val="24"/>
          <w:szCs w:val="24"/>
        </w:rPr>
      </w:pPr>
      <w:r w:rsidRPr="00D00254">
        <w:rPr>
          <w:rFonts w:eastAsiaTheme="minorHAnsi"/>
          <w:sz w:val="24"/>
          <w:szCs w:val="24"/>
        </w:rPr>
        <w:t>Приоритетное направление деятельности ДОУ –</w:t>
      </w:r>
      <w:r w:rsidR="00213F7E" w:rsidRPr="00D00254">
        <w:rPr>
          <w:rFonts w:eastAsiaTheme="minorHAnsi"/>
          <w:sz w:val="24"/>
          <w:szCs w:val="24"/>
        </w:rPr>
        <w:t xml:space="preserve"> </w:t>
      </w:r>
      <w:r w:rsidR="00D00254" w:rsidRPr="00D00254">
        <w:rPr>
          <w:rFonts w:eastAsiaTheme="minorHAnsi"/>
          <w:sz w:val="24"/>
          <w:szCs w:val="24"/>
        </w:rPr>
        <w:t>экология</w:t>
      </w:r>
      <w:r w:rsidRPr="00D00254">
        <w:rPr>
          <w:rFonts w:eastAsiaTheme="minorHAnsi"/>
          <w:sz w:val="24"/>
          <w:szCs w:val="24"/>
        </w:rPr>
        <w:t>.</w:t>
      </w:r>
    </w:p>
    <w:p w:rsidR="00D00254" w:rsidRPr="0001550E" w:rsidRDefault="00163513" w:rsidP="0001550E">
      <w:pPr>
        <w:widowControl/>
        <w:autoSpaceDE/>
        <w:autoSpaceDN/>
        <w:spacing w:after="200" w:line="276" w:lineRule="auto"/>
        <w:ind w:left="360"/>
        <w:contextualSpacing/>
        <w:rPr>
          <w:sz w:val="24"/>
        </w:rPr>
      </w:pPr>
      <w:r w:rsidRPr="0001550E">
        <w:rPr>
          <w:sz w:val="24"/>
        </w:rPr>
        <w:t>Проекты, реализуемые в ДОУ: «Юные экологи – защитники природы» (грант 70 000 руб.)</w:t>
      </w:r>
    </w:p>
    <w:p w:rsidR="004D4BDD" w:rsidRPr="0001550E" w:rsidRDefault="0001550E" w:rsidP="0001550E">
      <w:pPr>
        <w:widowControl/>
        <w:adjustRightInd w:val="0"/>
        <w:jc w:val="both"/>
        <w:rPr>
          <w:sz w:val="24"/>
          <w:szCs w:val="28"/>
        </w:rPr>
      </w:pPr>
      <w:r w:rsidRPr="0001550E">
        <w:rPr>
          <w:sz w:val="24"/>
          <w:szCs w:val="28"/>
        </w:rPr>
        <w:t>Цель проекта: Продолжение развития экологического сознания дошкольников.</w:t>
      </w:r>
    </w:p>
    <w:p w:rsidR="0001550E" w:rsidRPr="0001550E" w:rsidRDefault="0001550E" w:rsidP="0001550E">
      <w:pPr>
        <w:rPr>
          <w:sz w:val="24"/>
          <w:szCs w:val="28"/>
        </w:rPr>
      </w:pPr>
      <w:r w:rsidRPr="0001550E">
        <w:rPr>
          <w:sz w:val="24"/>
          <w:szCs w:val="28"/>
        </w:rPr>
        <w:t>Задачи проекта: -Повысить уровень  компетенции педагогов и родителей в области экологического воспитания детей</w:t>
      </w:r>
    </w:p>
    <w:p w:rsidR="0001550E" w:rsidRPr="0001550E" w:rsidRDefault="0001550E" w:rsidP="0001550E">
      <w:pPr>
        <w:rPr>
          <w:sz w:val="24"/>
          <w:szCs w:val="28"/>
        </w:rPr>
      </w:pPr>
      <w:r w:rsidRPr="0001550E">
        <w:rPr>
          <w:sz w:val="24"/>
          <w:szCs w:val="28"/>
        </w:rPr>
        <w:t>-Развивать экологическое мышление в процессе проведения элементарных опытов</w:t>
      </w:r>
    </w:p>
    <w:p w:rsidR="0001550E" w:rsidRPr="0001550E" w:rsidRDefault="0001550E" w:rsidP="0001550E">
      <w:pPr>
        <w:rPr>
          <w:sz w:val="24"/>
          <w:szCs w:val="28"/>
        </w:rPr>
      </w:pPr>
      <w:r w:rsidRPr="0001550E">
        <w:rPr>
          <w:sz w:val="24"/>
          <w:szCs w:val="28"/>
        </w:rPr>
        <w:t>-Развивать понимание взаимосвязи мира растений от природных факторов</w:t>
      </w:r>
    </w:p>
    <w:p w:rsidR="0001550E" w:rsidRPr="0001550E" w:rsidRDefault="0001550E" w:rsidP="0001550E">
      <w:pPr>
        <w:rPr>
          <w:sz w:val="24"/>
          <w:szCs w:val="28"/>
        </w:rPr>
      </w:pPr>
      <w:r w:rsidRPr="0001550E">
        <w:rPr>
          <w:sz w:val="24"/>
          <w:szCs w:val="28"/>
        </w:rPr>
        <w:t>-Познакомить с приборами-помощниками, использовать их для определения состояния погоды и прогнозирования</w:t>
      </w:r>
    </w:p>
    <w:p w:rsidR="0001550E" w:rsidRPr="0001550E" w:rsidRDefault="0001550E" w:rsidP="0001550E">
      <w:pPr>
        <w:rPr>
          <w:sz w:val="24"/>
          <w:szCs w:val="28"/>
        </w:rPr>
      </w:pPr>
      <w:r w:rsidRPr="0001550E">
        <w:rPr>
          <w:sz w:val="24"/>
          <w:szCs w:val="28"/>
        </w:rPr>
        <w:t xml:space="preserve">-Привлечь детей и родителей к участию в деятельности по уходу за растениями, по охране и защите природы </w:t>
      </w:r>
    </w:p>
    <w:p w:rsidR="0001550E" w:rsidRPr="0001550E" w:rsidRDefault="0001550E" w:rsidP="0001550E">
      <w:pPr>
        <w:rPr>
          <w:sz w:val="24"/>
          <w:szCs w:val="28"/>
        </w:rPr>
      </w:pPr>
      <w:r w:rsidRPr="0001550E">
        <w:rPr>
          <w:sz w:val="24"/>
          <w:szCs w:val="28"/>
        </w:rPr>
        <w:t>-Оздоровить детей с помощью фитонцидных растений</w:t>
      </w:r>
    </w:p>
    <w:p w:rsidR="0001550E" w:rsidRPr="0001550E" w:rsidRDefault="0001550E" w:rsidP="0001550E">
      <w:pPr>
        <w:widowControl/>
        <w:adjustRightInd w:val="0"/>
        <w:jc w:val="both"/>
        <w:rPr>
          <w:sz w:val="24"/>
          <w:szCs w:val="28"/>
        </w:rPr>
      </w:pPr>
      <w:r w:rsidRPr="0001550E">
        <w:rPr>
          <w:sz w:val="24"/>
          <w:szCs w:val="28"/>
        </w:rPr>
        <w:t>-Продолжать знакомить детей с растительным и животным миром (насекомые, грибы, деревья, растения и т.п.)</w:t>
      </w:r>
    </w:p>
    <w:p w:rsidR="0001550E" w:rsidRPr="0001550E" w:rsidRDefault="0001550E" w:rsidP="0001550E">
      <w:pPr>
        <w:widowControl/>
        <w:adjustRightInd w:val="0"/>
        <w:jc w:val="both"/>
        <w:rPr>
          <w:rFonts w:eastAsiaTheme="minorHAnsi"/>
          <w:szCs w:val="24"/>
        </w:rPr>
      </w:pPr>
      <w:r w:rsidRPr="0001550E">
        <w:rPr>
          <w:sz w:val="24"/>
          <w:szCs w:val="28"/>
        </w:rPr>
        <w:t xml:space="preserve">Ожидаемый результат: </w:t>
      </w:r>
      <w:r w:rsidRPr="0001550E">
        <w:rPr>
          <w:sz w:val="24"/>
          <w:szCs w:val="28"/>
          <w:lang w:val="de-DE"/>
        </w:rPr>
        <w:t>Формирование у детей гуманно – ценностного отношения к природе: увлечение познанием природы, открытием ее законов, пониманием языка природы, внимательное отношение к изменениям  растительн</w:t>
      </w:r>
      <w:r w:rsidRPr="0001550E">
        <w:rPr>
          <w:sz w:val="24"/>
          <w:szCs w:val="28"/>
        </w:rPr>
        <w:t>ого</w:t>
      </w:r>
      <w:r w:rsidRPr="0001550E">
        <w:rPr>
          <w:sz w:val="24"/>
          <w:szCs w:val="28"/>
          <w:lang w:val="de-DE"/>
        </w:rPr>
        <w:t xml:space="preserve"> мир</w:t>
      </w:r>
      <w:r w:rsidRPr="0001550E">
        <w:rPr>
          <w:sz w:val="24"/>
          <w:szCs w:val="28"/>
        </w:rPr>
        <w:t>а.</w:t>
      </w:r>
    </w:p>
    <w:p w:rsidR="004D4BDD" w:rsidRPr="004D4BDD" w:rsidRDefault="004D4BDD" w:rsidP="0001550E">
      <w:pPr>
        <w:widowControl/>
        <w:adjustRightInd w:val="0"/>
        <w:ind w:firstLine="720"/>
        <w:jc w:val="center"/>
        <w:rPr>
          <w:rFonts w:eastAsiaTheme="minorHAnsi"/>
          <w:b/>
          <w:bCs/>
          <w:sz w:val="24"/>
          <w:szCs w:val="24"/>
        </w:rPr>
      </w:pPr>
      <w:r w:rsidRPr="0001550E">
        <w:rPr>
          <w:rFonts w:eastAsiaTheme="minorHAnsi"/>
          <w:b/>
          <w:bCs/>
          <w:sz w:val="24"/>
          <w:szCs w:val="24"/>
        </w:rPr>
        <w:t xml:space="preserve">Характеристика категорий детей, на которые ориентирована </w:t>
      </w:r>
      <w:r w:rsidR="0001550E">
        <w:rPr>
          <w:rFonts w:eastAsiaTheme="minorHAnsi"/>
          <w:b/>
          <w:bCs/>
          <w:sz w:val="24"/>
          <w:szCs w:val="24"/>
        </w:rPr>
        <w:t xml:space="preserve">Образовательная </w:t>
      </w:r>
      <w:r w:rsidRPr="0001550E">
        <w:rPr>
          <w:rFonts w:eastAsiaTheme="minorHAnsi"/>
          <w:b/>
          <w:bCs/>
          <w:sz w:val="24"/>
          <w:szCs w:val="24"/>
        </w:rPr>
        <w:t>Программа</w:t>
      </w:r>
      <w:r w:rsidR="0001550E">
        <w:rPr>
          <w:rFonts w:eastAsiaTheme="minorHAnsi"/>
          <w:b/>
          <w:bCs/>
          <w:sz w:val="24"/>
          <w:szCs w:val="24"/>
        </w:rPr>
        <w:t>.</w:t>
      </w:r>
    </w:p>
    <w:p w:rsidR="004D4BDD" w:rsidRDefault="004D4BDD" w:rsidP="004D4BDD">
      <w:pPr>
        <w:widowControl/>
        <w:adjustRightInd w:val="0"/>
        <w:ind w:firstLine="720"/>
        <w:jc w:val="both"/>
        <w:rPr>
          <w:rFonts w:eastAsiaTheme="minorHAnsi"/>
          <w:sz w:val="24"/>
          <w:szCs w:val="24"/>
        </w:rPr>
      </w:pPr>
      <w:r w:rsidRPr="004D4BDD">
        <w:rPr>
          <w:rFonts w:eastAsiaTheme="minorHAnsi"/>
          <w:sz w:val="24"/>
          <w:szCs w:val="24"/>
        </w:rPr>
        <w:t>Реализация программы предусмотрена в разных возрастных группах детей, в том числе</w:t>
      </w:r>
      <w:r>
        <w:rPr>
          <w:rFonts w:eastAsiaTheme="minorHAnsi"/>
          <w:sz w:val="24"/>
          <w:szCs w:val="24"/>
        </w:rPr>
        <w:t xml:space="preserve"> </w:t>
      </w:r>
      <w:r w:rsidRPr="004D4BDD">
        <w:rPr>
          <w:rFonts w:eastAsiaTheme="minorHAnsi"/>
          <w:sz w:val="24"/>
          <w:szCs w:val="24"/>
        </w:rPr>
        <w:t>детей с ОВЗ в условиях комбинированной группы. Для детей с ОВЗ дополнительно</w:t>
      </w:r>
      <w:r>
        <w:rPr>
          <w:rFonts w:eastAsiaTheme="minorHAnsi"/>
          <w:sz w:val="24"/>
          <w:szCs w:val="24"/>
        </w:rPr>
        <w:t xml:space="preserve"> </w:t>
      </w:r>
      <w:r w:rsidRPr="004D4BDD">
        <w:rPr>
          <w:rFonts w:eastAsiaTheme="minorHAnsi"/>
          <w:sz w:val="24"/>
          <w:szCs w:val="24"/>
        </w:rPr>
        <w:t>разрабатывается адаптированная образовательная программа с участие специалистов учителя-логопеда, педагога-психолога.</w:t>
      </w:r>
    </w:p>
    <w:p w:rsidR="004D4BDD" w:rsidRPr="004D4BDD" w:rsidRDefault="004D4BDD" w:rsidP="00BC36D0">
      <w:pPr>
        <w:widowControl/>
        <w:adjustRightInd w:val="0"/>
        <w:ind w:firstLine="720"/>
        <w:jc w:val="both"/>
        <w:rPr>
          <w:rFonts w:eastAsiaTheme="minorHAnsi"/>
          <w:sz w:val="24"/>
          <w:szCs w:val="24"/>
        </w:rPr>
      </w:pPr>
      <w:r w:rsidRPr="00BC36D0">
        <w:rPr>
          <w:rFonts w:eastAsiaTheme="minorHAnsi"/>
          <w:i/>
          <w:sz w:val="24"/>
          <w:szCs w:val="24"/>
        </w:rPr>
        <w:t>Первая группа раннего возраста (от 1 года до 2 лет).</w:t>
      </w:r>
      <w:r w:rsidRPr="004D4BDD">
        <w:rPr>
          <w:rFonts w:eastAsiaTheme="minorHAnsi"/>
          <w:sz w:val="24"/>
          <w:szCs w:val="24"/>
        </w:rPr>
        <w:t xml:space="preserve"> С детьми данной возрастной группы</w:t>
      </w:r>
      <w:r w:rsidR="00BC36D0">
        <w:rPr>
          <w:rFonts w:eastAsiaTheme="minorHAnsi"/>
          <w:sz w:val="24"/>
          <w:szCs w:val="24"/>
        </w:rPr>
        <w:t xml:space="preserve"> </w:t>
      </w:r>
      <w:r w:rsidRPr="004D4BDD">
        <w:rPr>
          <w:rFonts w:eastAsiaTheme="minorHAnsi"/>
          <w:sz w:val="24"/>
          <w:szCs w:val="24"/>
        </w:rPr>
        <w:t>воспитательно-образовательная деятельность строится в виде игр-занятий по 5-8 минут. В</w:t>
      </w:r>
      <w:r w:rsidR="00BC36D0">
        <w:rPr>
          <w:rFonts w:eastAsiaTheme="minorHAnsi"/>
          <w:sz w:val="24"/>
          <w:szCs w:val="24"/>
        </w:rPr>
        <w:t xml:space="preserve"> </w:t>
      </w:r>
      <w:r w:rsidRPr="004D4BDD">
        <w:rPr>
          <w:rFonts w:eastAsiaTheme="minorHAnsi"/>
          <w:sz w:val="24"/>
          <w:szCs w:val="24"/>
        </w:rPr>
        <w:t>остальное время кроме дневного сна организуется совместная со взрослым образовательная</w:t>
      </w:r>
      <w:r w:rsidR="00BC36D0">
        <w:rPr>
          <w:rFonts w:eastAsiaTheme="minorHAnsi"/>
          <w:sz w:val="24"/>
          <w:szCs w:val="24"/>
        </w:rPr>
        <w:t xml:space="preserve"> </w:t>
      </w:r>
      <w:r w:rsidRPr="004D4BDD">
        <w:rPr>
          <w:rFonts w:eastAsiaTheme="minorHAnsi"/>
          <w:sz w:val="24"/>
          <w:szCs w:val="24"/>
        </w:rPr>
        <w:t>деятельность, которая носит ситуативно-деловой характер, затем характер делового</w:t>
      </w:r>
      <w:r w:rsidR="00BC36D0">
        <w:rPr>
          <w:rFonts w:eastAsiaTheme="minorHAnsi"/>
          <w:sz w:val="24"/>
          <w:szCs w:val="24"/>
        </w:rPr>
        <w:t xml:space="preserve"> </w:t>
      </w:r>
      <w:r w:rsidRPr="004D4BDD">
        <w:rPr>
          <w:rFonts w:eastAsiaTheme="minorHAnsi"/>
          <w:sz w:val="24"/>
          <w:szCs w:val="24"/>
        </w:rPr>
        <w:t>сотрудничества и самостоятельная деятельность малыша в специально организованной для этих</w:t>
      </w:r>
      <w:r w:rsidR="00BC36D0">
        <w:rPr>
          <w:rFonts w:eastAsiaTheme="minorHAnsi"/>
          <w:sz w:val="24"/>
          <w:szCs w:val="24"/>
        </w:rPr>
        <w:t xml:space="preserve"> </w:t>
      </w:r>
      <w:r w:rsidRPr="004D4BDD">
        <w:rPr>
          <w:rFonts w:eastAsiaTheme="minorHAnsi"/>
          <w:sz w:val="24"/>
          <w:szCs w:val="24"/>
        </w:rPr>
        <w:t>целей развивающей предметно-пространственной среде.</w:t>
      </w:r>
      <w:r w:rsidR="00BC36D0">
        <w:rPr>
          <w:rFonts w:eastAsiaTheme="minorHAnsi"/>
          <w:sz w:val="24"/>
          <w:szCs w:val="24"/>
        </w:rPr>
        <w:t xml:space="preserve"> </w:t>
      </w:r>
      <w:r w:rsidRPr="004D4BDD">
        <w:rPr>
          <w:rFonts w:eastAsiaTheme="minorHAnsi"/>
          <w:sz w:val="24"/>
          <w:szCs w:val="24"/>
        </w:rPr>
        <w:t>Продолжительное время уделяется формированию у малышей культурно-гигиенических</w:t>
      </w:r>
      <w:r w:rsidR="00BC36D0">
        <w:rPr>
          <w:rFonts w:eastAsiaTheme="minorHAnsi"/>
          <w:sz w:val="24"/>
          <w:szCs w:val="24"/>
        </w:rPr>
        <w:t xml:space="preserve"> </w:t>
      </w:r>
      <w:r w:rsidRPr="004D4BDD">
        <w:rPr>
          <w:rFonts w:eastAsiaTheme="minorHAnsi"/>
          <w:sz w:val="24"/>
          <w:szCs w:val="24"/>
        </w:rPr>
        <w:t>навыков.</w:t>
      </w:r>
    </w:p>
    <w:p w:rsidR="004D4BDD" w:rsidRPr="004D4BDD" w:rsidRDefault="004D4BDD" w:rsidP="00BC36D0">
      <w:pPr>
        <w:widowControl/>
        <w:adjustRightInd w:val="0"/>
        <w:ind w:firstLine="720"/>
        <w:jc w:val="both"/>
        <w:rPr>
          <w:rFonts w:eastAsiaTheme="minorHAnsi"/>
          <w:sz w:val="24"/>
          <w:szCs w:val="24"/>
        </w:rPr>
      </w:pPr>
      <w:r w:rsidRPr="00BC36D0">
        <w:rPr>
          <w:rFonts w:eastAsiaTheme="minorHAnsi"/>
          <w:i/>
          <w:sz w:val="24"/>
          <w:szCs w:val="24"/>
        </w:rPr>
        <w:t>Вторая группа раннего возраста (от 2 до 3 лет).</w:t>
      </w:r>
      <w:r w:rsidR="00BC36D0">
        <w:rPr>
          <w:rFonts w:eastAsiaTheme="minorHAnsi"/>
          <w:sz w:val="24"/>
          <w:szCs w:val="24"/>
        </w:rPr>
        <w:t xml:space="preserve"> </w:t>
      </w:r>
      <w:r w:rsidRPr="004D4BDD">
        <w:rPr>
          <w:rFonts w:eastAsiaTheme="minorHAnsi"/>
          <w:sz w:val="24"/>
          <w:szCs w:val="24"/>
        </w:rPr>
        <w:t>Продолжают развиваться игры с различными предметами, деловое сотрудничество</w:t>
      </w:r>
      <w:r w:rsidR="00BC36D0">
        <w:rPr>
          <w:rFonts w:eastAsiaTheme="minorHAnsi"/>
          <w:sz w:val="24"/>
          <w:szCs w:val="24"/>
        </w:rPr>
        <w:t xml:space="preserve"> </w:t>
      </w:r>
      <w:r w:rsidRPr="004D4BDD">
        <w:rPr>
          <w:rFonts w:eastAsiaTheme="minorHAnsi"/>
          <w:sz w:val="24"/>
          <w:szCs w:val="24"/>
        </w:rPr>
        <w:t>ребенка и взрослого; совершенствуются восприятие, речь, начальные формы произвольного</w:t>
      </w:r>
      <w:r w:rsidR="00BC36D0">
        <w:rPr>
          <w:rFonts w:eastAsiaTheme="minorHAnsi"/>
          <w:sz w:val="24"/>
          <w:szCs w:val="24"/>
        </w:rPr>
        <w:t xml:space="preserve"> </w:t>
      </w:r>
      <w:r w:rsidRPr="004D4BDD">
        <w:rPr>
          <w:rFonts w:eastAsiaTheme="minorHAnsi"/>
          <w:sz w:val="24"/>
          <w:szCs w:val="24"/>
        </w:rPr>
        <w:t>поведения, игры, наглядно-действенное мышление, в конце года появляются основы наглядно-</w:t>
      </w:r>
      <w:r w:rsidR="00BC36D0">
        <w:rPr>
          <w:rFonts w:eastAsiaTheme="minorHAnsi"/>
          <w:sz w:val="24"/>
          <w:szCs w:val="24"/>
        </w:rPr>
        <w:t xml:space="preserve"> </w:t>
      </w:r>
      <w:r w:rsidRPr="004D4BDD">
        <w:rPr>
          <w:rFonts w:eastAsiaTheme="minorHAnsi"/>
          <w:sz w:val="24"/>
          <w:szCs w:val="24"/>
        </w:rPr>
        <w:t xml:space="preserve">образного мышления. </w:t>
      </w:r>
      <w:r w:rsidRPr="004D4BDD">
        <w:rPr>
          <w:rFonts w:eastAsiaTheme="minorHAnsi"/>
          <w:sz w:val="24"/>
          <w:szCs w:val="24"/>
        </w:rPr>
        <w:lastRenderedPageBreak/>
        <w:t>Продолжительность игр-занятий с детьми данного возраста</w:t>
      </w:r>
      <w:r w:rsidR="00BC36D0">
        <w:rPr>
          <w:rFonts w:eastAsiaTheme="minorHAnsi"/>
          <w:sz w:val="24"/>
          <w:szCs w:val="24"/>
        </w:rPr>
        <w:t xml:space="preserve"> </w:t>
      </w:r>
      <w:r w:rsidRPr="004D4BDD">
        <w:rPr>
          <w:rFonts w:eastAsiaTheme="minorHAnsi"/>
          <w:sz w:val="24"/>
          <w:szCs w:val="24"/>
        </w:rPr>
        <w:t>увеличивается до 10 минут.</w:t>
      </w:r>
      <w:r w:rsidR="00BC36D0">
        <w:rPr>
          <w:rFonts w:eastAsiaTheme="minorHAnsi"/>
          <w:sz w:val="24"/>
          <w:szCs w:val="24"/>
        </w:rPr>
        <w:t xml:space="preserve"> </w:t>
      </w:r>
      <w:r w:rsidRPr="004D4BDD">
        <w:rPr>
          <w:rFonts w:eastAsiaTheme="minorHAnsi"/>
          <w:sz w:val="24"/>
          <w:szCs w:val="24"/>
        </w:rPr>
        <w:t>В данной возрастной группе усилия педагогов продолжают быть направлены на</w:t>
      </w:r>
      <w:r w:rsidR="00BC36D0">
        <w:rPr>
          <w:rFonts w:eastAsiaTheme="minorHAnsi"/>
          <w:sz w:val="24"/>
          <w:szCs w:val="24"/>
        </w:rPr>
        <w:t xml:space="preserve"> </w:t>
      </w:r>
      <w:r w:rsidRPr="004D4BDD">
        <w:rPr>
          <w:rFonts w:eastAsiaTheme="minorHAnsi"/>
          <w:sz w:val="24"/>
          <w:szCs w:val="24"/>
        </w:rPr>
        <w:t>закрепление и формирование культурно-гигиенических навыков, но наряду с этим большее</w:t>
      </w:r>
      <w:r w:rsidR="00BC36D0">
        <w:rPr>
          <w:rFonts w:eastAsiaTheme="minorHAnsi"/>
          <w:sz w:val="24"/>
          <w:szCs w:val="24"/>
        </w:rPr>
        <w:t xml:space="preserve"> </w:t>
      </w:r>
      <w:r w:rsidRPr="004D4BDD">
        <w:rPr>
          <w:rFonts w:eastAsiaTheme="minorHAnsi"/>
          <w:sz w:val="24"/>
          <w:szCs w:val="24"/>
        </w:rPr>
        <w:t>время уделяется развитию игровой деятельности ребенка, развитию активной речи</w:t>
      </w:r>
      <w:r w:rsidR="00BC36D0">
        <w:rPr>
          <w:rFonts w:eastAsiaTheme="minorHAnsi"/>
          <w:sz w:val="24"/>
          <w:szCs w:val="24"/>
        </w:rPr>
        <w:t xml:space="preserve"> </w:t>
      </w:r>
      <w:r w:rsidRPr="004D4BDD">
        <w:rPr>
          <w:rFonts w:eastAsiaTheme="minorHAnsi"/>
          <w:sz w:val="24"/>
          <w:szCs w:val="24"/>
        </w:rPr>
        <w:t>(артикуляционная гимнастика, договаривание слов потешки, песенки за взрослым и др.).</w:t>
      </w:r>
    </w:p>
    <w:p w:rsidR="004D4BDD" w:rsidRPr="004D4BDD" w:rsidRDefault="004D4BDD" w:rsidP="00BC36D0">
      <w:pPr>
        <w:widowControl/>
        <w:adjustRightInd w:val="0"/>
        <w:ind w:firstLine="720"/>
        <w:jc w:val="both"/>
        <w:rPr>
          <w:rFonts w:eastAsiaTheme="minorHAnsi"/>
          <w:sz w:val="24"/>
          <w:szCs w:val="24"/>
        </w:rPr>
      </w:pPr>
      <w:r w:rsidRPr="00BC36D0">
        <w:rPr>
          <w:rFonts w:eastAsiaTheme="minorHAnsi"/>
          <w:i/>
          <w:sz w:val="24"/>
          <w:szCs w:val="24"/>
        </w:rPr>
        <w:t>К концу третьего года жизни</w:t>
      </w:r>
      <w:r w:rsidRPr="004D4BDD">
        <w:rPr>
          <w:rFonts w:eastAsiaTheme="minorHAnsi"/>
          <w:sz w:val="24"/>
          <w:szCs w:val="24"/>
        </w:rPr>
        <w:t xml:space="preserve"> речь становится средством общения ребенка со</w:t>
      </w:r>
      <w:r w:rsidR="00BC36D0">
        <w:rPr>
          <w:rFonts w:eastAsiaTheme="minorHAnsi"/>
          <w:sz w:val="24"/>
          <w:szCs w:val="24"/>
        </w:rPr>
        <w:t xml:space="preserve"> </w:t>
      </w:r>
      <w:r w:rsidRPr="004D4BDD">
        <w:rPr>
          <w:rFonts w:eastAsiaTheme="minorHAnsi"/>
          <w:sz w:val="24"/>
          <w:szCs w:val="24"/>
        </w:rPr>
        <w:t>сверстниками. В этом возрасте у детей формируются новые виды деятельности: игра,</w:t>
      </w:r>
      <w:r w:rsidR="00BC36D0">
        <w:rPr>
          <w:rFonts w:eastAsiaTheme="minorHAnsi"/>
          <w:sz w:val="24"/>
          <w:szCs w:val="24"/>
        </w:rPr>
        <w:t xml:space="preserve"> </w:t>
      </w:r>
      <w:r w:rsidRPr="004D4BDD">
        <w:rPr>
          <w:rFonts w:eastAsiaTheme="minorHAnsi"/>
          <w:sz w:val="24"/>
          <w:szCs w:val="24"/>
        </w:rPr>
        <w:t>рисование, конструирование.</w:t>
      </w:r>
    </w:p>
    <w:p w:rsidR="004D4BDD" w:rsidRPr="00BC36D0" w:rsidRDefault="004D4BDD" w:rsidP="004D4BDD">
      <w:pPr>
        <w:widowControl/>
        <w:adjustRightInd w:val="0"/>
        <w:ind w:firstLine="720"/>
        <w:jc w:val="both"/>
        <w:rPr>
          <w:rFonts w:eastAsiaTheme="minorHAnsi"/>
          <w:i/>
          <w:sz w:val="24"/>
          <w:szCs w:val="24"/>
        </w:rPr>
      </w:pPr>
      <w:r w:rsidRPr="00BC36D0">
        <w:rPr>
          <w:rFonts w:eastAsiaTheme="minorHAnsi"/>
          <w:i/>
          <w:sz w:val="24"/>
          <w:szCs w:val="24"/>
        </w:rPr>
        <w:t>Младшая группа (от 3 до 4 лет)</w:t>
      </w:r>
    </w:p>
    <w:p w:rsidR="00BC36D0" w:rsidRDefault="004D4BDD" w:rsidP="00BE5B29">
      <w:pPr>
        <w:widowControl/>
        <w:adjustRightInd w:val="0"/>
        <w:ind w:firstLine="720"/>
        <w:jc w:val="both"/>
        <w:rPr>
          <w:rFonts w:eastAsiaTheme="minorHAnsi"/>
          <w:sz w:val="24"/>
          <w:szCs w:val="24"/>
        </w:rPr>
      </w:pPr>
      <w:r w:rsidRPr="004D4BDD">
        <w:rPr>
          <w:rFonts w:eastAsiaTheme="minorHAnsi"/>
          <w:sz w:val="24"/>
          <w:szCs w:val="24"/>
        </w:rPr>
        <w:t>В возрасте 3–4 лет ребенок постепенно выходит за пределы семейного круга. Его общение</w:t>
      </w:r>
      <w:r w:rsidR="00BC36D0">
        <w:rPr>
          <w:rFonts w:eastAsiaTheme="minorHAnsi"/>
          <w:sz w:val="24"/>
          <w:szCs w:val="24"/>
        </w:rPr>
        <w:t xml:space="preserve"> </w:t>
      </w:r>
      <w:r w:rsidRPr="004D4BDD">
        <w:rPr>
          <w:rFonts w:eastAsiaTheme="minorHAnsi"/>
          <w:sz w:val="24"/>
          <w:szCs w:val="24"/>
        </w:rPr>
        <w:t>становится внеситуативным. Взрослый становится для ребенка не только членом семьи, но и</w:t>
      </w:r>
      <w:r w:rsidR="00BC36D0">
        <w:rPr>
          <w:rFonts w:eastAsiaTheme="minorHAnsi"/>
          <w:sz w:val="24"/>
          <w:szCs w:val="24"/>
        </w:rPr>
        <w:t xml:space="preserve"> </w:t>
      </w:r>
      <w:r w:rsidRPr="004D4BDD">
        <w:rPr>
          <w:rFonts w:eastAsiaTheme="minorHAnsi"/>
          <w:sz w:val="24"/>
          <w:szCs w:val="24"/>
        </w:rPr>
        <w:t>носителем определенной общественной функции. Желание ребенка выполнять такую же</w:t>
      </w:r>
      <w:r w:rsidR="00BC36D0" w:rsidRPr="00BC36D0">
        <w:rPr>
          <w:rFonts w:eastAsiaTheme="minorHAnsi"/>
          <w:sz w:val="24"/>
          <w:szCs w:val="24"/>
        </w:rPr>
        <w:t xml:space="preserve"> </w:t>
      </w:r>
      <w:r w:rsidR="00BC36D0">
        <w:rPr>
          <w:rFonts w:eastAsiaTheme="minorHAnsi"/>
          <w:sz w:val="24"/>
          <w:szCs w:val="24"/>
        </w:rPr>
        <w:t>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w:t>
      </w:r>
      <w:r w:rsidR="00BE5B29" w:rsidRPr="00BE5B29">
        <w:rPr>
          <w:rFonts w:eastAsiaTheme="minorHAnsi"/>
          <w:sz w:val="24"/>
          <w:szCs w:val="24"/>
        </w:rPr>
        <w:t xml:space="preserve"> </w:t>
      </w:r>
      <w:r w:rsidR="00BC36D0">
        <w:rPr>
          <w:rFonts w:eastAsiaTheme="minorHAnsi"/>
          <w:sz w:val="24"/>
          <w:szCs w:val="24"/>
        </w:rPr>
        <w:t>дошкольном возрасте</w:t>
      </w:r>
      <w:r w:rsidR="007D23A5">
        <w:rPr>
          <w:rFonts w:eastAsiaTheme="minorHAnsi"/>
          <w:sz w:val="24"/>
          <w:szCs w:val="24"/>
        </w:rPr>
        <w:t>.</w:t>
      </w:r>
      <w:r w:rsidR="00BC36D0">
        <w:rPr>
          <w:rFonts w:eastAsiaTheme="minorHAnsi"/>
          <w:sz w:val="24"/>
          <w:szCs w:val="24"/>
        </w:rPr>
        <w:t xml:space="preserve"> Данный возрастной период считается началом дошкольного возраста. Образовательная деятельность носит более насыщенный характер, побуждают мыслительную деятельность малыша, учат его выстраивать причинно-следственные связи. Непрерывная образовательная деятельность уже длиться до 15 минут.</w:t>
      </w:r>
    </w:p>
    <w:p w:rsidR="00BC36D0" w:rsidRDefault="00BC36D0" w:rsidP="00BE5B29">
      <w:pPr>
        <w:widowControl/>
        <w:adjustRightInd w:val="0"/>
        <w:ind w:firstLine="720"/>
        <w:jc w:val="both"/>
        <w:rPr>
          <w:rFonts w:eastAsiaTheme="minorHAnsi"/>
          <w:i/>
          <w:sz w:val="24"/>
          <w:szCs w:val="24"/>
        </w:rPr>
      </w:pPr>
    </w:p>
    <w:p w:rsidR="00BC36D0" w:rsidRPr="00BC36D0" w:rsidRDefault="00BC36D0" w:rsidP="00BE5B29">
      <w:pPr>
        <w:widowControl/>
        <w:adjustRightInd w:val="0"/>
        <w:ind w:firstLine="720"/>
        <w:jc w:val="both"/>
        <w:rPr>
          <w:rFonts w:eastAsiaTheme="minorHAnsi"/>
          <w:i/>
          <w:sz w:val="24"/>
          <w:szCs w:val="24"/>
        </w:rPr>
      </w:pPr>
      <w:r w:rsidRPr="00BC36D0">
        <w:rPr>
          <w:rFonts w:eastAsiaTheme="minorHAnsi"/>
          <w:i/>
          <w:sz w:val="24"/>
          <w:szCs w:val="24"/>
        </w:rPr>
        <w:t>Средняя группа (от 4 до 5 лет)</w:t>
      </w:r>
    </w:p>
    <w:p w:rsidR="00BC36D0" w:rsidRDefault="00BC36D0" w:rsidP="00BE5B29">
      <w:pPr>
        <w:widowControl/>
        <w:adjustRightInd w:val="0"/>
        <w:ind w:firstLine="720"/>
        <w:jc w:val="both"/>
        <w:rPr>
          <w:rFonts w:eastAsiaTheme="minorHAnsi"/>
          <w:sz w:val="24"/>
          <w:szCs w:val="24"/>
        </w:rPr>
      </w:pPr>
      <w:r>
        <w:rPr>
          <w:rFonts w:eastAsiaTheme="minorHAnsi"/>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Образовательная деятельность с детьми пятого года жизни длиться до 20 минут на основе игры.</w:t>
      </w:r>
    </w:p>
    <w:p w:rsidR="00BC36D0" w:rsidRPr="00BC36D0" w:rsidRDefault="00BC36D0" w:rsidP="00BE5B29">
      <w:pPr>
        <w:widowControl/>
        <w:adjustRightInd w:val="0"/>
        <w:ind w:firstLine="720"/>
        <w:jc w:val="both"/>
        <w:rPr>
          <w:rFonts w:eastAsiaTheme="minorHAnsi"/>
          <w:i/>
          <w:sz w:val="24"/>
          <w:szCs w:val="24"/>
        </w:rPr>
      </w:pPr>
      <w:r w:rsidRPr="00BC36D0">
        <w:rPr>
          <w:rFonts w:eastAsiaTheme="minorHAnsi"/>
          <w:i/>
          <w:sz w:val="24"/>
          <w:szCs w:val="24"/>
        </w:rPr>
        <w:t>Старшая группа (от 5 до 6 лет)</w:t>
      </w:r>
    </w:p>
    <w:p w:rsidR="00BC36D0" w:rsidRDefault="00BC36D0" w:rsidP="00BE5B29">
      <w:pPr>
        <w:widowControl/>
        <w:adjustRightInd w:val="0"/>
        <w:ind w:firstLine="720"/>
        <w:jc w:val="both"/>
        <w:rPr>
          <w:rFonts w:eastAsiaTheme="minorHAnsi"/>
          <w:sz w:val="24"/>
          <w:szCs w:val="24"/>
        </w:rPr>
      </w:pPr>
      <w:r>
        <w:rPr>
          <w:rFonts w:eastAsiaTheme="minorHAnsi"/>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 Образовательная деятельность длиться до 25 минут.</w:t>
      </w:r>
    </w:p>
    <w:p w:rsidR="00BC36D0" w:rsidRPr="00BC36D0" w:rsidRDefault="00BC36D0" w:rsidP="00BE5B29">
      <w:pPr>
        <w:widowControl/>
        <w:adjustRightInd w:val="0"/>
        <w:ind w:firstLine="720"/>
        <w:jc w:val="both"/>
        <w:rPr>
          <w:rFonts w:eastAsiaTheme="minorHAnsi"/>
          <w:i/>
          <w:sz w:val="24"/>
          <w:szCs w:val="24"/>
        </w:rPr>
      </w:pPr>
      <w:r w:rsidRPr="00BC36D0">
        <w:rPr>
          <w:rFonts w:eastAsiaTheme="minorHAnsi"/>
          <w:i/>
          <w:sz w:val="24"/>
          <w:szCs w:val="24"/>
        </w:rPr>
        <w:t>Подготовительная к школе группа (от 6 до 7 лет)</w:t>
      </w:r>
    </w:p>
    <w:p w:rsidR="00BC36D0" w:rsidRDefault="00BC36D0" w:rsidP="00BE5B29">
      <w:pPr>
        <w:widowControl/>
        <w:adjustRightInd w:val="0"/>
        <w:ind w:firstLine="720"/>
        <w:jc w:val="both"/>
        <w:rPr>
          <w:rFonts w:eastAsiaTheme="minorHAnsi"/>
          <w:sz w:val="24"/>
          <w:szCs w:val="24"/>
        </w:rPr>
      </w:pPr>
      <w:r>
        <w:rPr>
          <w:rFonts w:eastAsiaTheme="minorHAnsi"/>
          <w:sz w:val="24"/>
          <w:szCs w:val="24"/>
        </w:rPr>
        <w:t>В сюжетно-ролевых играх дети подготовительной к школе группы начинают осваивать</w:t>
      </w:r>
      <w:r w:rsidR="00BE5B29" w:rsidRPr="00BE5B29">
        <w:rPr>
          <w:rFonts w:eastAsiaTheme="minorHAnsi"/>
          <w:sz w:val="24"/>
          <w:szCs w:val="24"/>
        </w:rPr>
        <w:t xml:space="preserve"> </w:t>
      </w:r>
      <w:r>
        <w:rPr>
          <w:rFonts w:eastAsiaTheme="minorHAnsi"/>
          <w:sz w:val="24"/>
          <w:szCs w:val="24"/>
        </w:rPr>
        <w:t>сложные взаимодействия людей, отражающие характерные значимые жизненные ситуации,</w:t>
      </w:r>
      <w:r w:rsidR="00BE5B29" w:rsidRPr="00BE5B29">
        <w:rPr>
          <w:rFonts w:eastAsiaTheme="minorHAnsi"/>
          <w:sz w:val="24"/>
          <w:szCs w:val="24"/>
        </w:rPr>
        <w:t xml:space="preserve"> </w:t>
      </w:r>
      <w:r>
        <w:rPr>
          <w:rFonts w:eastAsiaTheme="minorHAnsi"/>
          <w:sz w:val="24"/>
          <w:szCs w:val="24"/>
        </w:rPr>
        <w:t>например, свадьбу, рождение ребенка, болезнь, трудоустройство и т. д.</w:t>
      </w:r>
      <w:r w:rsidR="00BE5B29" w:rsidRPr="00BE5B29">
        <w:rPr>
          <w:rFonts w:eastAsiaTheme="minorHAnsi"/>
          <w:sz w:val="24"/>
          <w:szCs w:val="24"/>
        </w:rPr>
        <w:t xml:space="preserve"> </w:t>
      </w:r>
      <w:r>
        <w:rPr>
          <w:rFonts w:eastAsiaTheme="minorHAnsi"/>
          <w:sz w:val="24"/>
          <w:szCs w:val="24"/>
        </w:rPr>
        <w:t>В подготовительной к школе группе завершается дошкольный возраст. Его основные</w:t>
      </w:r>
      <w:r w:rsidR="00BE5B29" w:rsidRPr="00BE5B29">
        <w:rPr>
          <w:rFonts w:eastAsiaTheme="minorHAnsi"/>
          <w:sz w:val="24"/>
          <w:szCs w:val="24"/>
        </w:rPr>
        <w:t xml:space="preserve"> </w:t>
      </w:r>
      <w:r>
        <w:rPr>
          <w:rFonts w:eastAsiaTheme="minorHAnsi"/>
          <w:sz w:val="24"/>
          <w:szCs w:val="24"/>
        </w:rPr>
        <w:t>достижения связаны с освоением мира вещей как предметов человеческой культуры; освоением</w:t>
      </w:r>
      <w:r w:rsidR="00BE5B29" w:rsidRPr="00BE5B29">
        <w:rPr>
          <w:rFonts w:eastAsiaTheme="minorHAnsi"/>
          <w:sz w:val="24"/>
          <w:szCs w:val="24"/>
        </w:rPr>
        <w:t xml:space="preserve"> </w:t>
      </w:r>
      <w:r>
        <w:rPr>
          <w:rFonts w:eastAsiaTheme="minorHAnsi"/>
          <w:sz w:val="24"/>
          <w:szCs w:val="24"/>
        </w:rPr>
        <w:t>форм позитивного общения с людьми; развитием половой идентификации, формированием</w:t>
      </w:r>
      <w:r w:rsidR="00BE5B29" w:rsidRPr="00BE5B29">
        <w:rPr>
          <w:rFonts w:eastAsiaTheme="minorHAnsi"/>
          <w:sz w:val="24"/>
          <w:szCs w:val="24"/>
        </w:rPr>
        <w:t xml:space="preserve"> </w:t>
      </w:r>
      <w:r>
        <w:rPr>
          <w:rFonts w:eastAsiaTheme="minorHAnsi"/>
          <w:sz w:val="24"/>
          <w:szCs w:val="24"/>
        </w:rPr>
        <w:t>позиции школьника.</w:t>
      </w:r>
    </w:p>
    <w:p w:rsidR="00BC36D0" w:rsidRDefault="00BC36D0" w:rsidP="00BE5B29">
      <w:pPr>
        <w:widowControl/>
        <w:adjustRightInd w:val="0"/>
        <w:ind w:firstLine="720"/>
        <w:jc w:val="both"/>
        <w:rPr>
          <w:rFonts w:eastAsiaTheme="minorHAnsi"/>
          <w:sz w:val="24"/>
          <w:szCs w:val="24"/>
        </w:rPr>
      </w:pPr>
      <w:r>
        <w:rPr>
          <w:rFonts w:eastAsiaTheme="minorHAnsi"/>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Образовательная деятельность в подготовительной группе длится до 30минут, в первой половине дня может проводиться до трех занятий с перерывом 10 минут и физминуткой в середине занятия.</w:t>
      </w:r>
    </w:p>
    <w:p w:rsidR="00BC36D0" w:rsidRDefault="00BC36D0" w:rsidP="00BE5B29">
      <w:pPr>
        <w:widowControl/>
        <w:adjustRightInd w:val="0"/>
        <w:ind w:firstLine="720"/>
        <w:jc w:val="both"/>
        <w:rPr>
          <w:rFonts w:eastAsiaTheme="minorHAnsi"/>
          <w:sz w:val="24"/>
          <w:szCs w:val="24"/>
        </w:rPr>
      </w:pPr>
    </w:p>
    <w:p w:rsidR="00BC36D0" w:rsidRDefault="00BC36D0" w:rsidP="00BC36D0">
      <w:pPr>
        <w:widowControl/>
        <w:adjustRightInd w:val="0"/>
        <w:jc w:val="center"/>
        <w:rPr>
          <w:rFonts w:eastAsiaTheme="minorHAnsi"/>
          <w:b/>
          <w:bCs/>
          <w:sz w:val="24"/>
          <w:szCs w:val="24"/>
        </w:rPr>
      </w:pPr>
      <w:r w:rsidRPr="00BC36D0">
        <w:rPr>
          <w:rFonts w:eastAsiaTheme="minorHAnsi"/>
          <w:b/>
          <w:bCs/>
          <w:sz w:val="24"/>
          <w:szCs w:val="24"/>
        </w:rPr>
        <w:t>Планируемые результаты реализации программы</w:t>
      </w:r>
    </w:p>
    <w:p w:rsidR="00213F7E" w:rsidRPr="00BC36D0" w:rsidRDefault="00213F7E" w:rsidP="00BC36D0">
      <w:pPr>
        <w:widowControl/>
        <w:adjustRightInd w:val="0"/>
        <w:jc w:val="center"/>
        <w:rPr>
          <w:rFonts w:eastAsiaTheme="minorHAnsi"/>
          <w:sz w:val="24"/>
          <w:szCs w:val="24"/>
        </w:rPr>
      </w:pPr>
    </w:p>
    <w:p w:rsidR="00BC36D0" w:rsidRPr="00BC36D0" w:rsidRDefault="00BC36D0" w:rsidP="00BC36D0">
      <w:pPr>
        <w:widowControl/>
        <w:adjustRightInd w:val="0"/>
        <w:ind w:firstLine="720"/>
        <w:jc w:val="both"/>
        <w:rPr>
          <w:rFonts w:eastAsiaTheme="minorHAnsi"/>
          <w:sz w:val="24"/>
          <w:szCs w:val="24"/>
        </w:rPr>
      </w:pPr>
      <w:bookmarkStart w:id="2" w:name="_Hlk134895355"/>
      <w:r w:rsidRPr="00BC36D0">
        <w:rPr>
          <w:rFonts w:eastAsiaTheme="minorHAnsi"/>
          <w:sz w:val="24"/>
          <w:szCs w:val="24"/>
        </w:rPr>
        <w:lastRenderedPageBreak/>
        <w:t>Обозначенные в Программе возрастные ориентиры «к одному году», «к трем годам» и так</w:t>
      </w:r>
      <w:r>
        <w:rPr>
          <w:rFonts w:eastAsiaTheme="minorHAnsi"/>
          <w:sz w:val="24"/>
          <w:szCs w:val="24"/>
        </w:rPr>
        <w:t xml:space="preserve"> </w:t>
      </w:r>
      <w:r w:rsidRPr="00BC36D0">
        <w:rPr>
          <w:rFonts w:eastAsiaTheme="minorHAnsi"/>
          <w:sz w:val="24"/>
          <w:szCs w:val="24"/>
        </w:rPr>
        <w:t>далее имеют условный характер, что предполагает широкий возрастной диапазон для</w:t>
      </w:r>
      <w:r>
        <w:rPr>
          <w:rFonts w:eastAsiaTheme="minorHAnsi"/>
          <w:sz w:val="24"/>
          <w:szCs w:val="24"/>
        </w:rPr>
        <w:t xml:space="preserve"> </w:t>
      </w:r>
      <w:r w:rsidRPr="00BC36D0">
        <w:rPr>
          <w:rFonts w:eastAsiaTheme="minorHAnsi"/>
          <w:sz w:val="24"/>
          <w:szCs w:val="24"/>
        </w:rPr>
        <w:t>достижения ребёнком планируемых результатов.</w:t>
      </w:r>
    </w:p>
    <w:p w:rsidR="00BC36D0" w:rsidRDefault="00BC36D0" w:rsidP="00BC36D0">
      <w:pPr>
        <w:widowControl/>
        <w:adjustRightInd w:val="0"/>
        <w:ind w:firstLine="720"/>
        <w:jc w:val="both"/>
        <w:rPr>
          <w:rFonts w:eastAsiaTheme="minorHAnsi"/>
          <w:sz w:val="24"/>
          <w:szCs w:val="24"/>
        </w:rPr>
      </w:pPr>
      <w:r w:rsidRPr="00BC36D0">
        <w:rPr>
          <w:rFonts w:eastAsiaTheme="minorHAnsi"/>
          <w:b/>
          <w:bCs/>
          <w:sz w:val="24"/>
          <w:szCs w:val="24"/>
        </w:rPr>
        <w:t>Планируемые результаты в раннем возрасте (к трем годам)</w:t>
      </w:r>
      <w:r w:rsidRPr="00BC36D0">
        <w:rPr>
          <w:rFonts w:eastAsiaTheme="minorHAnsi"/>
          <w:sz w:val="24"/>
          <w:szCs w:val="24"/>
        </w:rPr>
        <w:t>: у ребёнка развита</w:t>
      </w:r>
      <w:r>
        <w:rPr>
          <w:rFonts w:eastAsiaTheme="minorHAnsi"/>
          <w:sz w:val="24"/>
          <w:szCs w:val="24"/>
        </w:rPr>
        <w:t xml:space="preserve"> </w:t>
      </w:r>
      <w:r w:rsidRPr="00BC36D0">
        <w:rPr>
          <w:rFonts w:eastAsiaTheme="minorHAnsi"/>
          <w:sz w:val="24"/>
          <w:szCs w:val="24"/>
        </w:rPr>
        <w:t>крупная моторика, он активно использует освоенные ранее движения, начинает осваивать бег,</w:t>
      </w:r>
      <w:r>
        <w:rPr>
          <w:rFonts w:eastAsiaTheme="minorHAnsi"/>
          <w:sz w:val="24"/>
          <w:szCs w:val="24"/>
        </w:rPr>
        <w:t xml:space="preserve"> </w:t>
      </w:r>
      <w:r w:rsidRPr="00BC36D0">
        <w:rPr>
          <w:rFonts w:eastAsiaTheme="minorHAnsi"/>
          <w:sz w:val="24"/>
          <w:szCs w:val="24"/>
        </w:rPr>
        <w:t xml:space="preserve">прыжки, </w:t>
      </w:r>
    </w:p>
    <w:p w:rsid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повторяет за взрослым простые имитационные упражнения, понимает указания</w:t>
      </w:r>
      <w:r>
        <w:rPr>
          <w:rFonts w:eastAsiaTheme="minorHAnsi"/>
          <w:sz w:val="24"/>
          <w:szCs w:val="24"/>
        </w:rPr>
        <w:t xml:space="preserve"> </w:t>
      </w:r>
      <w:r w:rsidRPr="00BC36D0">
        <w:rPr>
          <w:rFonts w:eastAsiaTheme="minorHAnsi"/>
          <w:sz w:val="24"/>
          <w:szCs w:val="24"/>
        </w:rPr>
        <w:t>взрослого, выполняет движения по зрительному и звуковому ориентирам; с желанием играет в</w:t>
      </w:r>
      <w:r>
        <w:rPr>
          <w:rFonts w:eastAsiaTheme="minorHAnsi"/>
          <w:sz w:val="24"/>
          <w:szCs w:val="24"/>
        </w:rPr>
        <w:t xml:space="preserve"> </w:t>
      </w:r>
      <w:r w:rsidRPr="00BC36D0">
        <w:rPr>
          <w:rFonts w:eastAsiaTheme="minorHAnsi"/>
          <w:sz w:val="24"/>
          <w:szCs w:val="24"/>
        </w:rPr>
        <w:t>подвижные игры;</w:t>
      </w:r>
      <w:r>
        <w:rPr>
          <w:rFonts w:eastAsiaTheme="minorHAnsi"/>
          <w:sz w:val="24"/>
          <w:szCs w:val="24"/>
        </w:rPr>
        <w:t xml:space="preserve"> </w:t>
      </w:r>
    </w:p>
    <w:p w:rsid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демонстрирует элементарные культурно-гигиенические навыки, владеет</w:t>
      </w:r>
      <w:r>
        <w:rPr>
          <w:rFonts w:eastAsiaTheme="minorHAnsi"/>
          <w:sz w:val="24"/>
          <w:szCs w:val="24"/>
        </w:rPr>
        <w:t xml:space="preserve"> простейшими навыками самообслуживания (одевание, раздевание, самостоятельно ест и тому</w:t>
      </w:r>
    </w:p>
    <w:p w:rsidR="00BC36D0" w:rsidRDefault="00BC36D0" w:rsidP="00BC36D0">
      <w:pPr>
        <w:widowControl/>
        <w:adjustRightInd w:val="0"/>
        <w:rPr>
          <w:rFonts w:eastAsiaTheme="minorHAnsi"/>
          <w:sz w:val="24"/>
          <w:szCs w:val="24"/>
        </w:rPr>
      </w:pPr>
      <w:r>
        <w:rPr>
          <w:rFonts w:eastAsiaTheme="minorHAnsi"/>
          <w:sz w:val="24"/>
          <w:szCs w:val="24"/>
        </w:rPr>
        <w:t>подобное);</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xml:space="preserve">- ребёнок стремится к общению со взрослыми, реагирует на их настроение; </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ребёнок проявляет интерес к сверстникам; наблюдает за их действиями и подражает им; играет рядом;</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xml:space="preserve">- ребёнок понимает и выполняет простые поручения взрослого; </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ребёнок стремится проявлять самостоятельность в бытовом и игровом поведении;</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ребёнок проявляет интерес к стихам, сказкам, повторяет отдельные слова и фразы за</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xml:space="preserve">взрослым; </w:t>
      </w:r>
    </w:p>
    <w:p w:rsidR="00BC36D0" w:rsidRPr="00BC36D0" w:rsidRDefault="00BC36D0" w:rsidP="00BC36D0">
      <w:pPr>
        <w:widowControl/>
        <w:adjustRightInd w:val="0"/>
        <w:ind w:firstLine="720"/>
        <w:jc w:val="both"/>
        <w:rPr>
          <w:rFonts w:eastAsiaTheme="minorHAnsi"/>
          <w:sz w:val="24"/>
          <w:szCs w:val="24"/>
        </w:rPr>
      </w:pPr>
      <w:r w:rsidRPr="00BC36D0">
        <w:rPr>
          <w:rFonts w:eastAsiaTheme="minorHAnsi"/>
          <w:sz w:val="24"/>
          <w:szCs w:val="24"/>
        </w:rPr>
        <w:t>- ребёнок рассматривает картинки, показывает и называет предметы, изображенные на них;</w:t>
      </w:r>
    </w:p>
    <w:p w:rsid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различает и называет основные цвета, формы предметов, ориентируется в</w:t>
      </w:r>
      <w:r>
        <w:rPr>
          <w:rFonts w:eastAsiaTheme="minorHAnsi"/>
          <w:sz w:val="24"/>
          <w:szCs w:val="24"/>
        </w:rPr>
        <w:t xml:space="preserve"> </w:t>
      </w:r>
      <w:r w:rsidRPr="00BC36D0">
        <w:rPr>
          <w:rFonts w:eastAsiaTheme="minorHAnsi"/>
          <w:sz w:val="24"/>
          <w:szCs w:val="24"/>
        </w:rPr>
        <w:t>основных пространственных и временных отношениях; ребёнок осуществляет поисковые и</w:t>
      </w:r>
      <w:r>
        <w:rPr>
          <w:rFonts w:eastAsiaTheme="minorHAnsi"/>
          <w:sz w:val="24"/>
          <w:szCs w:val="24"/>
        </w:rPr>
        <w:t xml:space="preserve"> </w:t>
      </w:r>
      <w:r w:rsidRPr="00BC36D0">
        <w:rPr>
          <w:rFonts w:eastAsiaTheme="minorHAnsi"/>
          <w:sz w:val="24"/>
          <w:szCs w:val="24"/>
        </w:rPr>
        <w:t>обследовательские действия; ребёнок знает основные особенности внешнего облика человека,</w:t>
      </w:r>
      <w:r>
        <w:rPr>
          <w:rFonts w:eastAsiaTheme="minorHAnsi"/>
          <w:sz w:val="24"/>
          <w:szCs w:val="24"/>
        </w:rPr>
        <w:t xml:space="preserve"> </w:t>
      </w:r>
      <w:r w:rsidRPr="00BC36D0">
        <w:rPr>
          <w:rFonts w:eastAsiaTheme="minorHAnsi"/>
          <w:sz w:val="24"/>
          <w:szCs w:val="24"/>
        </w:rPr>
        <w:t>его деятельности; свое имя, имена близких; демонстрирует первоначальные представления о</w:t>
      </w:r>
      <w:r>
        <w:rPr>
          <w:rFonts w:eastAsiaTheme="minorHAnsi"/>
          <w:sz w:val="24"/>
          <w:szCs w:val="24"/>
        </w:rPr>
        <w:t xml:space="preserve"> </w:t>
      </w:r>
      <w:r w:rsidRPr="00BC36D0">
        <w:rPr>
          <w:rFonts w:eastAsiaTheme="minorHAnsi"/>
          <w:sz w:val="24"/>
          <w:szCs w:val="24"/>
        </w:rPr>
        <w:t>населенном пункте, в котором живет (город, село и так далее);</w:t>
      </w:r>
    </w:p>
    <w:p w:rsid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имеет представления об объектах живой и неживой природы ближайшего</w:t>
      </w:r>
      <w:r>
        <w:rPr>
          <w:rFonts w:eastAsiaTheme="minorHAnsi"/>
          <w:sz w:val="24"/>
          <w:szCs w:val="24"/>
        </w:rPr>
        <w:t xml:space="preserve"> </w:t>
      </w:r>
      <w:r w:rsidRPr="00BC36D0">
        <w:rPr>
          <w:rFonts w:eastAsiaTheme="minorHAnsi"/>
          <w:sz w:val="24"/>
          <w:szCs w:val="24"/>
        </w:rPr>
        <w:t>окружения и их особенностях, проявляет положительное отношение и интерес к</w:t>
      </w:r>
      <w:r>
        <w:rPr>
          <w:rFonts w:eastAsiaTheme="minorHAnsi"/>
          <w:sz w:val="24"/>
          <w:szCs w:val="24"/>
        </w:rPr>
        <w:t xml:space="preserve"> </w:t>
      </w:r>
      <w:r w:rsidRPr="00BC36D0">
        <w:rPr>
          <w:rFonts w:eastAsiaTheme="minorHAnsi"/>
          <w:sz w:val="24"/>
          <w:szCs w:val="24"/>
        </w:rPr>
        <w:t>взаимодействию с природой, наблюдает за явлениями природы, старается не причинять вред</w:t>
      </w:r>
      <w:r>
        <w:rPr>
          <w:rFonts w:eastAsiaTheme="minorHAnsi"/>
          <w:sz w:val="24"/>
          <w:szCs w:val="24"/>
        </w:rPr>
        <w:t xml:space="preserve"> </w:t>
      </w:r>
      <w:r w:rsidRPr="00BC36D0">
        <w:rPr>
          <w:rFonts w:eastAsiaTheme="minorHAnsi"/>
          <w:sz w:val="24"/>
          <w:szCs w:val="24"/>
        </w:rPr>
        <w:t>живым объектам;</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с удовольствием слушает музыку, подпевает, выполняет простые танцевальные</w:t>
      </w:r>
      <w:r>
        <w:rPr>
          <w:rFonts w:eastAsiaTheme="minorHAnsi"/>
          <w:sz w:val="24"/>
          <w:szCs w:val="24"/>
        </w:rPr>
        <w:t xml:space="preserve"> </w:t>
      </w:r>
      <w:r w:rsidRPr="00BC36D0">
        <w:rPr>
          <w:rFonts w:eastAsiaTheme="minorHAnsi"/>
          <w:sz w:val="24"/>
          <w:szCs w:val="24"/>
        </w:rPr>
        <w:t>движения;</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эмоционально откликается на красоту природы и произведения искусства;</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осваивает основы изобразительной деятельности (лепка, рисование) и</w:t>
      </w:r>
      <w:r>
        <w:rPr>
          <w:rFonts w:eastAsiaTheme="minorHAnsi"/>
          <w:sz w:val="24"/>
          <w:szCs w:val="24"/>
        </w:rPr>
        <w:t xml:space="preserve"> </w:t>
      </w:r>
      <w:r w:rsidRPr="00BC36D0">
        <w:rPr>
          <w:rFonts w:eastAsiaTheme="minorHAnsi"/>
          <w:sz w:val="24"/>
          <w:szCs w:val="24"/>
        </w:rPr>
        <w:t>конструирования: может выполнять уже довольно сложные постройки (гараж, дорогу к нему,</w:t>
      </w:r>
      <w:r>
        <w:rPr>
          <w:rFonts w:eastAsiaTheme="minorHAnsi"/>
          <w:sz w:val="24"/>
          <w:szCs w:val="24"/>
        </w:rPr>
        <w:t xml:space="preserve"> </w:t>
      </w:r>
      <w:r w:rsidRPr="00BC36D0">
        <w:rPr>
          <w:rFonts w:eastAsiaTheme="minorHAnsi"/>
          <w:sz w:val="24"/>
          <w:szCs w:val="24"/>
        </w:rPr>
        <w:t>забор) и играть с ними; рисует дорожки, дождик, шарики; лепит палочки, колечки, лепешки;</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активно действует с окружающими его предметами, знает названия, свойства и</w:t>
      </w:r>
      <w:r>
        <w:rPr>
          <w:rFonts w:eastAsiaTheme="minorHAnsi"/>
          <w:sz w:val="24"/>
          <w:szCs w:val="24"/>
        </w:rPr>
        <w:t xml:space="preserve"> </w:t>
      </w:r>
      <w:r w:rsidRPr="00BC36D0">
        <w:rPr>
          <w:rFonts w:eastAsiaTheme="minorHAnsi"/>
          <w:sz w:val="24"/>
          <w:szCs w:val="24"/>
        </w:rPr>
        <w:t>назначение многих предметов, находящихся в его повседневном обиходе;</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в играх отображает действия окружающих («готовит обед», «ухаживает за</w:t>
      </w:r>
      <w:r>
        <w:rPr>
          <w:rFonts w:eastAsiaTheme="minorHAnsi"/>
          <w:sz w:val="24"/>
          <w:szCs w:val="24"/>
        </w:rPr>
        <w:t xml:space="preserve"> </w:t>
      </w:r>
      <w:r w:rsidRPr="00BC36D0">
        <w:rPr>
          <w:rFonts w:eastAsiaTheme="minorHAnsi"/>
          <w:sz w:val="24"/>
          <w:szCs w:val="24"/>
        </w:rPr>
        <w:t>больным» и другое), воспроизводит не только их последовательность и взаимосвязь, но и</w:t>
      </w:r>
      <w:r>
        <w:rPr>
          <w:rFonts w:eastAsiaTheme="minorHAnsi"/>
          <w:sz w:val="24"/>
          <w:szCs w:val="24"/>
        </w:rPr>
        <w:t xml:space="preserve"> </w:t>
      </w:r>
      <w:r w:rsidRPr="00BC36D0">
        <w:rPr>
          <w:rFonts w:eastAsiaTheme="minorHAnsi"/>
          <w:sz w:val="24"/>
          <w:szCs w:val="24"/>
        </w:rPr>
        <w:t>социальные отношения (ласково обращается с куклой, делает ей замечания), заранее определяет</w:t>
      </w:r>
      <w:r>
        <w:rPr>
          <w:rFonts w:eastAsiaTheme="minorHAnsi"/>
          <w:sz w:val="24"/>
          <w:szCs w:val="24"/>
        </w:rPr>
        <w:t xml:space="preserve"> </w:t>
      </w:r>
      <w:r w:rsidRPr="00BC36D0">
        <w:rPr>
          <w:rFonts w:eastAsiaTheme="minorHAnsi"/>
          <w:sz w:val="24"/>
          <w:szCs w:val="24"/>
        </w:rPr>
        <w:t>цель («Я буду лечить куклу»).</w:t>
      </w:r>
    </w:p>
    <w:p w:rsidR="00BC36D0" w:rsidRPr="00BC36D0" w:rsidRDefault="00BC36D0" w:rsidP="00BC36D0">
      <w:pPr>
        <w:widowControl/>
        <w:adjustRightInd w:val="0"/>
        <w:ind w:firstLine="720"/>
        <w:jc w:val="both"/>
        <w:rPr>
          <w:rFonts w:eastAsiaTheme="minorHAnsi"/>
          <w:b/>
          <w:bCs/>
          <w:sz w:val="24"/>
          <w:szCs w:val="24"/>
        </w:rPr>
      </w:pPr>
      <w:r w:rsidRPr="00BC36D0">
        <w:rPr>
          <w:rFonts w:eastAsiaTheme="minorHAnsi"/>
          <w:b/>
          <w:bCs/>
          <w:sz w:val="24"/>
          <w:szCs w:val="24"/>
        </w:rPr>
        <w:t>К четырем годам:</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демонстрирует положительное отношение к разнообразным физическим</w:t>
      </w:r>
      <w:r>
        <w:rPr>
          <w:rFonts w:eastAsiaTheme="minorHAnsi"/>
          <w:sz w:val="24"/>
          <w:szCs w:val="24"/>
        </w:rPr>
        <w:t xml:space="preserve"> </w:t>
      </w:r>
      <w:r w:rsidRPr="00BC36D0">
        <w:rPr>
          <w:rFonts w:eastAsiaTheme="minorHAnsi"/>
          <w:sz w:val="24"/>
          <w:szCs w:val="24"/>
        </w:rPr>
        <w:t>упражнениям, проявляет избирательный интерес к отдельным двигательным действиям</w:t>
      </w:r>
      <w:r>
        <w:rPr>
          <w:rFonts w:eastAsiaTheme="minorHAnsi"/>
          <w:sz w:val="24"/>
          <w:szCs w:val="24"/>
        </w:rPr>
        <w:t xml:space="preserve"> </w:t>
      </w:r>
      <w:r w:rsidRPr="00BC36D0">
        <w:rPr>
          <w:rFonts w:eastAsiaTheme="minorHAnsi"/>
          <w:sz w:val="24"/>
          <w:szCs w:val="24"/>
        </w:rPr>
        <w:t>(бросание и ловля мяча, ходьба, бег, прыжки) и подвижным играм;</w:t>
      </w:r>
    </w:p>
    <w:p w:rsidR="00BC36D0" w:rsidRPr="00BC36D0" w:rsidRDefault="00BC36D0" w:rsidP="00BC36D0">
      <w:pPr>
        <w:widowControl/>
        <w:adjustRightInd w:val="0"/>
        <w:ind w:firstLine="720"/>
        <w:jc w:val="both"/>
        <w:rPr>
          <w:rFonts w:eastAsiaTheme="minorHAnsi"/>
          <w:sz w:val="24"/>
          <w:szCs w:val="24"/>
        </w:rPr>
      </w:pPr>
      <w:r>
        <w:rPr>
          <w:rFonts w:eastAsiaTheme="minorHAnsi"/>
          <w:sz w:val="24"/>
          <w:szCs w:val="24"/>
        </w:rPr>
        <w:lastRenderedPageBreak/>
        <w:t xml:space="preserve">- </w:t>
      </w:r>
      <w:r w:rsidRPr="00BC36D0">
        <w:rPr>
          <w:rFonts w:eastAsiaTheme="minorHAnsi"/>
          <w:sz w:val="24"/>
          <w:szCs w:val="24"/>
        </w:rPr>
        <w:t>ребёнок проявляет элементы самостоятельности в двигательной деятельности, с</w:t>
      </w:r>
      <w:r>
        <w:rPr>
          <w:rFonts w:eastAsiaTheme="minorHAnsi"/>
          <w:sz w:val="24"/>
          <w:szCs w:val="24"/>
        </w:rPr>
        <w:t xml:space="preserve"> </w:t>
      </w:r>
      <w:r w:rsidRPr="00BC36D0">
        <w:rPr>
          <w:rFonts w:eastAsiaTheme="minorHAnsi"/>
          <w:sz w:val="24"/>
          <w:szCs w:val="24"/>
        </w:rPr>
        <w:t>интересом включается в подвижные игры, стремится к выполнению правил и основных ролей в</w:t>
      </w:r>
      <w:r>
        <w:rPr>
          <w:rFonts w:eastAsiaTheme="minorHAnsi"/>
          <w:sz w:val="24"/>
          <w:szCs w:val="24"/>
        </w:rPr>
        <w:t xml:space="preserve"> </w:t>
      </w:r>
      <w:r w:rsidRPr="00BC36D0">
        <w:rPr>
          <w:rFonts w:eastAsiaTheme="minorHAnsi"/>
          <w:sz w:val="24"/>
          <w:szCs w:val="24"/>
        </w:rPr>
        <w:t>игре, выполняет простейшие правила построения и перестроения, выполняет ритмические</w:t>
      </w:r>
      <w:r>
        <w:rPr>
          <w:rFonts w:eastAsiaTheme="minorHAnsi"/>
          <w:sz w:val="24"/>
          <w:szCs w:val="24"/>
        </w:rPr>
        <w:t xml:space="preserve"> </w:t>
      </w:r>
      <w:r w:rsidRPr="00BC36D0">
        <w:rPr>
          <w:rFonts w:eastAsiaTheme="minorHAnsi"/>
          <w:sz w:val="24"/>
          <w:szCs w:val="24"/>
        </w:rPr>
        <w:t>упражнения под музыку;</w:t>
      </w:r>
    </w:p>
    <w:p w:rsidR="00BC36D0" w:rsidRPr="00BC36D0" w:rsidRDefault="00BC36D0" w:rsidP="005D5B22">
      <w:pPr>
        <w:widowControl/>
        <w:adjustRightInd w:val="0"/>
        <w:ind w:firstLine="720"/>
        <w:jc w:val="both"/>
        <w:rPr>
          <w:rFonts w:eastAsiaTheme="minorHAnsi"/>
          <w:sz w:val="24"/>
          <w:szCs w:val="24"/>
        </w:rPr>
      </w:pPr>
      <w:r>
        <w:rPr>
          <w:rFonts w:eastAsiaTheme="minorHAnsi"/>
          <w:sz w:val="24"/>
          <w:szCs w:val="24"/>
        </w:rPr>
        <w:t xml:space="preserve">- </w:t>
      </w:r>
      <w:r w:rsidRPr="00BC36D0">
        <w:rPr>
          <w:rFonts w:eastAsiaTheme="minorHAnsi"/>
          <w:sz w:val="24"/>
          <w:szCs w:val="24"/>
        </w:rPr>
        <w:t>ребёнок демонстрирует координацию движений при выполнении упражнений, сохраняет</w:t>
      </w:r>
      <w:r w:rsidR="005D5B22">
        <w:rPr>
          <w:rFonts w:eastAsiaTheme="minorHAnsi"/>
          <w:sz w:val="24"/>
          <w:szCs w:val="24"/>
        </w:rPr>
        <w:t xml:space="preserve"> </w:t>
      </w:r>
      <w:r w:rsidRPr="00BC36D0">
        <w:rPr>
          <w:rFonts w:eastAsiaTheme="minorHAnsi"/>
          <w:sz w:val="24"/>
          <w:szCs w:val="24"/>
        </w:rPr>
        <w:t>равновесие при ходьбе, беге, прыжках, способен реагировать на сигналы, переключаться</w:t>
      </w:r>
      <w:r w:rsidR="005D5B22">
        <w:rPr>
          <w:rFonts w:eastAsiaTheme="minorHAnsi"/>
          <w:sz w:val="24"/>
          <w:szCs w:val="24"/>
        </w:rPr>
        <w:t xml:space="preserve"> </w:t>
      </w:r>
      <w:r w:rsidRPr="00BC36D0">
        <w:rPr>
          <w:rFonts w:eastAsiaTheme="minorHAnsi"/>
          <w:sz w:val="24"/>
          <w:szCs w:val="24"/>
        </w:rPr>
        <w:t>одного движения на другое, выполнять движения в общем для всех темпе;</w:t>
      </w:r>
    </w:p>
    <w:p w:rsidR="005D5B22" w:rsidRDefault="005D5B22" w:rsidP="005D5B22">
      <w:pPr>
        <w:widowControl/>
        <w:adjustRightInd w:val="0"/>
        <w:rPr>
          <w:rFonts w:eastAsiaTheme="minorHAnsi"/>
          <w:sz w:val="24"/>
          <w:szCs w:val="24"/>
        </w:rPr>
      </w:pPr>
      <w:r>
        <w:rPr>
          <w:rFonts w:eastAsiaTheme="minorHAnsi"/>
          <w:sz w:val="24"/>
          <w:szCs w:val="24"/>
        </w:rPr>
        <w:t xml:space="preserve">- </w:t>
      </w:r>
      <w:r w:rsidR="00BC36D0" w:rsidRPr="00BC36D0">
        <w:rPr>
          <w:rFonts w:eastAsiaTheme="minorHAnsi"/>
          <w:sz w:val="24"/>
          <w:szCs w:val="24"/>
        </w:rPr>
        <w:t>ребёнок владеет культурно-гигиеническими навыками: умывание, одевание и тому</w:t>
      </w:r>
      <w:r>
        <w:rPr>
          <w:rFonts w:eastAsiaTheme="minorHAnsi"/>
          <w:sz w:val="24"/>
          <w:szCs w:val="24"/>
        </w:rPr>
        <w:t xml:space="preserve"> </w:t>
      </w:r>
      <w:r w:rsidR="00BC36D0" w:rsidRPr="00BC36D0">
        <w:rPr>
          <w:rFonts w:eastAsiaTheme="minorHAnsi"/>
          <w:sz w:val="24"/>
          <w:szCs w:val="24"/>
        </w:rPr>
        <w:t>подобное, соблюдает требования гигиены, имеет первичные представления о факторах,</w:t>
      </w:r>
      <w:r>
        <w:rPr>
          <w:rFonts w:eastAsiaTheme="minorHAnsi"/>
          <w:sz w:val="24"/>
          <w:szCs w:val="24"/>
        </w:rPr>
        <w:t xml:space="preserve"> </w:t>
      </w:r>
      <w:r w:rsidR="00BC36D0" w:rsidRPr="00BC36D0">
        <w:rPr>
          <w:rFonts w:eastAsiaTheme="minorHAnsi"/>
          <w:sz w:val="24"/>
          <w:szCs w:val="24"/>
        </w:rPr>
        <w:t>положительно влияющих на здоровье</w:t>
      </w:r>
      <w:r w:rsidR="00BC36D0">
        <w:rPr>
          <w:rFonts w:eastAsiaTheme="minorHAnsi"/>
          <w:sz w:val="24"/>
          <w:szCs w:val="24"/>
        </w:rPr>
        <w:t>;</w:t>
      </w:r>
      <w:r w:rsidRPr="005D5B22">
        <w:rPr>
          <w:rFonts w:eastAsiaTheme="minorHAnsi"/>
          <w:sz w:val="24"/>
          <w:szCs w:val="24"/>
        </w:rPr>
        <w:t xml:space="preserve"> </w:t>
      </w:r>
      <w:r>
        <w:rPr>
          <w:rFonts w:eastAsiaTheme="minorHAnsi"/>
          <w:sz w:val="24"/>
          <w:szCs w:val="24"/>
        </w:rPr>
        <w:t>ребёнок проявляет доверие к миру, положительно оценивает себя, говорит о себе в первом лице;</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откликается эмоционально на ярко выраженное состояние близких и сверстников</w:t>
      </w:r>
      <w:r>
        <w:rPr>
          <w:rFonts w:eastAsiaTheme="minorHAnsi"/>
          <w:sz w:val="24"/>
          <w:szCs w:val="24"/>
        </w:rPr>
        <w:t xml:space="preserve"> </w:t>
      </w:r>
      <w:r w:rsidRPr="005D5B22">
        <w:rPr>
          <w:rFonts w:eastAsiaTheme="minorHAnsi"/>
          <w:sz w:val="24"/>
          <w:szCs w:val="24"/>
        </w:rPr>
        <w:t>по показу и побуждению взрослых; дружелюбно настроен в отношении других детей;</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владеет элементарными нормами и правилами поведения, связанными с</w:t>
      </w:r>
      <w:r>
        <w:rPr>
          <w:rFonts w:eastAsiaTheme="minorHAnsi"/>
          <w:sz w:val="24"/>
          <w:szCs w:val="24"/>
        </w:rPr>
        <w:t xml:space="preserve"> </w:t>
      </w:r>
      <w:r w:rsidRPr="005D5B22">
        <w:rPr>
          <w:rFonts w:eastAsiaTheme="minorHAnsi"/>
          <w:sz w:val="24"/>
          <w:szCs w:val="24"/>
        </w:rPr>
        <w:t>определенными разрешениями и запретами («можно», «нельзя»), демонстрирует стремление к</w:t>
      </w:r>
      <w:r>
        <w:rPr>
          <w:rFonts w:eastAsiaTheme="minorHAnsi"/>
          <w:sz w:val="24"/>
          <w:szCs w:val="24"/>
        </w:rPr>
        <w:t xml:space="preserve"> </w:t>
      </w:r>
      <w:r w:rsidRPr="005D5B22">
        <w:rPr>
          <w:rFonts w:eastAsiaTheme="minorHAnsi"/>
          <w:sz w:val="24"/>
          <w:szCs w:val="24"/>
        </w:rPr>
        <w:t>положительным поступкам;</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демонстрирует интерес к сверстникам в повседневном общении и бытовой</w:t>
      </w:r>
      <w:r>
        <w:rPr>
          <w:rFonts w:eastAsiaTheme="minorHAnsi"/>
          <w:sz w:val="24"/>
          <w:szCs w:val="24"/>
        </w:rPr>
        <w:t xml:space="preserve"> </w:t>
      </w:r>
      <w:r w:rsidRPr="005D5B22">
        <w:rPr>
          <w:rFonts w:eastAsiaTheme="minorHAnsi"/>
          <w:sz w:val="24"/>
          <w:szCs w:val="24"/>
        </w:rPr>
        <w:t>деятельности, владеет элементарными средствами общения в процессе взаимодействия со</w:t>
      </w:r>
      <w:r>
        <w:rPr>
          <w:rFonts w:eastAsiaTheme="minorHAnsi"/>
          <w:sz w:val="24"/>
          <w:szCs w:val="24"/>
        </w:rPr>
        <w:t xml:space="preserve"> </w:t>
      </w:r>
      <w:r w:rsidRPr="005D5B22">
        <w:rPr>
          <w:rFonts w:eastAsiaTheme="minorHAnsi"/>
          <w:sz w:val="24"/>
          <w:szCs w:val="24"/>
        </w:rPr>
        <w:t>сверстниками;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проявляет интерес к правилам безопасного поведения; осваивает безопасные</w:t>
      </w:r>
      <w:r>
        <w:rPr>
          <w:rFonts w:eastAsiaTheme="minorHAnsi"/>
          <w:sz w:val="24"/>
          <w:szCs w:val="24"/>
        </w:rPr>
        <w:t xml:space="preserve"> </w:t>
      </w:r>
      <w:r w:rsidRPr="005D5B22">
        <w:rPr>
          <w:rFonts w:eastAsiaTheme="minorHAnsi"/>
          <w:sz w:val="24"/>
          <w:szCs w:val="24"/>
        </w:rPr>
        <w:t>способы обращения со знакомыми предметами ближайшего окружения;</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охотно включается в совместную деятельность со взрослым, подражает его</w:t>
      </w:r>
      <w:r>
        <w:rPr>
          <w:rFonts w:eastAsiaTheme="minorHAnsi"/>
          <w:sz w:val="24"/>
          <w:szCs w:val="24"/>
        </w:rPr>
        <w:t xml:space="preserve"> </w:t>
      </w:r>
      <w:r w:rsidRPr="005D5B22">
        <w:rPr>
          <w:rFonts w:eastAsiaTheme="minorHAnsi"/>
          <w:sz w:val="24"/>
          <w:szCs w:val="24"/>
        </w:rPr>
        <w:t>действиям, отвечает на вопросы взрослого и комментирует его действия в процессе совместной</w:t>
      </w:r>
      <w:r>
        <w:rPr>
          <w:rFonts w:eastAsiaTheme="minorHAnsi"/>
          <w:sz w:val="24"/>
          <w:szCs w:val="24"/>
        </w:rPr>
        <w:t xml:space="preserve"> </w:t>
      </w:r>
      <w:r w:rsidRPr="005D5B22">
        <w:rPr>
          <w:rFonts w:eastAsiaTheme="minorHAnsi"/>
          <w:sz w:val="24"/>
          <w:szCs w:val="24"/>
        </w:rPr>
        <w:t>деятельности;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произносит правильно в словах все гласные и согласные звуки, кроме шипящих и</w:t>
      </w:r>
      <w:r>
        <w:rPr>
          <w:rFonts w:eastAsiaTheme="minorHAnsi"/>
          <w:sz w:val="24"/>
          <w:szCs w:val="24"/>
        </w:rPr>
        <w:t xml:space="preserve"> </w:t>
      </w:r>
      <w:r w:rsidRPr="005D5B22">
        <w:rPr>
          <w:rFonts w:eastAsiaTheme="minorHAnsi"/>
          <w:sz w:val="24"/>
          <w:szCs w:val="24"/>
        </w:rPr>
        <w:t>сонорных, согласовывает слова в предложении в роде, числе и падеже, повторяет за</w:t>
      </w:r>
      <w:r>
        <w:rPr>
          <w:rFonts w:eastAsiaTheme="minorHAnsi"/>
          <w:sz w:val="24"/>
          <w:szCs w:val="24"/>
        </w:rPr>
        <w:t xml:space="preserve"> </w:t>
      </w:r>
      <w:r w:rsidRPr="005D5B22">
        <w:rPr>
          <w:rFonts w:eastAsiaTheme="minorHAnsi"/>
          <w:sz w:val="24"/>
          <w:szCs w:val="24"/>
        </w:rPr>
        <w:t>педагогическим работником (далее - педагог) рассказы из 3-4 предложений, пересказывает</w:t>
      </w:r>
      <w:r>
        <w:rPr>
          <w:rFonts w:eastAsiaTheme="minorHAnsi"/>
          <w:sz w:val="24"/>
          <w:szCs w:val="24"/>
        </w:rPr>
        <w:t xml:space="preserve"> </w:t>
      </w:r>
      <w:r w:rsidRPr="005D5B22">
        <w:rPr>
          <w:rFonts w:eastAsiaTheme="minorHAnsi"/>
          <w:sz w:val="24"/>
          <w:szCs w:val="24"/>
        </w:rPr>
        <w:t>знакомые литературные произведения, использует речевые формы вежливого общения;</w:t>
      </w:r>
    </w:p>
    <w:p w:rsid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понимает содержание литературных произведений и участвует в их</w:t>
      </w:r>
      <w:r>
        <w:rPr>
          <w:rFonts w:eastAsiaTheme="minorHAnsi"/>
          <w:sz w:val="24"/>
          <w:szCs w:val="24"/>
        </w:rPr>
        <w:t xml:space="preserve"> </w:t>
      </w:r>
      <w:r w:rsidRPr="005D5B22">
        <w:rPr>
          <w:rFonts w:eastAsiaTheme="minorHAnsi"/>
          <w:sz w:val="24"/>
          <w:szCs w:val="24"/>
        </w:rPr>
        <w:t>драматизации, рассматривает иллюстрации в книгах, запоминает небольшие потешки,</w:t>
      </w:r>
      <w:r>
        <w:rPr>
          <w:rFonts w:eastAsiaTheme="minorHAnsi"/>
          <w:sz w:val="24"/>
          <w:szCs w:val="24"/>
        </w:rPr>
        <w:t xml:space="preserve"> </w:t>
      </w:r>
      <w:r w:rsidRPr="005D5B22">
        <w:rPr>
          <w:rFonts w:eastAsiaTheme="minorHAnsi"/>
          <w:sz w:val="24"/>
          <w:szCs w:val="24"/>
        </w:rPr>
        <w:t>стихотворения, эмоционально откликается на них;</w:t>
      </w:r>
      <w:r>
        <w:rPr>
          <w:rFonts w:eastAsiaTheme="minorHAnsi"/>
          <w:sz w:val="24"/>
          <w:szCs w:val="24"/>
        </w:rPr>
        <w:t xml:space="preserve"> </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демонстрирует умения вступать в речевое общение со знакомыми взрослыми:</w:t>
      </w:r>
      <w:r>
        <w:rPr>
          <w:rFonts w:eastAsiaTheme="minorHAnsi"/>
          <w:sz w:val="24"/>
          <w:szCs w:val="24"/>
        </w:rPr>
        <w:t xml:space="preserve"> </w:t>
      </w:r>
      <w:r w:rsidRPr="005D5B22">
        <w:rPr>
          <w:rFonts w:eastAsiaTheme="minorHAnsi"/>
          <w:sz w:val="24"/>
          <w:szCs w:val="24"/>
        </w:rPr>
        <w:t>понимает обращенную к нему речь, отвечает на вопросы, используя простые распространенные</w:t>
      </w:r>
      <w:r>
        <w:rPr>
          <w:rFonts w:eastAsiaTheme="minorHAnsi"/>
          <w:sz w:val="24"/>
          <w:szCs w:val="24"/>
        </w:rPr>
        <w:t xml:space="preserve"> </w:t>
      </w:r>
      <w:r w:rsidRPr="005D5B22">
        <w:rPr>
          <w:rFonts w:eastAsiaTheme="minorHAnsi"/>
          <w:sz w:val="24"/>
          <w:szCs w:val="24"/>
        </w:rPr>
        <w:t>предложения; проявляет речевую активность в общении со сверстником;</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совместно со взрослым пересказывает знакомые сказки, короткие стихи;</w:t>
      </w:r>
    </w:p>
    <w:p w:rsidR="005D5B22" w:rsidRPr="005D5B22" w:rsidRDefault="005D5B22" w:rsidP="005D5B22">
      <w:pPr>
        <w:widowControl/>
        <w:adjustRightInd w:val="0"/>
        <w:ind w:firstLine="720"/>
        <w:jc w:val="both"/>
        <w:rPr>
          <w:rFonts w:eastAsiaTheme="minorHAnsi"/>
          <w:sz w:val="24"/>
          <w:szCs w:val="24"/>
        </w:rPr>
      </w:pPr>
      <w:r w:rsidRPr="005D5B22">
        <w:rPr>
          <w:rFonts w:eastAsiaTheme="minorHAnsi"/>
          <w:sz w:val="24"/>
          <w:szCs w:val="24"/>
        </w:rPr>
        <w:t>ребёнок демонстрирует познавательную активность в деятельности, проявляет эмоции</w:t>
      </w:r>
      <w:r>
        <w:rPr>
          <w:rFonts w:eastAsiaTheme="minorHAnsi"/>
          <w:sz w:val="24"/>
          <w:szCs w:val="24"/>
        </w:rPr>
        <w:t xml:space="preserve"> </w:t>
      </w:r>
      <w:r w:rsidRPr="005D5B22">
        <w:rPr>
          <w:rFonts w:eastAsiaTheme="minorHAnsi"/>
          <w:sz w:val="24"/>
          <w:szCs w:val="24"/>
        </w:rPr>
        <w:t>удивления в процессе познания, отражает в общении и совместной деятельности со взрослыми</w:t>
      </w:r>
      <w:r>
        <w:rPr>
          <w:rFonts w:eastAsiaTheme="minorHAnsi"/>
          <w:sz w:val="24"/>
          <w:szCs w:val="24"/>
        </w:rPr>
        <w:t xml:space="preserve"> </w:t>
      </w:r>
      <w:r w:rsidRPr="005D5B22">
        <w:rPr>
          <w:rFonts w:eastAsiaTheme="minorHAnsi"/>
          <w:sz w:val="24"/>
          <w:szCs w:val="24"/>
        </w:rPr>
        <w:t>и сверстниками полученные представления о предметах и объектах ближайшего окружения,</w:t>
      </w:r>
      <w:r>
        <w:rPr>
          <w:rFonts w:eastAsiaTheme="minorHAnsi"/>
          <w:sz w:val="24"/>
          <w:szCs w:val="24"/>
        </w:rPr>
        <w:t xml:space="preserve"> </w:t>
      </w:r>
      <w:r w:rsidRPr="005D5B22">
        <w:rPr>
          <w:rFonts w:eastAsiaTheme="minorHAnsi"/>
          <w:sz w:val="24"/>
          <w:szCs w:val="24"/>
        </w:rPr>
        <w:t>задает вопросы констатирующего и проблемного характера;</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проявляет потребность в познавательном общении со взрослыми; демонстрирует</w:t>
      </w:r>
      <w:r>
        <w:rPr>
          <w:rFonts w:eastAsiaTheme="minorHAnsi"/>
          <w:sz w:val="24"/>
          <w:szCs w:val="24"/>
        </w:rPr>
        <w:t xml:space="preserve"> </w:t>
      </w:r>
      <w:r w:rsidRPr="005D5B22">
        <w:rPr>
          <w:rFonts w:eastAsiaTheme="minorHAnsi"/>
          <w:sz w:val="24"/>
          <w:szCs w:val="24"/>
        </w:rPr>
        <w:t>стремление к наблюдению, сравнению, обследованию свойств и качеств предметов, к</w:t>
      </w:r>
      <w:r>
        <w:rPr>
          <w:rFonts w:eastAsiaTheme="minorHAnsi"/>
          <w:sz w:val="24"/>
          <w:szCs w:val="24"/>
        </w:rPr>
        <w:t xml:space="preserve"> </w:t>
      </w:r>
      <w:r w:rsidRPr="005D5B22">
        <w:rPr>
          <w:rFonts w:eastAsiaTheme="minorHAnsi"/>
          <w:sz w:val="24"/>
          <w:szCs w:val="24"/>
        </w:rPr>
        <w:t>простейшему экспериментированию с предметами и материалами: проявляет элементарные</w:t>
      </w:r>
      <w:r>
        <w:rPr>
          <w:rFonts w:eastAsiaTheme="minorHAnsi"/>
          <w:sz w:val="24"/>
          <w:szCs w:val="24"/>
        </w:rPr>
        <w:t xml:space="preserve"> </w:t>
      </w:r>
      <w:r w:rsidRPr="005D5B22">
        <w:rPr>
          <w:rFonts w:eastAsiaTheme="minorHAnsi"/>
          <w:sz w:val="24"/>
          <w:szCs w:val="24"/>
        </w:rPr>
        <w:t>представления о величине, форме и количестве предметов и умения сравнивать предметы по</w:t>
      </w:r>
      <w:r>
        <w:rPr>
          <w:rFonts w:eastAsiaTheme="minorHAnsi"/>
          <w:sz w:val="24"/>
          <w:szCs w:val="24"/>
        </w:rPr>
        <w:t xml:space="preserve"> </w:t>
      </w:r>
      <w:r w:rsidRPr="005D5B22">
        <w:rPr>
          <w:rFonts w:eastAsiaTheme="minorHAnsi"/>
          <w:sz w:val="24"/>
          <w:szCs w:val="24"/>
        </w:rPr>
        <w:t>этим характеристикам; ребёнок проявляет интерес к миру, к себе и окружающим людям;</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знает об объектах ближайшего окружения: о родном населенном пункте, его</w:t>
      </w:r>
      <w:r>
        <w:rPr>
          <w:rFonts w:eastAsiaTheme="minorHAnsi"/>
          <w:sz w:val="24"/>
          <w:szCs w:val="24"/>
        </w:rPr>
        <w:t xml:space="preserve"> </w:t>
      </w:r>
      <w:r w:rsidRPr="005D5B22">
        <w:rPr>
          <w:rFonts w:eastAsiaTheme="minorHAnsi"/>
          <w:sz w:val="24"/>
          <w:szCs w:val="24"/>
        </w:rPr>
        <w:t>названии, достопримечательностях и традициях;</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имеет представление о разнообразных объектах живой и неживой природы</w:t>
      </w:r>
      <w:r>
        <w:rPr>
          <w:rFonts w:eastAsiaTheme="minorHAnsi"/>
          <w:sz w:val="24"/>
          <w:szCs w:val="24"/>
        </w:rPr>
        <w:t xml:space="preserve"> </w:t>
      </w:r>
      <w:r w:rsidRPr="005D5B22">
        <w:rPr>
          <w:rFonts w:eastAsiaTheme="minorHAnsi"/>
          <w:sz w:val="24"/>
          <w:szCs w:val="24"/>
        </w:rPr>
        <w:t>ближайшего окружения, выделяет их отличительные особенности и свойства, различает</w:t>
      </w:r>
      <w:r>
        <w:rPr>
          <w:rFonts w:eastAsiaTheme="minorHAnsi"/>
          <w:sz w:val="24"/>
          <w:szCs w:val="24"/>
        </w:rPr>
        <w:t xml:space="preserve"> </w:t>
      </w:r>
      <w:r w:rsidRPr="005D5B22">
        <w:rPr>
          <w:rFonts w:eastAsiaTheme="minorHAnsi"/>
          <w:sz w:val="24"/>
          <w:szCs w:val="24"/>
        </w:rPr>
        <w:t>времена года и характерные для них явления природы, имеет представление о сезонных</w:t>
      </w:r>
      <w:r>
        <w:rPr>
          <w:rFonts w:eastAsiaTheme="minorHAnsi"/>
          <w:sz w:val="24"/>
          <w:szCs w:val="24"/>
        </w:rPr>
        <w:t xml:space="preserve"> </w:t>
      </w:r>
      <w:r w:rsidRPr="005D5B22">
        <w:rPr>
          <w:rFonts w:eastAsiaTheme="minorHAnsi"/>
          <w:sz w:val="24"/>
          <w:szCs w:val="24"/>
        </w:rPr>
        <w:t>изменениях в жизни животных, растений и человека, интересуется природой, положительно</w:t>
      </w:r>
      <w:r>
        <w:rPr>
          <w:rFonts w:eastAsiaTheme="minorHAnsi"/>
          <w:sz w:val="24"/>
          <w:szCs w:val="24"/>
        </w:rPr>
        <w:t xml:space="preserve"> </w:t>
      </w:r>
      <w:r w:rsidRPr="005D5B22">
        <w:rPr>
          <w:rFonts w:eastAsiaTheme="minorHAnsi"/>
          <w:sz w:val="24"/>
          <w:szCs w:val="24"/>
        </w:rPr>
        <w:t xml:space="preserve">относится ко всем </w:t>
      </w:r>
      <w:r w:rsidRPr="005D5B22">
        <w:rPr>
          <w:rFonts w:eastAsiaTheme="minorHAnsi"/>
          <w:sz w:val="24"/>
          <w:szCs w:val="24"/>
        </w:rPr>
        <w:lastRenderedPageBreak/>
        <w:t>живым существам, знает о правилах поведения в природе, заботится о</w:t>
      </w:r>
      <w:r>
        <w:rPr>
          <w:rFonts w:eastAsiaTheme="minorHAnsi"/>
          <w:sz w:val="24"/>
          <w:szCs w:val="24"/>
        </w:rPr>
        <w:t xml:space="preserve"> </w:t>
      </w:r>
      <w:r w:rsidRPr="005D5B22">
        <w:rPr>
          <w:rFonts w:eastAsiaTheme="minorHAnsi"/>
          <w:sz w:val="24"/>
          <w:szCs w:val="24"/>
        </w:rPr>
        <w:t>животных и растениях, не причиняет им вред;</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способен создавать простые образы в рисовании и аппликации, строить простую</w:t>
      </w:r>
      <w:r>
        <w:rPr>
          <w:rFonts w:eastAsiaTheme="minorHAnsi"/>
          <w:sz w:val="24"/>
          <w:szCs w:val="24"/>
        </w:rPr>
        <w:t xml:space="preserve"> </w:t>
      </w:r>
      <w:r w:rsidRPr="005D5B22">
        <w:rPr>
          <w:rFonts w:eastAsiaTheme="minorHAnsi"/>
          <w:sz w:val="24"/>
          <w:szCs w:val="24"/>
        </w:rPr>
        <w:t>композицию с использованием нескольких цветов, создавать несложные формы из глины и</w:t>
      </w:r>
      <w:r>
        <w:rPr>
          <w:rFonts w:eastAsiaTheme="minorHAnsi"/>
          <w:sz w:val="24"/>
          <w:szCs w:val="24"/>
        </w:rPr>
        <w:t xml:space="preserve"> </w:t>
      </w:r>
      <w:r w:rsidRPr="005D5B22">
        <w:rPr>
          <w:rFonts w:eastAsiaTheme="minorHAnsi"/>
          <w:sz w:val="24"/>
          <w:szCs w:val="24"/>
        </w:rPr>
        <w:t>теста, видоизменять их и украшать; использовать простые строительные детали для создания</w:t>
      </w:r>
      <w:r>
        <w:rPr>
          <w:rFonts w:eastAsiaTheme="minorHAnsi"/>
          <w:sz w:val="24"/>
          <w:szCs w:val="24"/>
        </w:rPr>
        <w:t xml:space="preserve"> </w:t>
      </w:r>
      <w:r w:rsidRPr="005D5B22">
        <w:rPr>
          <w:rFonts w:eastAsiaTheme="minorHAnsi"/>
          <w:sz w:val="24"/>
          <w:szCs w:val="24"/>
        </w:rPr>
        <w:t>постройки с последующим её анализом;</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 интересом вслушивается в музыку, запоминает и узнает знакомые</w:t>
      </w:r>
    </w:p>
    <w:p w:rsidR="005D5B22" w:rsidRPr="005D5B22" w:rsidRDefault="005D5B22" w:rsidP="005D5B22">
      <w:pPr>
        <w:widowControl/>
        <w:adjustRightInd w:val="0"/>
        <w:ind w:firstLine="720"/>
        <w:jc w:val="both"/>
        <w:rPr>
          <w:rFonts w:eastAsiaTheme="minorHAnsi"/>
          <w:sz w:val="24"/>
          <w:szCs w:val="24"/>
        </w:rPr>
      </w:pPr>
      <w:r w:rsidRPr="005D5B22">
        <w:rPr>
          <w:rFonts w:eastAsiaTheme="minorHAnsi"/>
          <w:sz w:val="24"/>
          <w:szCs w:val="24"/>
        </w:rPr>
        <w:t>произведения, проявляет эмоциональную отзывчивость, различает музыкальные ритмы</w:t>
      </w:r>
      <w:r>
        <w:rPr>
          <w:rFonts w:eastAsiaTheme="minorHAnsi"/>
          <w:sz w:val="24"/>
          <w:szCs w:val="24"/>
        </w:rPr>
        <w:t xml:space="preserve"> и </w:t>
      </w:r>
      <w:r w:rsidRPr="005D5B22">
        <w:rPr>
          <w:rFonts w:eastAsiaTheme="minorHAnsi"/>
          <w:sz w:val="24"/>
          <w:szCs w:val="24"/>
        </w:rPr>
        <w:t>передает их в движении;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w:t>
      </w:r>
      <w:r w:rsidRPr="005D5B22">
        <w:rPr>
          <w:rFonts w:eastAsiaTheme="minorHAnsi"/>
          <w:sz w:val="24"/>
          <w:szCs w:val="24"/>
        </w:rPr>
        <w:t>ребёнок активно взаимодействует со сверстниками в игре, принимает на себя роль и</w:t>
      </w:r>
    </w:p>
    <w:p w:rsidR="005D5B22" w:rsidRPr="005D5B22" w:rsidRDefault="005D5B22" w:rsidP="005D5B22">
      <w:pPr>
        <w:widowControl/>
        <w:adjustRightInd w:val="0"/>
        <w:jc w:val="both"/>
        <w:rPr>
          <w:rFonts w:eastAsiaTheme="minorHAnsi"/>
          <w:sz w:val="24"/>
          <w:szCs w:val="24"/>
        </w:rPr>
      </w:pPr>
      <w:r w:rsidRPr="005D5B22">
        <w:rPr>
          <w:rFonts w:eastAsiaTheme="minorHAnsi"/>
          <w:sz w:val="24"/>
          <w:szCs w:val="24"/>
        </w:rPr>
        <w:t>действует от имени героя, строит ролевые высказывания, использует предметы-заместители,</w:t>
      </w:r>
      <w:r>
        <w:rPr>
          <w:rFonts w:eastAsiaTheme="minorHAnsi"/>
          <w:sz w:val="24"/>
          <w:szCs w:val="24"/>
        </w:rPr>
        <w:t xml:space="preserve"> </w:t>
      </w:r>
      <w:r w:rsidRPr="005D5B22">
        <w:rPr>
          <w:rFonts w:eastAsiaTheme="minorHAnsi"/>
          <w:sz w:val="24"/>
          <w:szCs w:val="24"/>
        </w:rPr>
        <w:t>разворачивает несложный игровой сюжет из нескольких эпизодов;</w:t>
      </w:r>
    </w:p>
    <w:p w:rsid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в дидактических играх действует в рамках правил, в театрализованных играх</w:t>
      </w:r>
    </w:p>
    <w:p w:rsidR="005D5B22" w:rsidRDefault="005D5B22" w:rsidP="005D5B22">
      <w:pPr>
        <w:widowControl/>
        <w:adjustRightInd w:val="0"/>
        <w:rPr>
          <w:rFonts w:eastAsiaTheme="minorHAnsi"/>
          <w:sz w:val="24"/>
          <w:szCs w:val="24"/>
        </w:rPr>
      </w:pPr>
      <w:r>
        <w:rPr>
          <w:rFonts w:eastAsiaTheme="minorHAnsi"/>
          <w:sz w:val="24"/>
          <w:szCs w:val="24"/>
        </w:rPr>
        <w:t>разыгрывает отрывки из знакомых сказок, рассказов, передает интонацию и мимические движения.</w:t>
      </w:r>
    </w:p>
    <w:p w:rsidR="005D5B22" w:rsidRPr="005D5B22" w:rsidRDefault="005D5B22" w:rsidP="005D5B22">
      <w:pPr>
        <w:widowControl/>
        <w:adjustRightInd w:val="0"/>
        <w:ind w:firstLine="720"/>
        <w:jc w:val="both"/>
        <w:rPr>
          <w:rFonts w:eastAsiaTheme="minorHAnsi"/>
          <w:b/>
          <w:bCs/>
          <w:sz w:val="24"/>
          <w:szCs w:val="24"/>
        </w:rPr>
      </w:pPr>
      <w:r w:rsidRPr="005D5B22">
        <w:rPr>
          <w:rFonts w:eastAsiaTheme="minorHAnsi"/>
          <w:b/>
          <w:bCs/>
          <w:sz w:val="24"/>
          <w:szCs w:val="24"/>
        </w:rPr>
        <w:t>К пяти годам:</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проявляет интерес к разнообразным физическим упражнениям, действиям с</w:t>
      </w:r>
      <w:r>
        <w:rPr>
          <w:rFonts w:eastAsiaTheme="minorHAnsi"/>
          <w:sz w:val="24"/>
          <w:szCs w:val="24"/>
        </w:rPr>
        <w:t xml:space="preserve"> </w:t>
      </w:r>
      <w:r w:rsidRPr="005D5B22">
        <w:rPr>
          <w:rFonts w:eastAsiaTheme="minorHAnsi"/>
          <w:sz w:val="24"/>
          <w:szCs w:val="24"/>
        </w:rPr>
        <w:t>физкультурными пособиями, настойчивость для достижения результата, испытывает</w:t>
      </w:r>
      <w:r>
        <w:rPr>
          <w:rFonts w:eastAsiaTheme="minorHAnsi"/>
          <w:sz w:val="24"/>
          <w:szCs w:val="24"/>
        </w:rPr>
        <w:t xml:space="preserve"> </w:t>
      </w:r>
      <w:r w:rsidRPr="005D5B22">
        <w:rPr>
          <w:rFonts w:eastAsiaTheme="minorHAnsi"/>
          <w:sz w:val="24"/>
          <w:szCs w:val="24"/>
        </w:rPr>
        <w:t>потребность в двигательной активности;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демонстрирует координацию, быстроту, силу, выносливость, гибкость, ловкость,</w:t>
      </w:r>
      <w:r>
        <w:rPr>
          <w:rFonts w:eastAsiaTheme="minorHAnsi"/>
          <w:sz w:val="24"/>
          <w:szCs w:val="24"/>
        </w:rPr>
        <w:t xml:space="preserve"> </w:t>
      </w:r>
      <w:r w:rsidRPr="005D5B22">
        <w:rPr>
          <w:rFonts w:eastAsiaTheme="minorHAnsi"/>
          <w:sz w:val="24"/>
          <w:szCs w:val="24"/>
        </w:rPr>
        <w:t>развитие крупной и мелкой моторики, активно и с интересом выполняет основные движения,</w:t>
      </w:r>
      <w:r>
        <w:rPr>
          <w:rFonts w:eastAsiaTheme="minorHAnsi"/>
          <w:sz w:val="24"/>
          <w:szCs w:val="24"/>
        </w:rPr>
        <w:t xml:space="preserve"> </w:t>
      </w:r>
      <w:r w:rsidRPr="005D5B22">
        <w:rPr>
          <w:rFonts w:eastAsiaTheme="minorHAnsi"/>
          <w:sz w:val="24"/>
          <w:szCs w:val="24"/>
        </w:rPr>
        <w:t>общеразвивающие упражнения и элементы спортивных упражнений, с желанием играет в</w:t>
      </w:r>
      <w:r>
        <w:rPr>
          <w:rFonts w:eastAsiaTheme="minorHAnsi"/>
          <w:sz w:val="24"/>
          <w:szCs w:val="24"/>
        </w:rPr>
        <w:t xml:space="preserve"> п</w:t>
      </w:r>
      <w:r w:rsidRPr="005D5B22">
        <w:rPr>
          <w:rFonts w:eastAsiaTheme="minorHAnsi"/>
          <w:sz w:val="24"/>
          <w:szCs w:val="24"/>
        </w:rPr>
        <w:t>одвижные игры, ориентируется в пространстве, переносит освоенные движения в</w:t>
      </w:r>
      <w:r>
        <w:rPr>
          <w:rFonts w:eastAsiaTheme="minorHAnsi"/>
          <w:sz w:val="24"/>
          <w:szCs w:val="24"/>
        </w:rPr>
        <w:t xml:space="preserve"> </w:t>
      </w:r>
      <w:r w:rsidRPr="005D5B22">
        <w:rPr>
          <w:rFonts w:eastAsiaTheme="minorHAnsi"/>
          <w:sz w:val="24"/>
          <w:szCs w:val="24"/>
        </w:rPr>
        <w:t>самостоятельную деятельность;</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стремится узнать о правилах здорового образа жизни, готов элементарно</w:t>
      </w:r>
      <w:r>
        <w:rPr>
          <w:rFonts w:eastAsiaTheme="minorHAnsi"/>
          <w:sz w:val="24"/>
          <w:szCs w:val="24"/>
        </w:rPr>
        <w:t xml:space="preserve"> </w:t>
      </w:r>
      <w:r w:rsidRPr="005D5B22">
        <w:rPr>
          <w:rFonts w:eastAsiaTheme="minorHAnsi"/>
          <w:sz w:val="24"/>
          <w:szCs w:val="24"/>
        </w:rPr>
        <w:t>охарактеризовать свое самочувствие, привлечь внимание взрослого в случае недомогания;</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стремится к самостоятельному осуществлению процессов личной гигиены, их</w:t>
      </w:r>
      <w:r>
        <w:rPr>
          <w:rFonts w:eastAsiaTheme="minorHAnsi"/>
          <w:sz w:val="24"/>
          <w:szCs w:val="24"/>
        </w:rPr>
        <w:t xml:space="preserve"> </w:t>
      </w:r>
      <w:r w:rsidRPr="005D5B22">
        <w:rPr>
          <w:rFonts w:eastAsiaTheme="minorHAnsi"/>
          <w:sz w:val="24"/>
          <w:szCs w:val="24"/>
        </w:rPr>
        <w:t>правильной организации;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выполняет самостоятельно правила общения со взрослым, внимателен к его</w:t>
      </w:r>
      <w:r>
        <w:rPr>
          <w:rFonts w:eastAsiaTheme="minorHAnsi"/>
          <w:sz w:val="24"/>
          <w:szCs w:val="24"/>
        </w:rPr>
        <w:t xml:space="preserve"> </w:t>
      </w:r>
      <w:r w:rsidRPr="005D5B22">
        <w:rPr>
          <w:rFonts w:eastAsiaTheme="minorHAnsi"/>
          <w:sz w:val="24"/>
          <w:szCs w:val="24"/>
        </w:rPr>
        <w:t>словам и мнению, стремится к познавательному, интеллектуальному общению со взрослыми:</w:t>
      </w:r>
      <w:r>
        <w:rPr>
          <w:rFonts w:eastAsiaTheme="minorHAnsi"/>
          <w:sz w:val="24"/>
          <w:szCs w:val="24"/>
        </w:rPr>
        <w:t xml:space="preserve"> </w:t>
      </w:r>
      <w:r w:rsidRPr="005D5B22">
        <w:rPr>
          <w:rFonts w:eastAsiaTheme="minorHAnsi"/>
          <w:sz w:val="24"/>
          <w:szCs w:val="24"/>
        </w:rPr>
        <w:t>задает много вопросов поискового характера, стремится к одобряемым формам поведения,</w:t>
      </w:r>
      <w:r>
        <w:rPr>
          <w:rFonts w:eastAsiaTheme="minorHAnsi"/>
          <w:sz w:val="24"/>
          <w:szCs w:val="24"/>
        </w:rPr>
        <w:t xml:space="preserve"> </w:t>
      </w:r>
      <w:r w:rsidRPr="005D5B22">
        <w:rPr>
          <w:rFonts w:eastAsiaTheme="minorHAnsi"/>
          <w:sz w:val="24"/>
          <w:szCs w:val="24"/>
        </w:rPr>
        <w:t>замечает ярко выраженное эмоциональное состояние окружающих людей, по примеру педагога</w:t>
      </w:r>
      <w:r>
        <w:rPr>
          <w:rFonts w:eastAsiaTheme="minorHAnsi"/>
          <w:sz w:val="24"/>
          <w:szCs w:val="24"/>
        </w:rPr>
        <w:t xml:space="preserve"> </w:t>
      </w:r>
      <w:r w:rsidRPr="005D5B22">
        <w:rPr>
          <w:rFonts w:eastAsiaTheme="minorHAnsi"/>
          <w:sz w:val="24"/>
          <w:szCs w:val="24"/>
        </w:rPr>
        <w:t>проявляет сочувствие;</w:t>
      </w:r>
    </w:p>
    <w:p w:rsid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без напоминания взрослого здоровается и прощается, говорит «спасибо» и</w:t>
      </w:r>
      <w:r>
        <w:rPr>
          <w:rFonts w:eastAsiaTheme="minorHAnsi"/>
          <w:sz w:val="24"/>
          <w:szCs w:val="24"/>
        </w:rPr>
        <w:t xml:space="preserve"> </w:t>
      </w:r>
      <w:r w:rsidRPr="005D5B22">
        <w:rPr>
          <w:rFonts w:eastAsiaTheme="minorHAnsi"/>
          <w:sz w:val="24"/>
          <w:szCs w:val="24"/>
        </w:rPr>
        <w:t>«пожалуйста»;</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демонстрирует стремление к общению со сверстниками, по предложению</w:t>
      </w:r>
      <w:r>
        <w:rPr>
          <w:rFonts w:eastAsiaTheme="minorHAnsi"/>
          <w:sz w:val="24"/>
          <w:szCs w:val="24"/>
        </w:rPr>
        <w:t xml:space="preserve"> </w:t>
      </w:r>
      <w:r w:rsidRPr="005D5B22">
        <w:rPr>
          <w:rFonts w:eastAsiaTheme="minorHAnsi"/>
          <w:sz w:val="24"/>
          <w:szCs w:val="24"/>
        </w:rPr>
        <w:t>педагога может договориться с детьми, стремится к самовыражению в деятельности, к</w:t>
      </w:r>
      <w:r>
        <w:rPr>
          <w:rFonts w:eastAsiaTheme="minorHAnsi"/>
          <w:sz w:val="24"/>
          <w:szCs w:val="24"/>
        </w:rPr>
        <w:t xml:space="preserve"> </w:t>
      </w:r>
      <w:r w:rsidRPr="005D5B22">
        <w:rPr>
          <w:rFonts w:eastAsiaTheme="minorHAnsi"/>
          <w:sz w:val="24"/>
          <w:szCs w:val="24"/>
        </w:rPr>
        <w:t>признанию и уважению сверстников;</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познает правила безопасного поведения и стремится их выполнять в</w:t>
      </w:r>
      <w:r>
        <w:rPr>
          <w:rFonts w:eastAsiaTheme="minorHAnsi"/>
          <w:sz w:val="24"/>
          <w:szCs w:val="24"/>
        </w:rPr>
        <w:t xml:space="preserve"> </w:t>
      </w:r>
      <w:r w:rsidRPr="005D5B22">
        <w:rPr>
          <w:rFonts w:eastAsiaTheme="minorHAnsi"/>
          <w:sz w:val="24"/>
          <w:szCs w:val="24"/>
        </w:rPr>
        <w:t>повседневной жизни;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самостоятелен в самообслуживании;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проявляет познавательный интерес к труду взрослых, профессиям, технике;</w:t>
      </w:r>
      <w:r>
        <w:rPr>
          <w:rFonts w:eastAsiaTheme="minorHAnsi"/>
          <w:sz w:val="24"/>
          <w:szCs w:val="24"/>
        </w:rPr>
        <w:t xml:space="preserve"> </w:t>
      </w:r>
      <w:r w:rsidRPr="005D5B22">
        <w:rPr>
          <w:rFonts w:eastAsiaTheme="minorHAnsi"/>
          <w:sz w:val="24"/>
          <w:szCs w:val="24"/>
        </w:rPr>
        <w:t>отражает эти представления в играх;</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стремится к выполнению трудовых обязанностей, охотно включается в</w:t>
      </w:r>
      <w:r>
        <w:rPr>
          <w:rFonts w:eastAsiaTheme="minorHAnsi"/>
          <w:sz w:val="24"/>
          <w:szCs w:val="24"/>
        </w:rPr>
        <w:t xml:space="preserve"> </w:t>
      </w:r>
      <w:r w:rsidRPr="005D5B22">
        <w:rPr>
          <w:rFonts w:eastAsiaTheme="minorHAnsi"/>
          <w:sz w:val="24"/>
          <w:szCs w:val="24"/>
        </w:rPr>
        <w:t>совместный труд со взрослыми или сверстниками;</w:t>
      </w:r>
    </w:p>
    <w:p w:rsid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инициативен в разговоре, использует разные типы реплик и простые формы</w:t>
      </w:r>
      <w:r>
        <w:rPr>
          <w:rFonts w:eastAsiaTheme="minorHAnsi"/>
          <w:sz w:val="24"/>
          <w:szCs w:val="24"/>
        </w:rPr>
        <w:t xml:space="preserve"> </w:t>
      </w:r>
      <w:r w:rsidRPr="005D5B22">
        <w:rPr>
          <w:rFonts w:eastAsiaTheme="minorHAnsi"/>
          <w:sz w:val="24"/>
          <w:szCs w:val="24"/>
        </w:rPr>
        <w:t>объяснительной речи, речевые контакты становятся более длительными и активными;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большинство звуков произносит правильно, пользуется средствами</w:t>
      </w:r>
      <w:r>
        <w:rPr>
          <w:rFonts w:eastAsiaTheme="minorHAnsi"/>
          <w:sz w:val="24"/>
          <w:szCs w:val="24"/>
        </w:rPr>
        <w:t xml:space="preserve"> </w:t>
      </w:r>
      <w:r w:rsidRPr="005D5B22">
        <w:rPr>
          <w:rFonts w:eastAsiaTheme="minorHAnsi"/>
          <w:sz w:val="24"/>
          <w:szCs w:val="24"/>
        </w:rPr>
        <w:t>эмоциональной и речевой выразительности;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самостоятельно пересказывает знакомые сказки, с небольшой помощью</w:t>
      </w:r>
      <w:r>
        <w:rPr>
          <w:rFonts w:eastAsiaTheme="minorHAnsi"/>
          <w:sz w:val="24"/>
          <w:szCs w:val="24"/>
        </w:rPr>
        <w:t xml:space="preserve"> </w:t>
      </w:r>
      <w:r w:rsidRPr="005D5B22">
        <w:rPr>
          <w:rFonts w:eastAsiaTheme="minorHAnsi"/>
          <w:sz w:val="24"/>
          <w:szCs w:val="24"/>
        </w:rPr>
        <w:t>взрослого составляет описательные рассказы и загадки;</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проявляет словотворчество, интерес к языку, с интересом слушает литературные</w:t>
      </w:r>
      <w:r>
        <w:rPr>
          <w:rFonts w:eastAsiaTheme="minorHAnsi"/>
          <w:sz w:val="24"/>
          <w:szCs w:val="24"/>
        </w:rPr>
        <w:t xml:space="preserve"> </w:t>
      </w:r>
      <w:r w:rsidRPr="005D5B22">
        <w:rPr>
          <w:rFonts w:eastAsiaTheme="minorHAnsi"/>
          <w:sz w:val="24"/>
          <w:szCs w:val="24"/>
        </w:rPr>
        <w:t>тексты, воспроизводит текст;</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lastRenderedPageBreak/>
        <w:t xml:space="preserve">- </w:t>
      </w:r>
      <w:r w:rsidRPr="005D5B22">
        <w:rPr>
          <w:rFonts w:eastAsiaTheme="minorHAnsi"/>
          <w:sz w:val="24"/>
          <w:szCs w:val="24"/>
        </w:rPr>
        <w:t>ребёнок способен рассказать о предмете, его назначении и особенностях, о том, как он</w:t>
      </w:r>
      <w:r>
        <w:rPr>
          <w:rFonts w:eastAsiaTheme="minorHAnsi"/>
          <w:sz w:val="24"/>
          <w:szCs w:val="24"/>
        </w:rPr>
        <w:t xml:space="preserve"> </w:t>
      </w:r>
      <w:r w:rsidRPr="005D5B22">
        <w:rPr>
          <w:rFonts w:eastAsiaTheme="minorHAnsi"/>
          <w:sz w:val="24"/>
          <w:szCs w:val="24"/>
        </w:rPr>
        <w:t>был создан;</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проявляет стремление к общению со сверстниками в процессе познавательной</w:t>
      </w:r>
      <w:r>
        <w:rPr>
          <w:rFonts w:eastAsiaTheme="minorHAnsi"/>
          <w:sz w:val="24"/>
          <w:szCs w:val="24"/>
        </w:rPr>
        <w:t xml:space="preserve"> </w:t>
      </w:r>
      <w:r w:rsidRPr="005D5B22">
        <w:rPr>
          <w:rFonts w:eastAsiaTheme="minorHAnsi"/>
          <w:sz w:val="24"/>
          <w:szCs w:val="24"/>
        </w:rPr>
        <w:t>деятельности, осуществляет обмен информацией; охотно сотрудничает со взрослыми не только</w:t>
      </w:r>
      <w:r>
        <w:rPr>
          <w:rFonts w:eastAsiaTheme="minorHAnsi"/>
          <w:sz w:val="24"/>
          <w:szCs w:val="24"/>
        </w:rPr>
        <w:t xml:space="preserve"> </w:t>
      </w:r>
      <w:r w:rsidRPr="005D5B22">
        <w:rPr>
          <w:rFonts w:eastAsiaTheme="minorHAnsi"/>
          <w:sz w:val="24"/>
          <w:szCs w:val="24"/>
        </w:rPr>
        <w:t>в совместной деятельности, но и в свободной самостоятельной; отличается высокой</w:t>
      </w:r>
      <w:r>
        <w:rPr>
          <w:rFonts w:eastAsiaTheme="minorHAnsi"/>
          <w:sz w:val="24"/>
          <w:szCs w:val="24"/>
        </w:rPr>
        <w:t xml:space="preserve"> </w:t>
      </w:r>
      <w:r w:rsidRPr="005D5B22">
        <w:rPr>
          <w:rFonts w:eastAsiaTheme="minorHAnsi"/>
          <w:sz w:val="24"/>
          <w:szCs w:val="24"/>
        </w:rPr>
        <w:t>активностью и любознательностью;</w:t>
      </w:r>
    </w:p>
    <w:p w:rsidR="005D5B22" w:rsidRPr="005D5B22" w:rsidRDefault="005D5B22" w:rsidP="005D5B22">
      <w:pPr>
        <w:widowControl/>
        <w:adjustRightInd w:val="0"/>
        <w:ind w:firstLine="720"/>
        <w:jc w:val="both"/>
        <w:rPr>
          <w:rFonts w:eastAsiaTheme="minorHAnsi"/>
          <w:sz w:val="24"/>
          <w:szCs w:val="24"/>
        </w:rPr>
      </w:pPr>
      <w:r>
        <w:rPr>
          <w:rFonts w:eastAsiaTheme="minorHAnsi"/>
          <w:sz w:val="24"/>
          <w:szCs w:val="24"/>
        </w:rPr>
        <w:t xml:space="preserve">- </w:t>
      </w:r>
      <w:r w:rsidRPr="005D5B22">
        <w:rPr>
          <w:rFonts w:eastAsiaTheme="minorHAnsi"/>
          <w:sz w:val="24"/>
          <w:szCs w:val="24"/>
        </w:rPr>
        <w:t>ребёнок активно познает и называет свойства и качества предметов, особенности объектов</w:t>
      </w:r>
      <w:r>
        <w:rPr>
          <w:rFonts w:eastAsiaTheme="minorHAnsi"/>
          <w:sz w:val="24"/>
          <w:szCs w:val="24"/>
        </w:rPr>
        <w:t xml:space="preserve"> </w:t>
      </w:r>
      <w:r w:rsidRPr="005D5B22">
        <w:rPr>
          <w:rFonts w:eastAsiaTheme="minorHAnsi"/>
          <w:sz w:val="24"/>
          <w:szCs w:val="24"/>
        </w:rPr>
        <w:t>природы, обследовательские действия; объединяет предметы и объекты в видовые категории с</w:t>
      </w:r>
      <w:r>
        <w:rPr>
          <w:rFonts w:eastAsiaTheme="minorHAnsi"/>
          <w:sz w:val="24"/>
          <w:szCs w:val="24"/>
        </w:rPr>
        <w:t xml:space="preserve"> </w:t>
      </w:r>
      <w:r w:rsidRPr="005D5B22">
        <w:rPr>
          <w:rFonts w:eastAsiaTheme="minorHAnsi"/>
          <w:sz w:val="24"/>
          <w:szCs w:val="24"/>
        </w:rPr>
        <w:t>указанием характерных признаков;</w:t>
      </w:r>
    </w:p>
    <w:p w:rsidR="00213F7E" w:rsidRPr="00213F7E" w:rsidRDefault="005D5B22" w:rsidP="00213F7E">
      <w:pPr>
        <w:widowControl/>
        <w:adjustRightInd w:val="0"/>
        <w:ind w:firstLine="720"/>
        <w:jc w:val="both"/>
        <w:rPr>
          <w:rFonts w:eastAsiaTheme="minorHAnsi"/>
          <w:sz w:val="24"/>
          <w:szCs w:val="24"/>
        </w:rPr>
      </w:pPr>
      <w:r w:rsidRPr="00213F7E">
        <w:rPr>
          <w:rFonts w:eastAsiaTheme="minorHAnsi"/>
          <w:sz w:val="24"/>
          <w:szCs w:val="24"/>
        </w:rPr>
        <w:t xml:space="preserve">-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w:t>
      </w:r>
      <w:r w:rsidR="00213F7E" w:rsidRPr="00213F7E">
        <w:rPr>
          <w:rFonts w:eastAsiaTheme="minorHAnsi"/>
          <w:sz w:val="24"/>
          <w:szCs w:val="24"/>
        </w:rPr>
        <w:t xml:space="preserve">сделать логические выводы; </w:t>
      </w:r>
    </w:p>
    <w:p w:rsidR="00213F7E" w:rsidRPr="00213F7E" w:rsidRDefault="00213F7E" w:rsidP="00213F7E">
      <w:pPr>
        <w:widowControl/>
        <w:adjustRightInd w:val="0"/>
        <w:ind w:firstLine="720"/>
        <w:jc w:val="both"/>
        <w:rPr>
          <w:rFonts w:eastAsiaTheme="minorHAnsi"/>
          <w:sz w:val="24"/>
          <w:szCs w:val="24"/>
        </w:rPr>
      </w:pPr>
      <w:r w:rsidRPr="00213F7E">
        <w:rPr>
          <w:rFonts w:eastAsiaTheme="minorHAnsi"/>
          <w:sz w:val="24"/>
          <w:szCs w:val="24"/>
        </w:rPr>
        <w:t>- ребёнок с удовольствием рассказывает о себе, своих желаниях, достижениях, семье,</w:t>
      </w:r>
      <w:r>
        <w:rPr>
          <w:rFonts w:eastAsiaTheme="minorHAnsi"/>
          <w:sz w:val="24"/>
          <w:szCs w:val="24"/>
        </w:rPr>
        <w:t xml:space="preserve"> </w:t>
      </w:r>
      <w:r w:rsidRPr="00213F7E">
        <w:rPr>
          <w:rFonts w:eastAsiaTheme="minorHAnsi"/>
          <w:sz w:val="24"/>
          <w:szCs w:val="24"/>
        </w:rPr>
        <w:t>семейном быте, традициях; активно участвует в мероприятиях и праздниках, готовящихся в</w:t>
      </w:r>
      <w:r>
        <w:rPr>
          <w:rFonts w:eastAsiaTheme="minorHAnsi"/>
          <w:sz w:val="24"/>
          <w:szCs w:val="24"/>
        </w:rPr>
        <w:t xml:space="preserve"> </w:t>
      </w:r>
      <w:r w:rsidRPr="00213F7E">
        <w:rPr>
          <w:rFonts w:eastAsiaTheme="minorHAnsi"/>
          <w:sz w:val="24"/>
          <w:szCs w:val="24"/>
        </w:rPr>
        <w:t>группе, в ДОО, имеет представления о малой родине, названии населенного пункта, улицы,</w:t>
      </w:r>
      <w:r>
        <w:rPr>
          <w:rFonts w:eastAsiaTheme="minorHAnsi"/>
          <w:sz w:val="24"/>
          <w:szCs w:val="24"/>
        </w:rPr>
        <w:t xml:space="preserve"> </w:t>
      </w:r>
      <w:r w:rsidRPr="00213F7E">
        <w:rPr>
          <w:rFonts w:eastAsiaTheme="minorHAnsi"/>
          <w:sz w:val="24"/>
          <w:szCs w:val="24"/>
        </w:rPr>
        <w:t>некоторых памятных местах;</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имеет представление о разнообразных представителях живой природы родного</w:t>
      </w:r>
      <w:r>
        <w:rPr>
          <w:rFonts w:eastAsiaTheme="minorHAnsi"/>
          <w:sz w:val="24"/>
          <w:szCs w:val="24"/>
        </w:rPr>
        <w:t xml:space="preserve"> </w:t>
      </w:r>
      <w:r w:rsidRPr="00213F7E">
        <w:rPr>
          <w:rFonts w:eastAsiaTheme="minorHAnsi"/>
          <w:sz w:val="24"/>
          <w:szCs w:val="24"/>
        </w:rPr>
        <w:t>края, их особенностях, свойствах объектов неживой природы, сезонных изменениях в жизни</w:t>
      </w:r>
      <w:r>
        <w:rPr>
          <w:rFonts w:eastAsiaTheme="minorHAnsi"/>
          <w:sz w:val="24"/>
          <w:szCs w:val="24"/>
        </w:rPr>
        <w:t xml:space="preserve"> </w:t>
      </w:r>
      <w:r w:rsidRPr="00213F7E">
        <w:rPr>
          <w:rFonts w:eastAsiaTheme="minorHAnsi"/>
          <w:sz w:val="24"/>
          <w:szCs w:val="24"/>
        </w:rPr>
        <w:t>природы, явлениях природы, интересуется природой, экспериментирует, положительно</w:t>
      </w:r>
      <w:r>
        <w:rPr>
          <w:rFonts w:eastAsiaTheme="minorHAnsi"/>
          <w:sz w:val="24"/>
          <w:szCs w:val="24"/>
        </w:rPr>
        <w:t xml:space="preserve"> </w:t>
      </w:r>
      <w:r w:rsidRPr="00213F7E">
        <w:rPr>
          <w:rFonts w:eastAsiaTheme="minorHAnsi"/>
          <w:sz w:val="24"/>
          <w:szCs w:val="24"/>
        </w:rPr>
        <w:t>относится ко всем живым существам, знает правила поведения в природе, стремится</w:t>
      </w:r>
      <w:r>
        <w:rPr>
          <w:rFonts w:eastAsiaTheme="minorHAnsi"/>
          <w:sz w:val="24"/>
          <w:szCs w:val="24"/>
        </w:rPr>
        <w:t xml:space="preserve"> </w:t>
      </w:r>
      <w:r w:rsidRPr="00213F7E">
        <w:rPr>
          <w:rFonts w:eastAsiaTheme="minorHAnsi"/>
          <w:sz w:val="24"/>
          <w:szCs w:val="24"/>
        </w:rPr>
        <w:t>самостоятельно ухаживать за растениями и животными, беречь их;</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владеет количественным и порядковым счетом в пределах пяти, умением</w:t>
      </w:r>
      <w:r>
        <w:rPr>
          <w:rFonts w:eastAsiaTheme="minorHAnsi"/>
          <w:sz w:val="24"/>
          <w:szCs w:val="24"/>
        </w:rPr>
        <w:t xml:space="preserve"> </w:t>
      </w:r>
      <w:r w:rsidRPr="00213F7E">
        <w:rPr>
          <w:rFonts w:eastAsiaTheme="minorHAnsi"/>
          <w:sz w:val="24"/>
          <w:szCs w:val="24"/>
        </w:rPr>
        <w:t>непосредственно сравнивать предметы по форме и величине, различает части суток, знает их</w:t>
      </w:r>
      <w:r>
        <w:rPr>
          <w:rFonts w:eastAsiaTheme="minorHAnsi"/>
          <w:sz w:val="24"/>
          <w:szCs w:val="24"/>
        </w:rPr>
        <w:t xml:space="preserve"> </w:t>
      </w:r>
      <w:r w:rsidRPr="00213F7E">
        <w:rPr>
          <w:rFonts w:eastAsiaTheme="minorHAnsi"/>
          <w:sz w:val="24"/>
          <w:szCs w:val="24"/>
        </w:rPr>
        <w:t>последовательность, понимает временную последовательность «вчера, сегодня, завтра»,</w:t>
      </w:r>
      <w:r>
        <w:rPr>
          <w:rFonts w:eastAsiaTheme="minorHAnsi"/>
          <w:sz w:val="24"/>
          <w:szCs w:val="24"/>
        </w:rPr>
        <w:t xml:space="preserve"> </w:t>
      </w:r>
      <w:r w:rsidRPr="00213F7E">
        <w:rPr>
          <w:rFonts w:eastAsiaTheme="minorHAnsi"/>
          <w:sz w:val="24"/>
          <w:szCs w:val="24"/>
        </w:rPr>
        <w:t>ориентируется от себя в движении; использует математические представления для познания</w:t>
      </w:r>
      <w:r>
        <w:rPr>
          <w:rFonts w:eastAsiaTheme="minorHAnsi"/>
          <w:sz w:val="24"/>
          <w:szCs w:val="24"/>
        </w:rPr>
        <w:t xml:space="preserve"> </w:t>
      </w:r>
      <w:r w:rsidRPr="00213F7E">
        <w:rPr>
          <w:rFonts w:eastAsiaTheme="minorHAnsi"/>
          <w:sz w:val="24"/>
          <w:szCs w:val="24"/>
        </w:rPr>
        <w:t>окружающей действительности;</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проявляет интерес к различным видам искусства, эмоционально откликается на</w:t>
      </w:r>
      <w:r>
        <w:rPr>
          <w:rFonts w:eastAsiaTheme="minorHAnsi"/>
          <w:sz w:val="24"/>
          <w:szCs w:val="24"/>
        </w:rPr>
        <w:t xml:space="preserve"> </w:t>
      </w:r>
      <w:r w:rsidRPr="00213F7E">
        <w:rPr>
          <w:rFonts w:eastAsiaTheme="minorHAnsi"/>
          <w:sz w:val="24"/>
          <w:szCs w:val="24"/>
        </w:rPr>
        <w:t>отраженные в произведениях искусства действия, поступки, события;</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проявляет себя в разных видах музыкальной, изобразительной, театрализованной</w:t>
      </w:r>
      <w:r>
        <w:rPr>
          <w:rFonts w:eastAsiaTheme="minorHAnsi"/>
          <w:sz w:val="24"/>
          <w:szCs w:val="24"/>
        </w:rPr>
        <w:t xml:space="preserve"> </w:t>
      </w:r>
      <w:r w:rsidRPr="00213F7E">
        <w:rPr>
          <w:rFonts w:eastAsiaTheme="minorHAnsi"/>
          <w:sz w:val="24"/>
          <w:szCs w:val="24"/>
        </w:rPr>
        <w:t>деятельности, используя выразительные и изобразительные средства;</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использует накопленный художественно-творческой опыт в самостоятельной</w:t>
      </w:r>
      <w:r>
        <w:rPr>
          <w:rFonts w:eastAsiaTheme="minorHAnsi"/>
          <w:sz w:val="24"/>
          <w:szCs w:val="24"/>
        </w:rPr>
        <w:t xml:space="preserve"> </w:t>
      </w:r>
      <w:r w:rsidRPr="00213F7E">
        <w:rPr>
          <w:rFonts w:eastAsiaTheme="minorHAnsi"/>
          <w:sz w:val="24"/>
          <w:szCs w:val="24"/>
        </w:rPr>
        <w:t>деятельности, с желанием участвует в культурно-досуговой деятельности (праздниках,</w:t>
      </w:r>
      <w:r>
        <w:rPr>
          <w:rFonts w:eastAsiaTheme="minorHAnsi"/>
          <w:sz w:val="24"/>
          <w:szCs w:val="24"/>
        </w:rPr>
        <w:t xml:space="preserve"> </w:t>
      </w:r>
      <w:r w:rsidRPr="00213F7E">
        <w:rPr>
          <w:rFonts w:eastAsiaTheme="minorHAnsi"/>
          <w:sz w:val="24"/>
          <w:szCs w:val="24"/>
        </w:rPr>
        <w:t>развлечениях и других видах культурно-досуговой деятельности);</w:t>
      </w:r>
      <w:r>
        <w:rPr>
          <w:rFonts w:eastAsiaTheme="minorHAnsi"/>
          <w:sz w:val="24"/>
          <w:szCs w:val="24"/>
        </w:rPr>
        <w:t xml:space="preserve"> </w:t>
      </w:r>
      <w:r w:rsidRPr="00213F7E">
        <w:rPr>
          <w:rFonts w:eastAsiaTheme="minorHAnsi"/>
          <w:sz w:val="24"/>
          <w:szCs w:val="24"/>
        </w:rPr>
        <w:t>ребёнок создает изображения и постройки в соответствии с темой, используя</w:t>
      </w:r>
      <w:r>
        <w:rPr>
          <w:rFonts w:eastAsiaTheme="minorHAnsi"/>
          <w:sz w:val="24"/>
          <w:szCs w:val="24"/>
        </w:rPr>
        <w:t xml:space="preserve"> </w:t>
      </w:r>
      <w:r w:rsidRPr="00213F7E">
        <w:rPr>
          <w:rFonts w:eastAsiaTheme="minorHAnsi"/>
          <w:sz w:val="24"/>
          <w:szCs w:val="24"/>
        </w:rPr>
        <w:t>разнообразные материалы, владеет техническими и изобразительными умениями;</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называет роль до начала игры, обозначает новую роль по ходу игры, активно</w:t>
      </w:r>
      <w:r>
        <w:rPr>
          <w:rFonts w:eastAsiaTheme="minorHAnsi"/>
          <w:sz w:val="24"/>
          <w:szCs w:val="24"/>
        </w:rPr>
        <w:t xml:space="preserve"> </w:t>
      </w:r>
      <w:r w:rsidRPr="00213F7E">
        <w:rPr>
          <w:rFonts w:eastAsiaTheme="minorHAnsi"/>
          <w:sz w:val="24"/>
          <w:szCs w:val="24"/>
        </w:rPr>
        <w:t>использует предметы-заместители, предлагает игровой замысел и проявляет инициативу в</w:t>
      </w:r>
      <w:r>
        <w:rPr>
          <w:rFonts w:eastAsiaTheme="minorHAnsi"/>
          <w:sz w:val="24"/>
          <w:szCs w:val="24"/>
        </w:rPr>
        <w:t xml:space="preserve"> </w:t>
      </w:r>
      <w:r w:rsidRPr="00213F7E">
        <w:rPr>
          <w:rFonts w:eastAsiaTheme="minorHAnsi"/>
          <w:sz w:val="24"/>
          <w:szCs w:val="24"/>
        </w:rPr>
        <w:t>развитии сюжета, активно включается в ролевой диалог, проявляет творчество в создании</w:t>
      </w:r>
      <w:r>
        <w:rPr>
          <w:rFonts w:eastAsiaTheme="minorHAnsi"/>
          <w:sz w:val="24"/>
          <w:szCs w:val="24"/>
        </w:rPr>
        <w:t xml:space="preserve"> </w:t>
      </w:r>
      <w:r w:rsidRPr="00213F7E">
        <w:rPr>
          <w:rFonts w:eastAsiaTheme="minorHAnsi"/>
          <w:sz w:val="24"/>
          <w:szCs w:val="24"/>
        </w:rPr>
        <w:t>игровой обстановки;</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принимает игровую задачу в играх с правилами, проявляет интерес к результату,</w:t>
      </w:r>
      <w:r>
        <w:rPr>
          <w:rFonts w:eastAsiaTheme="minorHAnsi"/>
          <w:sz w:val="24"/>
          <w:szCs w:val="24"/>
        </w:rPr>
        <w:t xml:space="preserve"> </w:t>
      </w:r>
      <w:r w:rsidRPr="00213F7E">
        <w:rPr>
          <w:rFonts w:eastAsiaTheme="minorHAnsi"/>
          <w:sz w:val="24"/>
          <w:szCs w:val="24"/>
        </w:rPr>
        <w:t>выигрышу; ведет негромкий диалог с игрушками, комментирует их «действия» в режиссерских</w:t>
      </w:r>
      <w:r>
        <w:rPr>
          <w:rFonts w:eastAsiaTheme="minorHAnsi"/>
          <w:sz w:val="24"/>
          <w:szCs w:val="24"/>
        </w:rPr>
        <w:t xml:space="preserve"> </w:t>
      </w:r>
      <w:r w:rsidRPr="00213F7E">
        <w:rPr>
          <w:rFonts w:eastAsiaTheme="minorHAnsi"/>
          <w:sz w:val="24"/>
          <w:szCs w:val="24"/>
        </w:rPr>
        <w:t>играх.</w:t>
      </w:r>
    </w:p>
    <w:p w:rsidR="00213F7E" w:rsidRPr="00213F7E" w:rsidRDefault="00213F7E" w:rsidP="00213F7E">
      <w:pPr>
        <w:widowControl/>
        <w:adjustRightInd w:val="0"/>
        <w:ind w:firstLine="720"/>
        <w:jc w:val="both"/>
        <w:rPr>
          <w:rFonts w:eastAsiaTheme="minorHAnsi"/>
          <w:b/>
          <w:bCs/>
          <w:sz w:val="24"/>
          <w:szCs w:val="24"/>
        </w:rPr>
      </w:pPr>
      <w:r w:rsidRPr="00213F7E">
        <w:rPr>
          <w:rFonts w:eastAsiaTheme="minorHAnsi"/>
          <w:b/>
          <w:bCs/>
          <w:sz w:val="24"/>
          <w:szCs w:val="24"/>
        </w:rPr>
        <w:t>К шести годам:</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демонстрирует ярко выраженную потребность в двигательной активности,</w:t>
      </w:r>
      <w:r>
        <w:rPr>
          <w:rFonts w:eastAsiaTheme="minorHAnsi"/>
          <w:sz w:val="24"/>
          <w:szCs w:val="24"/>
        </w:rPr>
        <w:t xml:space="preserve"> </w:t>
      </w:r>
      <w:r w:rsidRPr="00213F7E">
        <w:rPr>
          <w:rFonts w:eastAsiaTheme="minorHAnsi"/>
          <w:sz w:val="24"/>
          <w:szCs w:val="24"/>
        </w:rPr>
        <w:t>проявляет интерес к новым и знакомым физическим упражнениям, пешим прогулкам,</w:t>
      </w:r>
      <w:r>
        <w:rPr>
          <w:rFonts w:eastAsiaTheme="minorHAnsi"/>
          <w:sz w:val="24"/>
          <w:szCs w:val="24"/>
        </w:rPr>
        <w:t xml:space="preserve"> </w:t>
      </w:r>
      <w:r w:rsidRPr="00213F7E">
        <w:rPr>
          <w:rFonts w:eastAsiaTheme="minorHAnsi"/>
          <w:sz w:val="24"/>
          <w:szCs w:val="24"/>
        </w:rPr>
        <w:t>показывает избирательность и инициативу при выполнении упражнений, имеет представления</w:t>
      </w:r>
      <w:r>
        <w:rPr>
          <w:rFonts w:eastAsiaTheme="minorHAnsi"/>
          <w:sz w:val="24"/>
          <w:szCs w:val="24"/>
        </w:rPr>
        <w:t xml:space="preserve"> </w:t>
      </w:r>
      <w:r w:rsidRPr="00213F7E">
        <w:rPr>
          <w:rFonts w:eastAsiaTheme="minorHAnsi"/>
          <w:sz w:val="24"/>
          <w:szCs w:val="24"/>
        </w:rPr>
        <w:t>о некоторых видах спорта, туризме, как форме активного отдыха;ребёнок проявляет</w:t>
      </w:r>
      <w:r>
        <w:rPr>
          <w:rFonts w:eastAsiaTheme="minorHAnsi"/>
          <w:sz w:val="24"/>
          <w:szCs w:val="24"/>
        </w:rPr>
        <w:t xml:space="preserve"> </w:t>
      </w:r>
      <w:r w:rsidRPr="00213F7E">
        <w:rPr>
          <w:rFonts w:eastAsiaTheme="minorHAnsi"/>
          <w:sz w:val="24"/>
          <w:szCs w:val="24"/>
        </w:rPr>
        <w:t>осознанность во время занятий физической культурой, демонстрирует выносливость, быстроту,</w:t>
      </w:r>
      <w:r>
        <w:rPr>
          <w:rFonts w:eastAsiaTheme="minorHAnsi"/>
          <w:sz w:val="24"/>
          <w:szCs w:val="24"/>
        </w:rPr>
        <w:t xml:space="preserve"> </w:t>
      </w:r>
      <w:r w:rsidRPr="00213F7E">
        <w:rPr>
          <w:rFonts w:eastAsiaTheme="minorHAnsi"/>
          <w:sz w:val="24"/>
          <w:szCs w:val="24"/>
        </w:rPr>
        <w:t xml:space="preserve">силу, гибкость, ловкость, координацию, выполняет упражнения в заданном ритме и </w:t>
      </w:r>
      <w:r>
        <w:rPr>
          <w:rFonts w:eastAsiaTheme="minorHAnsi"/>
          <w:sz w:val="24"/>
          <w:szCs w:val="24"/>
        </w:rPr>
        <w:t xml:space="preserve">темп, </w:t>
      </w:r>
      <w:r w:rsidRPr="00213F7E">
        <w:rPr>
          <w:rFonts w:eastAsiaTheme="minorHAnsi"/>
          <w:sz w:val="24"/>
          <w:szCs w:val="24"/>
        </w:rPr>
        <w:t>способен проявить творчество при составлении несложных комбинаций из знакомых</w:t>
      </w:r>
      <w:r>
        <w:rPr>
          <w:rFonts w:eastAsiaTheme="minorHAnsi"/>
          <w:sz w:val="24"/>
          <w:szCs w:val="24"/>
        </w:rPr>
        <w:t xml:space="preserve"> </w:t>
      </w:r>
      <w:r w:rsidRPr="00213F7E">
        <w:rPr>
          <w:rFonts w:eastAsiaTheme="minorHAnsi"/>
          <w:sz w:val="24"/>
          <w:szCs w:val="24"/>
        </w:rPr>
        <w:t>упражнений;</w:t>
      </w:r>
    </w:p>
    <w:p w:rsidR="00213F7E" w:rsidRPr="00213F7E" w:rsidRDefault="00213F7E" w:rsidP="00213F7E">
      <w:pPr>
        <w:widowControl/>
        <w:adjustRightInd w:val="0"/>
        <w:ind w:firstLine="720"/>
        <w:jc w:val="both"/>
        <w:rPr>
          <w:rFonts w:eastAsiaTheme="minorHAnsi"/>
          <w:sz w:val="24"/>
          <w:szCs w:val="24"/>
        </w:rPr>
      </w:pPr>
      <w:r>
        <w:rPr>
          <w:rFonts w:eastAsiaTheme="minorHAnsi"/>
          <w:sz w:val="24"/>
          <w:szCs w:val="24"/>
        </w:rPr>
        <w:t xml:space="preserve">- </w:t>
      </w:r>
      <w:r w:rsidRPr="00213F7E">
        <w:rPr>
          <w:rFonts w:eastAsiaTheme="minorHAnsi"/>
          <w:sz w:val="24"/>
          <w:szCs w:val="24"/>
        </w:rPr>
        <w:t>ребёнок проявляет доступный возрасту самоконтроль, способен привлечь внимание</w:t>
      </w:r>
      <w:r>
        <w:rPr>
          <w:rFonts w:eastAsiaTheme="minorHAnsi"/>
          <w:sz w:val="24"/>
          <w:szCs w:val="24"/>
        </w:rPr>
        <w:t xml:space="preserve"> </w:t>
      </w:r>
      <w:r w:rsidRPr="00213F7E">
        <w:rPr>
          <w:rFonts w:eastAsiaTheme="minorHAnsi"/>
          <w:sz w:val="24"/>
          <w:szCs w:val="24"/>
        </w:rPr>
        <w:t>других детей и организовать знакомую подвижную игру;</w:t>
      </w:r>
    </w:p>
    <w:p w:rsidR="00213F7E" w:rsidRDefault="00213F7E" w:rsidP="00213F7E">
      <w:pPr>
        <w:widowControl/>
        <w:adjustRightInd w:val="0"/>
        <w:ind w:firstLine="720"/>
        <w:jc w:val="both"/>
        <w:rPr>
          <w:rFonts w:eastAsiaTheme="minorHAnsi"/>
          <w:sz w:val="24"/>
          <w:szCs w:val="24"/>
        </w:rPr>
      </w:pPr>
      <w:r>
        <w:rPr>
          <w:rFonts w:eastAsiaTheme="minorHAnsi"/>
          <w:sz w:val="24"/>
          <w:szCs w:val="24"/>
        </w:rPr>
        <w:lastRenderedPageBreak/>
        <w:t xml:space="preserve">- </w:t>
      </w:r>
      <w:r w:rsidRPr="00213F7E">
        <w:rPr>
          <w:rFonts w:eastAsiaTheme="minorHAnsi"/>
          <w:sz w:val="24"/>
          <w:szCs w:val="24"/>
        </w:rPr>
        <w:t>ребёнок проявляет духовно-нравственные качества и основы патриотизма в процессе</w:t>
      </w:r>
      <w:r>
        <w:rPr>
          <w:rFonts w:eastAsiaTheme="minorHAnsi"/>
          <w:sz w:val="24"/>
          <w:szCs w:val="24"/>
        </w:rPr>
        <w:t xml:space="preserve"> </w:t>
      </w:r>
      <w:r w:rsidRPr="00213F7E">
        <w:rPr>
          <w:rFonts w:eastAsiaTheme="minorHAnsi"/>
          <w:sz w:val="24"/>
          <w:szCs w:val="24"/>
        </w:rPr>
        <w:t>ознакомления с видами спорта и достижениями российских спортсменов;</w:t>
      </w:r>
    </w:p>
    <w:p w:rsidR="00BE5B29" w:rsidRPr="00A45750" w:rsidRDefault="00213F7E" w:rsidP="00BE5B29">
      <w:pPr>
        <w:widowControl/>
        <w:adjustRightInd w:val="0"/>
        <w:ind w:firstLine="720"/>
        <w:jc w:val="both"/>
        <w:rPr>
          <w:rFonts w:eastAsiaTheme="minorHAnsi"/>
          <w:sz w:val="24"/>
          <w:szCs w:val="24"/>
        </w:rPr>
      </w:pPr>
      <w:r w:rsidRPr="00BE5B29">
        <w:rPr>
          <w:rFonts w:eastAsiaTheme="minorHAnsi"/>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способен различать разные эмоциональные состояния взрослых и сверстников,</w:t>
      </w:r>
      <w:r w:rsidRPr="00BE5B29">
        <w:rPr>
          <w:rFonts w:eastAsiaTheme="minorHAnsi"/>
          <w:sz w:val="24"/>
          <w:szCs w:val="24"/>
        </w:rPr>
        <w:t xml:space="preserve"> </w:t>
      </w:r>
      <w:r w:rsidR="00213F7E" w:rsidRPr="00BE5B29">
        <w:rPr>
          <w:rFonts w:eastAsiaTheme="minorHAnsi"/>
          <w:sz w:val="24"/>
          <w:szCs w:val="24"/>
        </w:rPr>
        <w:t>учитывает их в своем поведении, откликается на просьбу помочь, в оценке поступков опирается</w:t>
      </w:r>
      <w:r w:rsidRPr="00BE5B29">
        <w:rPr>
          <w:rFonts w:eastAsiaTheme="minorHAnsi"/>
          <w:sz w:val="24"/>
          <w:szCs w:val="24"/>
        </w:rPr>
        <w:t xml:space="preserve"> </w:t>
      </w:r>
      <w:r w:rsidR="00213F7E" w:rsidRPr="00BE5B29">
        <w:rPr>
          <w:rFonts w:eastAsiaTheme="minorHAnsi"/>
          <w:sz w:val="24"/>
          <w:szCs w:val="24"/>
        </w:rPr>
        <w:t>на нравственные представления;</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проявляет активность в стремлении к познанию разных видов труда и профессий,</w:t>
      </w:r>
      <w:r w:rsidRPr="00BE5B29">
        <w:rPr>
          <w:rFonts w:eastAsiaTheme="minorHAnsi"/>
          <w:sz w:val="24"/>
          <w:szCs w:val="24"/>
        </w:rPr>
        <w:t xml:space="preserve"> </w:t>
      </w:r>
      <w:r w:rsidR="00213F7E" w:rsidRPr="00BE5B29">
        <w:rPr>
          <w:rFonts w:eastAsiaTheme="minorHAnsi"/>
          <w:sz w:val="24"/>
          <w:szCs w:val="24"/>
        </w:rPr>
        <w:t>бережно относится к предметному миру как результату труда взрослых, стремится участвовать</w:t>
      </w:r>
      <w:r w:rsidRPr="00BE5B29">
        <w:rPr>
          <w:rFonts w:eastAsiaTheme="minorHAnsi"/>
          <w:sz w:val="24"/>
          <w:szCs w:val="24"/>
        </w:rPr>
        <w:t xml:space="preserve"> </w:t>
      </w:r>
      <w:r w:rsidR="00213F7E" w:rsidRPr="00BE5B29">
        <w:rPr>
          <w:rFonts w:eastAsiaTheme="minorHAnsi"/>
          <w:sz w:val="24"/>
          <w:szCs w:val="24"/>
        </w:rPr>
        <w:t>в труде взрослых, самостоятелен, инициативен в самообслуживании, участвует со сверстниками</w:t>
      </w:r>
      <w:r w:rsidRPr="00BE5B29">
        <w:rPr>
          <w:rFonts w:eastAsiaTheme="minorHAnsi"/>
          <w:sz w:val="24"/>
          <w:szCs w:val="24"/>
        </w:rPr>
        <w:t xml:space="preserve"> </w:t>
      </w:r>
      <w:r w:rsidR="00213F7E" w:rsidRPr="00BE5B29">
        <w:rPr>
          <w:rFonts w:eastAsiaTheme="minorHAnsi"/>
          <w:sz w:val="24"/>
          <w:szCs w:val="24"/>
        </w:rPr>
        <w:t>в разных видах повседневного и ручного труда;</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владеет представлениями о безопасном поведении, соблюдает правила</w:t>
      </w:r>
      <w:r w:rsidRPr="00BE5B29">
        <w:rPr>
          <w:rFonts w:eastAsiaTheme="minorHAnsi"/>
          <w:sz w:val="24"/>
          <w:szCs w:val="24"/>
        </w:rPr>
        <w:t xml:space="preserve"> </w:t>
      </w:r>
      <w:r w:rsidR="00213F7E" w:rsidRPr="00BE5B29">
        <w:rPr>
          <w:rFonts w:eastAsiaTheme="minorHAnsi"/>
          <w:sz w:val="24"/>
          <w:szCs w:val="24"/>
        </w:rPr>
        <w:t>безопасного поведения в разных видах деятельности, демонстрирует умения правильно и</w:t>
      </w:r>
      <w:r w:rsidRPr="00BE5B29">
        <w:rPr>
          <w:rFonts w:eastAsiaTheme="minorHAnsi"/>
          <w:sz w:val="24"/>
          <w:szCs w:val="24"/>
        </w:rPr>
        <w:t xml:space="preserve"> </w:t>
      </w:r>
      <w:r w:rsidR="00213F7E" w:rsidRPr="00BE5B29">
        <w:rPr>
          <w:rFonts w:eastAsiaTheme="minorHAnsi"/>
          <w:sz w:val="24"/>
          <w:szCs w:val="24"/>
        </w:rPr>
        <w:t>безопасно пользоваться под присмотром взрослого бытовыми предметами и приборами,</w:t>
      </w:r>
      <w:r w:rsidRPr="00BE5B29">
        <w:rPr>
          <w:rFonts w:eastAsiaTheme="minorHAnsi"/>
          <w:sz w:val="24"/>
          <w:szCs w:val="24"/>
        </w:rPr>
        <w:t xml:space="preserve"> </w:t>
      </w:r>
      <w:r w:rsidR="00213F7E" w:rsidRPr="00BE5B29">
        <w:rPr>
          <w:rFonts w:eastAsiaTheme="minorHAnsi"/>
          <w:sz w:val="24"/>
          <w:szCs w:val="24"/>
        </w:rPr>
        <w:t>безопасного общения с незнакомыми животными, владеет основными правилами безопасного</w:t>
      </w:r>
      <w:r w:rsidRPr="00BE5B29">
        <w:rPr>
          <w:rFonts w:eastAsiaTheme="minorHAnsi"/>
          <w:sz w:val="24"/>
          <w:szCs w:val="24"/>
        </w:rPr>
        <w:t xml:space="preserve"> </w:t>
      </w:r>
      <w:r w:rsidR="00213F7E" w:rsidRPr="00BE5B29">
        <w:rPr>
          <w:rFonts w:eastAsiaTheme="minorHAnsi"/>
          <w:sz w:val="24"/>
          <w:szCs w:val="24"/>
        </w:rPr>
        <w:t>поведения на улице;</w:t>
      </w:r>
    </w:p>
    <w:p w:rsidR="00BE5B29" w:rsidRPr="00A45750"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регулирует свою активность в деятельности, умеет соблюдать очередность и</w:t>
      </w:r>
      <w:r w:rsidRPr="00BE5B29">
        <w:rPr>
          <w:rFonts w:eastAsiaTheme="minorHAnsi"/>
          <w:sz w:val="24"/>
          <w:szCs w:val="24"/>
        </w:rPr>
        <w:t xml:space="preserve"> </w:t>
      </w:r>
      <w:r w:rsidR="00213F7E" w:rsidRPr="00BE5B29">
        <w:rPr>
          <w:rFonts w:eastAsiaTheme="minorHAnsi"/>
          <w:sz w:val="24"/>
          <w:szCs w:val="24"/>
        </w:rPr>
        <w:t>учитывать права других людей, проявляет инициативу в общении и деятельности, задает</w:t>
      </w:r>
      <w:r w:rsidRPr="00BE5B29">
        <w:rPr>
          <w:rFonts w:eastAsiaTheme="minorHAnsi"/>
          <w:sz w:val="24"/>
          <w:szCs w:val="24"/>
        </w:rPr>
        <w:t xml:space="preserve"> </w:t>
      </w:r>
      <w:r w:rsidR="00213F7E" w:rsidRPr="00BE5B29">
        <w:rPr>
          <w:rFonts w:eastAsiaTheme="minorHAnsi"/>
          <w:sz w:val="24"/>
          <w:szCs w:val="24"/>
        </w:rPr>
        <w:t>вопросы различной направленности, слушает и понимает взр</w:t>
      </w:r>
      <w:r>
        <w:rPr>
          <w:rFonts w:eastAsiaTheme="minorHAnsi"/>
          <w:sz w:val="24"/>
          <w:szCs w:val="24"/>
        </w:rPr>
        <w:t>ослого, действует по правилу ил</w:t>
      </w:r>
      <w:r w:rsidRPr="00BE5B29">
        <w:rPr>
          <w:rFonts w:eastAsiaTheme="minorHAnsi"/>
          <w:sz w:val="24"/>
          <w:szCs w:val="24"/>
        </w:rPr>
        <w:t xml:space="preserve"> </w:t>
      </w:r>
      <w:r w:rsidR="00213F7E" w:rsidRPr="00BE5B29">
        <w:rPr>
          <w:rFonts w:eastAsiaTheme="minorHAnsi"/>
          <w:sz w:val="24"/>
          <w:szCs w:val="24"/>
        </w:rPr>
        <w:t>образцу в разных видах деятельности, способен к произвольным действиям;</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проявляет инициативу и самостоятельность в процессе придумывания загадок,</w:t>
      </w:r>
      <w:r w:rsidRPr="00BE5B29">
        <w:rPr>
          <w:rFonts w:eastAsiaTheme="minorHAnsi"/>
          <w:sz w:val="24"/>
          <w:szCs w:val="24"/>
        </w:rPr>
        <w:t xml:space="preserve"> </w:t>
      </w:r>
      <w:r w:rsidR="00213F7E" w:rsidRPr="00BE5B29">
        <w:rPr>
          <w:rFonts w:eastAsiaTheme="minorHAnsi"/>
          <w:sz w:val="24"/>
          <w:szCs w:val="24"/>
        </w:rPr>
        <w:t>сказок, рассказов, владеет первичными приемами аргументации и доказательства,</w:t>
      </w:r>
      <w:r w:rsidRPr="00BE5B29">
        <w:rPr>
          <w:rFonts w:eastAsiaTheme="minorHAnsi"/>
          <w:sz w:val="24"/>
          <w:szCs w:val="24"/>
        </w:rPr>
        <w:t xml:space="preserve"> </w:t>
      </w:r>
      <w:r w:rsidR="00213F7E" w:rsidRPr="00BE5B29">
        <w:rPr>
          <w:rFonts w:eastAsiaTheme="minorHAnsi"/>
          <w:sz w:val="24"/>
          <w:szCs w:val="24"/>
        </w:rPr>
        <w:t>демонстрирует богатый словарный запас, безошибочно пользуется обобщающими словами и</w:t>
      </w:r>
      <w:r w:rsidRPr="00BE5B29">
        <w:rPr>
          <w:rFonts w:eastAsiaTheme="minorHAnsi"/>
          <w:sz w:val="24"/>
          <w:szCs w:val="24"/>
        </w:rPr>
        <w:t xml:space="preserve"> </w:t>
      </w:r>
      <w:r w:rsidR="00213F7E" w:rsidRPr="00BE5B29">
        <w:rPr>
          <w:rFonts w:eastAsiaTheme="minorHAnsi"/>
          <w:sz w:val="24"/>
          <w:szCs w:val="24"/>
        </w:rPr>
        <w:t>понятиями, самостоятельно пересказывает рассказы и сказки, проявляет избирательное</w:t>
      </w:r>
      <w:r w:rsidRPr="00BE5B29">
        <w:rPr>
          <w:rFonts w:eastAsiaTheme="minorHAnsi"/>
          <w:sz w:val="24"/>
          <w:szCs w:val="24"/>
        </w:rPr>
        <w:t xml:space="preserve"> </w:t>
      </w:r>
      <w:r w:rsidR="00213F7E" w:rsidRPr="00BE5B29">
        <w:rPr>
          <w:rFonts w:eastAsiaTheme="minorHAnsi"/>
          <w:sz w:val="24"/>
          <w:szCs w:val="24"/>
        </w:rPr>
        <w:t>отношение к произведениям определенной тематики и жанра;</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испытывает познавательный интерес к событиям, находящимся за рамками</w:t>
      </w:r>
      <w:r w:rsidRPr="00BE5B29">
        <w:rPr>
          <w:rFonts w:eastAsiaTheme="minorHAnsi"/>
          <w:sz w:val="24"/>
          <w:szCs w:val="24"/>
        </w:rPr>
        <w:t xml:space="preserve"> </w:t>
      </w:r>
      <w:r w:rsidR="00213F7E" w:rsidRPr="00BE5B29">
        <w:rPr>
          <w:rFonts w:eastAsiaTheme="minorHAnsi"/>
          <w:sz w:val="24"/>
          <w:szCs w:val="24"/>
        </w:rPr>
        <w:t>личного опыта, фантазирует, предлагает пути решения проблем, имеет представления о</w:t>
      </w:r>
      <w:r w:rsidRPr="00BE5B29">
        <w:rPr>
          <w:rFonts w:eastAsiaTheme="minorHAnsi"/>
          <w:sz w:val="24"/>
          <w:szCs w:val="24"/>
        </w:rPr>
        <w:t xml:space="preserve"> </w:t>
      </w:r>
      <w:r w:rsidR="00213F7E" w:rsidRPr="00BE5B29">
        <w:rPr>
          <w:rFonts w:eastAsiaTheme="minorHAnsi"/>
          <w:sz w:val="24"/>
          <w:szCs w:val="24"/>
        </w:rPr>
        <w:t>социальном, предметном и природном мире; ребёнок устанавливает закономерности причинно-</w:t>
      </w:r>
      <w:r w:rsidRPr="00BE5B29">
        <w:rPr>
          <w:rFonts w:eastAsiaTheme="minorHAnsi"/>
          <w:sz w:val="24"/>
          <w:szCs w:val="24"/>
        </w:rPr>
        <w:t xml:space="preserve"> </w:t>
      </w:r>
      <w:r w:rsidR="00213F7E" w:rsidRPr="00BE5B29">
        <w:rPr>
          <w:rFonts w:eastAsiaTheme="minorHAnsi"/>
          <w:sz w:val="24"/>
          <w:szCs w:val="24"/>
        </w:rPr>
        <w:t>следственного характера, приводит логические высказывания; проявляет любознательность;</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использует математические знания, способы и средства для познания</w:t>
      </w:r>
      <w:r w:rsidRPr="00BE5B29">
        <w:rPr>
          <w:rFonts w:eastAsiaTheme="minorHAnsi"/>
          <w:sz w:val="24"/>
          <w:szCs w:val="24"/>
        </w:rPr>
        <w:t xml:space="preserve"> </w:t>
      </w:r>
      <w:r w:rsidR="00213F7E" w:rsidRPr="00BE5B29">
        <w:rPr>
          <w:rFonts w:eastAsiaTheme="minorHAnsi"/>
          <w:sz w:val="24"/>
          <w:szCs w:val="24"/>
        </w:rPr>
        <w:t>окружающего мира; способен к произвольным умственным действиям; логическим операциям</w:t>
      </w:r>
      <w:r w:rsidRPr="00BE5B29">
        <w:rPr>
          <w:rFonts w:eastAsiaTheme="minorHAnsi"/>
          <w:sz w:val="24"/>
          <w:szCs w:val="24"/>
        </w:rPr>
        <w:t xml:space="preserve"> </w:t>
      </w:r>
      <w:r w:rsidR="00213F7E" w:rsidRPr="00BE5B29">
        <w:rPr>
          <w:rFonts w:eastAsiaTheme="minorHAnsi"/>
          <w:sz w:val="24"/>
          <w:szCs w:val="24"/>
        </w:rPr>
        <w:t>анализа, сравнения, обобщения, систематизации, классификации и другим, оперируя</w:t>
      </w:r>
      <w:r w:rsidRPr="00BE5B29">
        <w:rPr>
          <w:rFonts w:eastAsiaTheme="minorHAnsi"/>
          <w:sz w:val="24"/>
          <w:szCs w:val="24"/>
        </w:rPr>
        <w:t xml:space="preserve"> </w:t>
      </w:r>
      <w:r w:rsidR="00213F7E" w:rsidRPr="00BE5B29">
        <w:rPr>
          <w:rFonts w:eastAsiaTheme="minorHAnsi"/>
          <w:sz w:val="24"/>
          <w:szCs w:val="24"/>
        </w:rPr>
        <w:t>предметами разными по величине, форме, количеству; владеет счетом, ориентировкой в</w:t>
      </w:r>
      <w:r w:rsidRPr="00BE5B29">
        <w:rPr>
          <w:rFonts w:eastAsiaTheme="minorHAnsi"/>
          <w:sz w:val="24"/>
          <w:szCs w:val="24"/>
        </w:rPr>
        <w:t xml:space="preserve"> </w:t>
      </w:r>
      <w:r w:rsidR="00213F7E" w:rsidRPr="00BE5B29">
        <w:rPr>
          <w:rFonts w:eastAsiaTheme="minorHAnsi"/>
          <w:sz w:val="24"/>
          <w:szCs w:val="24"/>
        </w:rPr>
        <w:t>пространстве и времени;</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знает о цифровых средствах познания окружающей действительности, использует</w:t>
      </w:r>
      <w:r w:rsidRPr="00BE5B29">
        <w:rPr>
          <w:rFonts w:eastAsiaTheme="minorHAnsi"/>
          <w:sz w:val="24"/>
          <w:szCs w:val="24"/>
        </w:rPr>
        <w:t xml:space="preserve"> </w:t>
      </w:r>
      <w:r w:rsidR="00213F7E" w:rsidRPr="00BE5B29">
        <w:rPr>
          <w:rFonts w:eastAsiaTheme="minorHAnsi"/>
          <w:sz w:val="24"/>
          <w:szCs w:val="24"/>
        </w:rPr>
        <w:t xml:space="preserve">некоторые из них, </w:t>
      </w:r>
      <w:r w:rsidR="001C7241" w:rsidRPr="00BE5B29">
        <w:rPr>
          <w:rFonts w:eastAsiaTheme="minorHAnsi"/>
          <w:sz w:val="24"/>
          <w:szCs w:val="24"/>
        </w:rPr>
        <w:t>придерживаясь,</w:t>
      </w:r>
      <w:r w:rsidR="00213F7E" w:rsidRPr="00BE5B29">
        <w:rPr>
          <w:rFonts w:eastAsiaTheme="minorHAnsi"/>
          <w:sz w:val="24"/>
          <w:szCs w:val="24"/>
        </w:rPr>
        <w:t xml:space="preserve"> правил безопасного обращения с ними;</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проявляет познавательный интерес к населенному пункту, в котором живет, знает</w:t>
      </w:r>
      <w:r w:rsidRPr="00BE5B29">
        <w:rPr>
          <w:rFonts w:eastAsiaTheme="minorHAnsi"/>
          <w:sz w:val="24"/>
          <w:szCs w:val="24"/>
        </w:rPr>
        <w:t xml:space="preserve"> </w:t>
      </w:r>
      <w:r w:rsidR="00213F7E" w:rsidRPr="00BE5B29">
        <w:rPr>
          <w:rFonts w:eastAsiaTheme="minorHAnsi"/>
          <w:sz w:val="24"/>
          <w:szCs w:val="24"/>
        </w:rPr>
        <w:t>некоторые сведения о его достопримечательностях, событиях городской и сельской жизни;</w:t>
      </w:r>
      <w:r w:rsidRPr="00BE5B29">
        <w:rPr>
          <w:rFonts w:eastAsiaTheme="minorHAnsi"/>
          <w:sz w:val="24"/>
          <w:szCs w:val="24"/>
        </w:rPr>
        <w:t xml:space="preserve"> </w:t>
      </w:r>
      <w:r w:rsidR="00213F7E" w:rsidRPr="00BE5B29">
        <w:rPr>
          <w:rFonts w:eastAsiaTheme="minorHAnsi"/>
          <w:sz w:val="24"/>
          <w:szCs w:val="24"/>
        </w:rPr>
        <w:t>знает название своей страны, её государственные символы;</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имеет представление о живой природе разных регионов России, может</w:t>
      </w:r>
      <w:r w:rsidRPr="00BE5B29">
        <w:rPr>
          <w:rFonts w:eastAsiaTheme="minorHAnsi"/>
          <w:sz w:val="24"/>
          <w:szCs w:val="24"/>
        </w:rPr>
        <w:t xml:space="preserve"> </w:t>
      </w:r>
      <w:r w:rsidR="00213F7E" w:rsidRPr="00BE5B29">
        <w:rPr>
          <w:rFonts w:eastAsiaTheme="minorHAnsi"/>
          <w:sz w:val="24"/>
          <w:szCs w:val="24"/>
        </w:rPr>
        <w:t>классифицировать объекты по разным признакам; имеет представление об особенностях и</w:t>
      </w:r>
      <w:r w:rsidRPr="00BE5B29">
        <w:rPr>
          <w:rFonts w:eastAsiaTheme="minorHAnsi"/>
          <w:sz w:val="24"/>
          <w:szCs w:val="24"/>
        </w:rPr>
        <w:t xml:space="preserve"> </w:t>
      </w:r>
      <w:r w:rsidR="00213F7E" w:rsidRPr="00BE5B29">
        <w:rPr>
          <w:rFonts w:eastAsiaTheme="minorHAnsi"/>
          <w:sz w:val="24"/>
          <w:szCs w:val="24"/>
        </w:rPr>
        <w:t>потребностях живого организма, изменениях в жизни природы в разные сезоны года, соблюдает</w:t>
      </w:r>
      <w:r w:rsidRPr="00BE5B29">
        <w:rPr>
          <w:rFonts w:eastAsiaTheme="minorHAnsi"/>
          <w:sz w:val="24"/>
          <w:szCs w:val="24"/>
        </w:rPr>
        <w:t xml:space="preserve"> </w:t>
      </w:r>
      <w:r w:rsidR="00213F7E" w:rsidRPr="00BE5B29">
        <w:rPr>
          <w:rFonts w:eastAsiaTheme="minorHAnsi"/>
          <w:sz w:val="24"/>
          <w:szCs w:val="24"/>
        </w:rPr>
        <w:t>правила поведения в природе, ухаживает за растениями и животными, бережно относится к</w:t>
      </w:r>
      <w:r w:rsidRPr="00BE5B29">
        <w:rPr>
          <w:rFonts w:eastAsiaTheme="minorHAnsi"/>
          <w:sz w:val="24"/>
          <w:szCs w:val="24"/>
        </w:rPr>
        <w:t xml:space="preserve"> </w:t>
      </w:r>
      <w:r w:rsidR="00213F7E" w:rsidRPr="00BE5B29">
        <w:rPr>
          <w:rFonts w:eastAsiaTheme="minorHAnsi"/>
          <w:sz w:val="24"/>
          <w:szCs w:val="24"/>
        </w:rPr>
        <w:t>ним;</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проявляет интерес и (или) с желанием занимается музыкальной, изобразительной,</w:t>
      </w:r>
      <w:r w:rsidRPr="00BE5B29">
        <w:rPr>
          <w:rFonts w:eastAsiaTheme="minorHAnsi"/>
          <w:sz w:val="24"/>
          <w:szCs w:val="24"/>
        </w:rPr>
        <w:t xml:space="preserve"> </w:t>
      </w:r>
      <w:r w:rsidR="00213F7E" w:rsidRPr="00BE5B29">
        <w:rPr>
          <w:rFonts w:eastAsiaTheme="minorHAnsi"/>
          <w:sz w:val="24"/>
          <w:szCs w:val="24"/>
        </w:rPr>
        <w:t>театрализованной деятельностью; различает виды, жанры, формы в музыке, изобразительном и</w:t>
      </w:r>
      <w:r w:rsidRPr="00BE5B29">
        <w:rPr>
          <w:rFonts w:eastAsiaTheme="minorHAnsi"/>
          <w:sz w:val="24"/>
          <w:szCs w:val="24"/>
        </w:rPr>
        <w:t xml:space="preserve"> </w:t>
      </w:r>
      <w:r w:rsidR="00213F7E" w:rsidRPr="00BE5B29">
        <w:rPr>
          <w:rFonts w:eastAsiaTheme="minorHAnsi"/>
          <w:sz w:val="24"/>
          <w:szCs w:val="24"/>
        </w:rPr>
        <w:t>театральном искусстве; проявляет музыкальные и художественно-творческие способности;</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lastRenderedPageBreak/>
        <w:t xml:space="preserve">- </w:t>
      </w:r>
      <w:r w:rsidR="00213F7E" w:rsidRPr="00BE5B29">
        <w:rPr>
          <w:rFonts w:eastAsiaTheme="minorHAnsi"/>
          <w:sz w:val="24"/>
          <w:szCs w:val="24"/>
        </w:rPr>
        <w:t>ребёнок принимает активное участие в праздничных программах и их подготовке;</w:t>
      </w:r>
      <w:r w:rsidRPr="00BE5B29">
        <w:rPr>
          <w:rFonts w:eastAsiaTheme="minorHAnsi"/>
          <w:sz w:val="24"/>
          <w:szCs w:val="24"/>
        </w:rPr>
        <w:t xml:space="preserve"> </w:t>
      </w:r>
      <w:r w:rsidR="00213F7E" w:rsidRPr="00BE5B29">
        <w:rPr>
          <w:rFonts w:eastAsiaTheme="minorHAnsi"/>
          <w:sz w:val="24"/>
          <w:szCs w:val="24"/>
        </w:rPr>
        <w:t>взаимодействует со всеми участниками культурно-досуговых мероприятий;</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самостоятельно определяет замысел рисунка, аппликации, лепки, постройки,</w:t>
      </w:r>
      <w:r w:rsidRPr="00BE5B29">
        <w:rPr>
          <w:rFonts w:eastAsiaTheme="minorHAnsi"/>
          <w:sz w:val="24"/>
          <w:szCs w:val="24"/>
        </w:rPr>
        <w:t xml:space="preserve"> </w:t>
      </w:r>
      <w:r w:rsidR="00213F7E" w:rsidRPr="00BE5B29">
        <w:rPr>
          <w:rFonts w:eastAsiaTheme="minorHAnsi"/>
          <w:sz w:val="24"/>
          <w:szCs w:val="24"/>
        </w:rPr>
        <w:t>создает образы и композиционные изображения, интегрируя освоенные техники и средства</w:t>
      </w:r>
      <w:r w:rsidRPr="00BE5B29">
        <w:rPr>
          <w:rFonts w:eastAsiaTheme="minorHAnsi"/>
          <w:sz w:val="24"/>
          <w:szCs w:val="24"/>
        </w:rPr>
        <w:t xml:space="preserve"> </w:t>
      </w:r>
      <w:r w:rsidR="00213F7E" w:rsidRPr="00BE5B29">
        <w:rPr>
          <w:rFonts w:eastAsiaTheme="minorHAnsi"/>
          <w:sz w:val="24"/>
          <w:szCs w:val="24"/>
        </w:rPr>
        <w:t>выразительности, использует разнообразные материалы;</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согласовывает свои интересы с интересами партнеров в игровой деятельности,</w:t>
      </w:r>
      <w:r w:rsidRPr="00BE5B29">
        <w:rPr>
          <w:rFonts w:eastAsiaTheme="minorHAnsi"/>
          <w:sz w:val="24"/>
          <w:szCs w:val="24"/>
        </w:rPr>
        <w:t xml:space="preserve"> </w:t>
      </w:r>
      <w:r w:rsidR="00213F7E" w:rsidRPr="00BE5B29">
        <w:rPr>
          <w:rFonts w:eastAsiaTheme="minorHAnsi"/>
          <w:sz w:val="24"/>
          <w:szCs w:val="24"/>
        </w:rPr>
        <w:t>умеет предложить и объяснить замысел игры, комбинировать сюжеты на основе разных</w:t>
      </w:r>
      <w:r w:rsidRPr="00BE5B29">
        <w:rPr>
          <w:rFonts w:eastAsiaTheme="minorHAnsi"/>
          <w:sz w:val="24"/>
          <w:szCs w:val="24"/>
        </w:rPr>
        <w:t xml:space="preserve"> </w:t>
      </w:r>
      <w:r w:rsidR="00213F7E" w:rsidRPr="00BE5B29">
        <w:rPr>
          <w:rFonts w:eastAsiaTheme="minorHAnsi"/>
          <w:sz w:val="24"/>
          <w:szCs w:val="24"/>
        </w:rPr>
        <w:t>событий, создавать игровые образы, управлять персонажами в режиссерской игре;</w:t>
      </w:r>
    </w:p>
    <w:p w:rsidR="00213F7E" w:rsidRPr="00BE5B29" w:rsidRDefault="00BE5B29" w:rsidP="00BE5B29">
      <w:pPr>
        <w:widowControl/>
        <w:adjustRightInd w:val="0"/>
        <w:ind w:firstLine="720"/>
        <w:jc w:val="both"/>
        <w:rPr>
          <w:rFonts w:eastAsiaTheme="minorHAnsi"/>
          <w:sz w:val="24"/>
          <w:szCs w:val="24"/>
        </w:rPr>
      </w:pPr>
      <w:r w:rsidRPr="00BE5B29">
        <w:rPr>
          <w:rFonts w:eastAsiaTheme="minorHAnsi"/>
          <w:sz w:val="24"/>
          <w:szCs w:val="24"/>
        </w:rPr>
        <w:t xml:space="preserve">- </w:t>
      </w:r>
      <w:r w:rsidR="00213F7E" w:rsidRPr="00BE5B29">
        <w:rPr>
          <w:rFonts w:eastAsiaTheme="minorHAnsi"/>
          <w:sz w:val="24"/>
          <w:szCs w:val="24"/>
        </w:rPr>
        <w:t>ребёнок проявляет интерес к игровому экспериментированию, развивающим и</w:t>
      </w:r>
      <w:r w:rsidRPr="00BE5B29">
        <w:rPr>
          <w:rFonts w:eastAsiaTheme="minorHAnsi"/>
          <w:sz w:val="24"/>
          <w:szCs w:val="24"/>
        </w:rPr>
        <w:t xml:space="preserve"> </w:t>
      </w:r>
      <w:r w:rsidR="00213F7E" w:rsidRPr="00BE5B29">
        <w:rPr>
          <w:rFonts w:eastAsiaTheme="minorHAnsi"/>
          <w:sz w:val="24"/>
          <w:szCs w:val="24"/>
        </w:rPr>
        <w:t>познавательным играм, в играх с готовым содержанием и правилами действует в точном</w:t>
      </w:r>
      <w:r w:rsidRPr="00BE5B29">
        <w:rPr>
          <w:rFonts w:eastAsiaTheme="minorHAnsi"/>
          <w:sz w:val="24"/>
          <w:szCs w:val="24"/>
        </w:rPr>
        <w:t xml:space="preserve"> </w:t>
      </w:r>
      <w:r w:rsidR="00213F7E" w:rsidRPr="00BE5B29">
        <w:rPr>
          <w:rFonts w:eastAsiaTheme="minorHAnsi"/>
          <w:sz w:val="24"/>
          <w:szCs w:val="24"/>
        </w:rPr>
        <w:t>соответствии с игровой задачей и правилами.</w:t>
      </w:r>
    </w:p>
    <w:p w:rsidR="00213F7E" w:rsidRPr="00BE5B29" w:rsidRDefault="00213F7E" w:rsidP="00BE5B29">
      <w:pPr>
        <w:widowControl/>
        <w:adjustRightInd w:val="0"/>
        <w:ind w:firstLine="720"/>
        <w:jc w:val="both"/>
        <w:rPr>
          <w:rFonts w:eastAsiaTheme="minorHAnsi"/>
          <w:b/>
          <w:bCs/>
          <w:sz w:val="24"/>
          <w:szCs w:val="24"/>
        </w:rPr>
      </w:pPr>
      <w:r w:rsidRPr="00BE5B29">
        <w:rPr>
          <w:rFonts w:eastAsiaTheme="minorHAnsi"/>
          <w:b/>
          <w:bCs/>
          <w:sz w:val="24"/>
          <w:szCs w:val="24"/>
        </w:rPr>
        <w:t>Планируемые результаты на этапе завершения освоения Федеральной программы (к</w:t>
      </w:r>
      <w:r w:rsidR="00BE5B29" w:rsidRPr="00BE5B29">
        <w:rPr>
          <w:rFonts w:eastAsiaTheme="minorHAnsi"/>
          <w:b/>
          <w:bCs/>
          <w:sz w:val="24"/>
          <w:szCs w:val="24"/>
        </w:rPr>
        <w:t xml:space="preserve"> </w:t>
      </w:r>
      <w:r w:rsidRPr="00BE5B29">
        <w:rPr>
          <w:rFonts w:eastAsiaTheme="minorHAnsi"/>
          <w:b/>
          <w:bCs/>
          <w:sz w:val="24"/>
          <w:szCs w:val="24"/>
        </w:rPr>
        <w:t>концу дошкольного возраста):</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у ребёнка сформированы основные психофизические и нравственно-волевые качества;</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владеет основными движениями и элементами спортивных игр, может</w:t>
      </w:r>
      <w:r w:rsidR="00E956D9" w:rsidRPr="00E956D9">
        <w:rPr>
          <w:rFonts w:eastAsiaTheme="minorHAnsi"/>
          <w:sz w:val="24"/>
          <w:szCs w:val="24"/>
        </w:rPr>
        <w:t xml:space="preserve"> </w:t>
      </w:r>
      <w:r w:rsidRPr="00E956D9">
        <w:rPr>
          <w:rFonts w:eastAsiaTheme="minorHAnsi"/>
          <w:sz w:val="24"/>
          <w:szCs w:val="24"/>
        </w:rPr>
        <w:t>контролировать свои движение и управлять ими;</w:t>
      </w:r>
      <w:r w:rsidR="00E956D9" w:rsidRPr="00E956D9">
        <w:rPr>
          <w:rFonts w:eastAsiaTheme="minorHAnsi"/>
          <w:sz w:val="24"/>
          <w:szCs w:val="24"/>
        </w:rPr>
        <w:t xml:space="preserve"> </w:t>
      </w:r>
      <w:r w:rsidRPr="00E956D9">
        <w:rPr>
          <w:rFonts w:eastAsiaTheme="minorHAnsi"/>
          <w:sz w:val="24"/>
          <w:szCs w:val="24"/>
        </w:rPr>
        <w:t>ребёнок соблюдает элементарные правила здорового образа жизни и личной гигиены;</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результативно выполняет физические упражнения (общеразвивающие, основные</w:t>
      </w:r>
      <w:r w:rsidR="00E956D9" w:rsidRPr="00E956D9">
        <w:rPr>
          <w:rFonts w:eastAsiaTheme="minorHAnsi"/>
          <w:sz w:val="24"/>
          <w:szCs w:val="24"/>
        </w:rPr>
        <w:t xml:space="preserve"> </w:t>
      </w:r>
      <w:r w:rsidRPr="00E956D9">
        <w:rPr>
          <w:rFonts w:eastAsiaTheme="minorHAnsi"/>
          <w:sz w:val="24"/>
          <w:szCs w:val="24"/>
        </w:rPr>
        <w:t>движения, спортивные), участвует в туристских пеших прогулках, осваивает простейшие</w:t>
      </w:r>
      <w:r w:rsidR="00E956D9" w:rsidRPr="00E956D9">
        <w:rPr>
          <w:rFonts w:eastAsiaTheme="minorHAnsi"/>
          <w:sz w:val="24"/>
          <w:szCs w:val="24"/>
        </w:rPr>
        <w:t xml:space="preserve"> </w:t>
      </w:r>
      <w:r w:rsidRPr="00E956D9">
        <w:rPr>
          <w:rFonts w:eastAsiaTheme="minorHAnsi"/>
          <w:sz w:val="24"/>
          <w:szCs w:val="24"/>
        </w:rPr>
        <w:t>туристские навыки, ориентируется на местности;</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проявляет элементы творчества в двигательной деятельности; ребёнок проявляет</w:t>
      </w:r>
      <w:r w:rsidR="00E956D9" w:rsidRPr="00E956D9">
        <w:rPr>
          <w:rFonts w:eastAsiaTheme="minorHAnsi"/>
          <w:sz w:val="24"/>
          <w:szCs w:val="24"/>
        </w:rPr>
        <w:t xml:space="preserve"> </w:t>
      </w:r>
      <w:r w:rsidRPr="00E956D9">
        <w:rPr>
          <w:rFonts w:eastAsiaTheme="minorHAnsi"/>
          <w:sz w:val="24"/>
          <w:szCs w:val="24"/>
        </w:rPr>
        <w:t>нравственно-волевые качества, самоконтроль и может осуществлять анализ своей двигательной</w:t>
      </w:r>
      <w:r w:rsidR="00E956D9" w:rsidRPr="00E956D9">
        <w:rPr>
          <w:rFonts w:eastAsiaTheme="minorHAnsi"/>
          <w:sz w:val="24"/>
          <w:szCs w:val="24"/>
        </w:rPr>
        <w:t xml:space="preserve"> </w:t>
      </w:r>
      <w:r w:rsidRPr="00E956D9">
        <w:rPr>
          <w:rFonts w:eastAsiaTheme="minorHAnsi"/>
          <w:sz w:val="24"/>
          <w:szCs w:val="24"/>
        </w:rPr>
        <w:t>деятельности;</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проявляет духовно-нравственные качества и основы патриотизма в ходе занятий</w:t>
      </w:r>
      <w:r w:rsidR="00E956D9" w:rsidRPr="00E956D9">
        <w:rPr>
          <w:rFonts w:eastAsiaTheme="minorHAnsi"/>
          <w:sz w:val="24"/>
          <w:szCs w:val="24"/>
        </w:rPr>
        <w:t xml:space="preserve"> </w:t>
      </w:r>
      <w:r w:rsidRPr="00E956D9">
        <w:rPr>
          <w:rFonts w:eastAsiaTheme="minorHAnsi"/>
          <w:sz w:val="24"/>
          <w:szCs w:val="24"/>
        </w:rPr>
        <w:t>физической культурой и ознакомлением с достижениями российского спорта;</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имеет начальные представления о правилах безопасного поведения в</w:t>
      </w:r>
      <w:r w:rsidR="00E956D9" w:rsidRPr="00E956D9">
        <w:rPr>
          <w:rFonts w:eastAsiaTheme="minorHAnsi"/>
          <w:sz w:val="24"/>
          <w:szCs w:val="24"/>
        </w:rPr>
        <w:t xml:space="preserve"> </w:t>
      </w:r>
      <w:r w:rsidRPr="00E956D9">
        <w:rPr>
          <w:rFonts w:eastAsiaTheme="minorHAnsi"/>
          <w:sz w:val="24"/>
          <w:szCs w:val="24"/>
        </w:rPr>
        <w:t>двигательной деятельности; о том, что такое здоровье, понимает, как поддержать, укрепить и</w:t>
      </w:r>
      <w:r w:rsidR="00E956D9" w:rsidRPr="00E956D9">
        <w:rPr>
          <w:rFonts w:eastAsiaTheme="minorHAnsi"/>
          <w:sz w:val="24"/>
          <w:szCs w:val="24"/>
        </w:rPr>
        <w:t xml:space="preserve"> </w:t>
      </w:r>
      <w:r w:rsidRPr="00E956D9">
        <w:rPr>
          <w:rFonts w:eastAsiaTheme="minorHAnsi"/>
          <w:sz w:val="24"/>
          <w:szCs w:val="24"/>
        </w:rPr>
        <w:t>сохранить его;</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владеет навыками личной гигиены, может заботливо относиться к своему</w:t>
      </w:r>
      <w:r w:rsidR="00E956D9" w:rsidRPr="00E956D9">
        <w:rPr>
          <w:rFonts w:eastAsiaTheme="minorHAnsi"/>
          <w:sz w:val="24"/>
          <w:szCs w:val="24"/>
        </w:rPr>
        <w:t xml:space="preserve"> </w:t>
      </w:r>
      <w:r w:rsidRPr="00E956D9">
        <w:rPr>
          <w:rFonts w:eastAsiaTheme="minorHAnsi"/>
          <w:sz w:val="24"/>
          <w:szCs w:val="24"/>
        </w:rPr>
        <w:t>здоровью и здоровью окружающих, стремится оказать помощь и поддержку другим людям;</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соблюдает элементарные социальные нормы и правила поведения в различных</w:t>
      </w:r>
      <w:r w:rsidR="00E956D9" w:rsidRPr="00E956D9">
        <w:rPr>
          <w:rFonts w:eastAsiaTheme="minorHAnsi"/>
          <w:sz w:val="24"/>
          <w:szCs w:val="24"/>
        </w:rPr>
        <w:t xml:space="preserve"> </w:t>
      </w:r>
      <w:r w:rsidRPr="00E956D9">
        <w:rPr>
          <w:rFonts w:eastAsiaTheme="minorHAnsi"/>
          <w:sz w:val="24"/>
          <w:szCs w:val="24"/>
        </w:rPr>
        <w:t>видах деятельности, взаимоотношениях со взрослыми и сверстниками;</w:t>
      </w:r>
      <w:r w:rsidR="00E956D9" w:rsidRPr="00E956D9">
        <w:rPr>
          <w:rFonts w:eastAsiaTheme="minorHAnsi"/>
          <w:sz w:val="24"/>
          <w:szCs w:val="24"/>
        </w:rPr>
        <w:t xml:space="preserve"> </w:t>
      </w:r>
      <w:r w:rsidRPr="00E956D9">
        <w:rPr>
          <w:rFonts w:eastAsiaTheme="minorHAnsi"/>
          <w:sz w:val="24"/>
          <w:szCs w:val="24"/>
        </w:rPr>
        <w:t>ребёнок владеет средствами общения и способами взаимодействия со взрослыми и</w:t>
      </w:r>
      <w:r w:rsidR="00E956D9" w:rsidRPr="00E956D9">
        <w:rPr>
          <w:rFonts w:eastAsiaTheme="minorHAnsi"/>
          <w:sz w:val="24"/>
          <w:szCs w:val="24"/>
        </w:rPr>
        <w:t xml:space="preserve"> </w:t>
      </w:r>
      <w:r w:rsidRPr="00E956D9">
        <w:rPr>
          <w:rFonts w:eastAsiaTheme="minorHAnsi"/>
          <w:sz w:val="24"/>
          <w:szCs w:val="24"/>
        </w:rPr>
        <w:t>сверстниками; способен понимать и учитывать интересы и чувства других; договариваться и</w:t>
      </w:r>
      <w:r w:rsidR="00E956D9" w:rsidRPr="00E956D9">
        <w:rPr>
          <w:rFonts w:eastAsiaTheme="minorHAnsi"/>
          <w:sz w:val="24"/>
          <w:szCs w:val="24"/>
        </w:rPr>
        <w:t xml:space="preserve"> </w:t>
      </w:r>
      <w:r w:rsidRPr="00E956D9">
        <w:rPr>
          <w:rFonts w:eastAsiaTheme="minorHAnsi"/>
          <w:sz w:val="24"/>
          <w:szCs w:val="24"/>
        </w:rPr>
        <w:t>дружить со сверстниками; старается разрешать возникающие конфликты конструктивными</w:t>
      </w:r>
      <w:r w:rsidR="00E956D9" w:rsidRPr="00E956D9">
        <w:rPr>
          <w:rFonts w:eastAsiaTheme="minorHAnsi"/>
          <w:sz w:val="24"/>
          <w:szCs w:val="24"/>
        </w:rPr>
        <w:t xml:space="preserve"> </w:t>
      </w:r>
      <w:r w:rsidRPr="00E956D9">
        <w:rPr>
          <w:rFonts w:eastAsiaTheme="minorHAnsi"/>
          <w:sz w:val="24"/>
          <w:szCs w:val="24"/>
        </w:rPr>
        <w:t>способами;</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способен понимать свои переживания и причины их возникновения, регулировать</w:t>
      </w:r>
      <w:r w:rsidR="00E956D9" w:rsidRPr="00E956D9">
        <w:rPr>
          <w:rFonts w:eastAsiaTheme="minorHAnsi"/>
          <w:sz w:val="24"/>
          <w:szCs w:val="24"/>
        </w:rPr>
        <w:t xml:space="preserve"> </w:t>
      </w:r>
      <w:r w:rsidRPr="00E956D9">
        <w:rPr>
          <w:rFonts w:eastAsiaTheme="minorHAnsi"/>
          <w:sz w:val="24"/>
          <w:szCs w:val="24"/>
        </w:rPr>
        <w:t>свое поведение и осуществлять выбор социально одобряемых действий в конкретных</w:t>
      </w:r>
      <w:r w:rsidR="00E956D9" w:rsidRPr="00E956D9">
        <w:rPr>
          <w:rFonts w:eastAsiaTheme="minorHAnsi"/>
          <w:sz w:val="24"/>
          <w:szCs w:val="24"/>
        </w:rPr>
        <w:t xml:space="preserve"> </w:t>
      </w:r>
      <w:r w:rsidRPr="00E956D9">
        <w:rPr>
          <w:rFonts w:eastAsiaTheme="minorHAnsi"/>
          <w:sz w:val="24"/>
          <w:szCs w:val="24"/>
        </w:rPr>
        <w:t>ситуациях, обосновывать свои ценностные ориентации; ребёнок стремится сохранять</w:t>
      </w:r>
      <w:r w:rsidR="00E956D9" w:rsidRPr="00E956D9">
        <w:rPr>
          <w:rFonts w:eastAsiaTheme="minorHAnsi"/>
          <w:sz w:val="24"/>
          <w:szCs w:val="24"/>
        </w:rPr>
        <w:t xml:space="preserve"> </w:t>
      </w:r>
      <w:r w:rsidRPr="00E956D9">
        <w:rPr>
          <w:rFonts w:eastAsiaTheme="minorHAnsi"/>
          <w:sz w:val="24"/>
          <w:szCs w:val="24"/>
        </w:rPr>
        <w:t>позитивную самооценку;</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проявляет положительное отношение к миру, разным видам труда, другим людям</w:t>
      </w:r>
      <w:r w:rsidR="00E956D9" w:rsidRPr="00E956D9">
        <w:rPr>
          <w:rFonts w:eastAsiaTheme="minorHAnsi"/>
          <w:sz w:val="24"/>
          <w:szCs w:val="24"/>
        </w:rPr>
        <w:t xml:space="preserve"> </w:t>
      </w:r>
      <w:r w:rsidRPr="00E956D9">
        <w:rPr>
          <w:rFonts w:eastAsiaTheme="minorHAnsi"/>
          <w:sz w:val="24"/>
          <w:szCs w:val="24"/>
        </w:rPr>
        <w:t>и самому себе;</w:t>
      </w:r>
      <w:r w:rsidR="00E956D9" w:rsidRPr="00E956D9">
        <w:rPr>
          <w:rFonts w:eastAsiaTheme="minorHAnsi"/>
          <w:sz w:val="24"/>
          <w:szCs w:val="24"/>
        </w:rPr>
        <w:t xml:space="preserve"> </w:t>
      </w:r>
      <w:r w:rsidRPr="00E956D9">
        <w:rPr>
          <w:rFonts w:eastAsiaTheme="minorHAnsi"/>
          <w:sz w:val="24"/>
          <w:szCs w:val="24"/>
        </w:rPr>
        <w:t>у ребёнка выражено стремление заниматься социально значимой деятельностью;</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способен откликаться на эмоции близких людей, проявлять эмпатию (сочувствие,</w:t>
      </w:r>
      <w:r w:rsidR="00E956D9">
        <w:rPr>
          <w:rFonts w:eastAsiaTheme="minorHAnsi"/>
          <w:sz w:val="24"/>
          <w:szCs w:val="24"/>
          <w:lang w:val="en-US"/>
        </w:rPr>
        <w:t xml:space="preserve"> </w:t>
      </w:r>
      <w:r w:rsidRPr="00E956D9">
        <w:rPr>
          <w:rFonts w:eastAsiaTheme="minorHAnsi"/>
          <w:sz w:val="24"/>
          <w:szCs w:val="24"/>
        </w:rPr>
        <w:t>сопереживание, содействие);</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способен к осуществлению социальной навигации как ориентации в социуме и</w:t>
      </w:r>
      <w:r w:rsidR="00E956D9" w:rsidRPr="00E956D9">
        <w:rPr>
          <w:rFonts w:eastAsiaTheme="minorHAnsi"/>
          <w:sz w:val="24"/>
          <w:szCs w:val="24"/>
        </w:rPr>
        <w:t xml:space="preserve"> </w:t>
      </w:r>
      <w:r w:rsidRPr="00E956D9">
        <w:rPr>
          <w:rFonts w:eastAsiaTheme="minorHAnsi"/>
          <w:sz w:val="24"/>
          <w:szCs w:val="24"/>
        </w:rPr>
        <w:t>соблюдению правил безопасности в реальном и цифровом взаимодействии;</w:t>
      </w:r>
    </w:p>
    <w:p w:rsidR="00E956D9"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способен решать адекватные возрасту интеллектуальные, творческие и</w:t>
      </w:r>
      <w:r w:rsidR="00E956D9" w:rsidRPr="00E956D9">
        <w:rPr>
          <w:rFonts w:eastAsiaTheme="minorHAnsi"/>
          <w:sz w:val="24"/>
          <w:szCs w:val="24"/>
        </w:rPr>
        <w:t xml:space="preserve"> </w:t>
      </w:r>
      <w:r w:rsidRPr="00E956D9">
        <w:rPr>
          <w:rFonts w:eastAsiaTheme="minorHAnsi"/>
          <w:sz w:val="24"/>
          <w:szCs w:val="24"/>
        </w:rPr>
        <w:t>личностные задачи; применять накопленный опыт для осуществления различных видов детской</w:t>
      </w:r>
      <w:r w:rsidR="00E956D9" w:rsidRPr="00E956D9">
        <w:rPr>
          <w:rFonts w:eastAsiaTheme="minorHAnsi"/>
          <w:sz w:val="24"/>
          <w:szCs w:val="24"/>
        </w:rPr>
        <w:t xml:space="preserve"> </w:t>
      </w:r>
      <w:r w:rsidRPr="00E956D9">
        <w:rPr>
          <w:rFonts w:eastAsiaTheme="minorHAnsi"/>
          <w:sz w:val="24"/>
          <w:szCs w:val="24"/>
        </w:rPr>
        <w:t>деятельности, принимать собственные решения и проявлять инициативу;</w:t>
      </w:r>
      <w:r w:rsidR="00E956D9" w:rsidRPr="00E956D9">
        <w:rPr>
          <w:rFonts w:eastAsiaTheme="minorHAnsi"/>
          <w:sz w:val="24"/>
          <w:szCs w:val="24"/>
        </w:rPr>
        <w:t xml:space="preserve"> </w:t>
      </w:r>
    </w:p>
    <w:p w:rsidR="00213F7E" w:rsidRPr="00E956D9"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t>ребёнок владеет речью как средством коммуникации, ведет диалог со взрослыми и</w:t>
      </w:r>
      <w:r w:rsidR="00E956D9" w:rsidRPr="00E956D9">
        <w:rPr>
          <w:rFonts w:eastAsiaTheme="minorHAnsi"/>
          <w:sz w:val="24"/>
          <w:szCs w:val="24"/>
        </w:rPr>
        <w:t xml:space="preserve"> </w:t>
      </w:r>
      <w:r w:rsidRPr="00E956D9">
        <w:rPr>
          <w:rFonts w:eastAsiaTheme="minorHAnsi"/>
          <w:sz w:val="24"/>
          <w:szCs w:val="24"/>
        </w:rPr>
        <w:t>сверстниками, использует формулы речевого этикета в соответствии с ситуацией общения,</w:t>
      </w:r>
      <w:r w:rsidR="00E956D9" w:rsidRPr="00E956D9">
        <w:rPr>
          <w:rFonts w:eastAsiaTheme="minorHAnsi"/>
          <w:sz w:val="24"/>
          <w:szCs w:val="24"/>
        </w:rPr>
        <w:t xml:space="preserve"> </w:t>
      </w:r>
      <w:r w:rsidRPr="00E956D9">
        <w:rPr>
          <w:rFonts w:eastAsiaTheme="minorHAnsi"/>
          <w:sz w:val="24"/>
          <w:szCs w:val="24"/>
        </w:rPr>
        <w:t>владеет коммуникативно-речевыми умениями;</w:t>
      </w:r>
    </w:p>
    <w:p w:rsidR="00103BF3" w:rsidRDefault="00213F7E" w:rsidP="00FB48C0">
      <w:pPr>
        <w:pStyle w:val="a5"/>
        <w:widowControl/>
        <w:numPr>
          <w:ilvl w:val="0"/>
          <w:numId w:val="2"/>
        </w:numPr>
        <w:adjustRightInd w:val="0"/>
        <w:ind w:left="0" w:firstLine="720"/>
        <w:jc w:val="both"/>
        <w:rPr>
          <w:rFonts w:eastAsiaTheme="minorHAnsi"/>
          <w:sz w:val="24"/>
          <w:szCs w:val="24"/>
        </w:rPr>
      </w:pPr>
      <w:r w:rsidRPr="00E956D9">
        <w:rPr>
          <w:rFonts w:eastAsiaTheme="minorHAnsi"/>
          <w:sz w:val="24"/>
          <w:szCs w:val="24"/>
        </w:rPr>
        <w:lastRenderedPageBreak/>
        <w:t>ребёнок знает и осмысленно воспринимает литературные произведения различных</w:t>
      </w:r>
      <w:r w:rsidR="00E956D9" w:rsidRPr="00E956D9">
        <w:rPr>
          <w:rFonts w:eastAsiaTheme="minorHAnsi"/>
          <w:sz w:val="24"/>
          <w:szCs w:val="24"/>
        </w:rPr>
        <w:t xml:space="preserve"> </w:t>
      </w:r>
      <w:r w:rsidRPr="00E956D9">
        <w:rPr>
          <w:rFonts w:eastAsiaTheme="minorHAnsi"/>
          <w:sz w:val="24"/>
          <w:szCs w:val="24"/>
        </w:rPr>
        <w:t>жанров, имеет предпочтения в жанрах литературы, проявляет интерес к книгам</w:t>
      </w:r>
      <w:r w:rsidR="00E956D9" w:rsidRPr="00E956D9">
        <w:rPr>
          <w:rFonts w:eastAsiaTheme="minorHAnsi"/>
          <w:sz w:val="24"/>
          <w:szCs w:val="24"/>
        </w:rPr>
        <w:t xml:space="preserve"> </w:t>
      </w:r>
      <w:r w:rsidRPr="00E956D9">
        <w:rPr>
          <w:rFonts w:eastAsiaTheme="minorHAnsi"/>
          <w:sz w:val="24"/>
          <w:szCs w:val="24"/>
        </w:rPr>
        <w:t>познавательного характера, определяет характеры персонажей, мотивы их поведения,</w:t>
      </w:r>
      <w:r w:rsidR="00E956D9" w:rsidRPr="00E956D9">
        <w:rPr>
          <w:rFonts w:eastAsiaTheme="minorHAnsi"/>
          <w:sz w:val="24"/>
          <w:szCs w:val="24"/>
        </w:rPr>
        <w:t xml:space="preserve"> </w:t>
      </w:r>
      <w:r w:rsidRPr="00E956D9">
        <w:rPr>
          <w:rFonts w:eastAsiaTheme="minorHAnsi"/>
          <w:sz w:val="24"/>
          <w:szCs w:val="24"/>
        </w:rPr>
        <w:t>оценивает поступки литературных героев;</w:t>
      </w:r>
    </w:p>
    <w:p w:rsidR="00E956D9" w:rsidRPr="00103BF3" w:rsidRDefault="00213F7E" w:rsidP="00FB48C0">
      <w:pPr>
        <w:pStyle w:val="a5"/>
        <w:widowControl/>
        <w:numPr>
          <w:ilvl w:val="0"/>
          <w:numId w:val="2"/>
        </w:numPr>
        <w:adjustRightInd w:val="0"/>
        <w:ind w:left="0" w:firstLine="720"/>
        <w:jc w:val="both"/>
        <w:rPr>
          <w:rFonts w:eastAsiaTheme="minorHAnsi"/>
          <w:sz w:val="24"/>
          <w:szCs w:val="24"/>
        </w:rPr>
      </w:pPr>
      <w:r w:rsidRPr="00103BF3">
        <w:rPr>
          <w:rFonts w:eastAsiaTheme="minorHAnsi"/>
          <w:sz w:val="24"/>
          <w:szCs w:val="24"/>
        </w:rPr>
        <w:t>ребёнок обладает начальными знаниями о природном и социальном мире, в котором он</w:t>
      </w:r>
      <w:r w:rsidR="00E956D9" w:rsidRPr="00103BF3">
        <w:rPr>
          <w:rFonts w:eastAsiaTheme="minorHAnsi"/>
          <w:sz w:val="24"/>
          <w:szCs w:val="24"/>
        </w:rPr>
        <w:t xml:space="preserve"> </w:t>
      </w:r>
      <w:r w:rsidRPr="00103BF3">
        <w:rPr>
          <w:rFonts w:eastAsiaTheme="minorHAnsi"/>
          <w:sz w:val="24"/>
          <w:szCs w:val="24"/>
        </w:rPr>
        <w:t>живет: элементарными представлениями из области естествознания, математики, истории,</w:t>
      </w:r>
      <w:r w:rsidR="00E956D9" w:rsidRPr="00103BF3">
        <w:rPr>
          <w:rFonts w:eastAsiaTheme="minorHAnsi"/>
          <w:sz w:val="24"/>
          <w:szCs w:val="24"/>
        </w:rPr>
        <w:t xml:space="preserve"> </w:t>
      </w:r>
      <w:r w:rsidRPr="00103BF3">
        <w:rPr>
          <w:rFonts w:eastAsiaTheme="minorHAnsi"/>
          <w:sz w:val="24"/>
          <w:szCs w:val="24"/>
        </w:rPr>
        <w:t>искусства и спорта, информатики и инженерии и тому подобное; о себе, собственной</w:t>
      </w:r>
      <w:r w:rsidR="00E956D9" w:rsidRPr="00103BF3">
        <w:rPr>
          <w:rFonts w:eastAsiaTheme="minorHAnsi"/>
          <w:sz w:val="24"/>
          <w:szCs w:val="24"/>
        </w:rPr>
        <w:t xml:space="preserve"> </w:t>
      </w:r>
      <w:r w:rsidRPr="00103BF3">
        <w:rPr>
          <w:rFonts w:eastAsiaTheme="minorHAnsi"/>
          <w:sz w:val="24"/>
          <w:szCs w:val="24"/>
        </w:rPr>
        <w:t>принадлежности и принадлежности других людей к опред</w:t>
      </w:r>
      <w:r w:rsidR="00E956D9" w:rsidRPr="00103BF3">
        <w:rPr>
          <w:rFonts w:eastAsiaTheme="minorHAnsi"/>
          <w:sz w:val="24"/>
          <w:szCs w:val="24"/>
        </w:rPr>
        <w:t>еленному полу; составу</w:t>
      </w:r>
      <w:r w:rsidRPr="00103BF3">
        <w:rPr>
          <w:rFonts w:eastAsiaTheme="minorHAnsi"/>
          <w:sz w:val="24"/>
          <w:szCs w:val="24"/>
        </w:rPr>
        <w:t xml:space="preserve"> семьи,</w:t>
      </w:r>
      <w:r w:rsidR="00E956D9" w:rsidRPr="00103BF3">
        <w:rPr>
          <w:rFonts w:eastAsiaTheme="minorHAnsi"/>
          <w:sz w:val="24"/>
          <w:szCs w:val="24"/>
        </w:rPr>
        <w:t xml:space="preserve"> родственных отношениях и взаимосвязях, семейных традициях; об обществе, его национально-</w:t>
      </w:r>
      <w:r w:rsidR="00103BF3" w:rsidRPr="00103BF3">
        <w:rPr>
          <w:rFonts w:eastAsiaTheme="minorHAnsi"/>
          <w:sz w:val="24"/>
          <w:szCs w:val="24"/>
        </w:rPr>
        <w:t xml:space="preserve"> </w:t>
      </w:r>
      <w:r w:rsidR="00E956D9" w:rsidRPr="00103BF3">
        <w:rPr>
          <w:rFonts w:eastAsiaTheme="minorHAnsi"/>
          <w:sz w:val="24"/>
          <w:szCs w:val="24"/>
        </w:rPr>
        <w:t>культурных ценностях; государстве и принадлежности к нему;</w:t>
      </w:r>
    </w:p>
    <w:p w:rsidR="00E956D9" w:rsidRPr="00103BF3" w:rsidRDefault="00103BF3" w:rsidP="00103BF3">
      <w:pPr>
        <w:widowControl/>
        <w:adjustRightInd w:val="0"/>
        <w:ind w:firstLine="720"/>
        <w:jc w:val="both"/>
        <w:rPr>
          <w:rFonts w:eastAsiaTheme="minorHAnsi"/>
          <w:sz w:val="24"/>
          <w:szCs w:val="24"/>
          <w:highlight w:val="yellow"/>
        </w:rPr>
      </w:pPr>
      <w:r w:rsidRPr="00103BF3">
        <w:rPr>
          <w:rFonts w:eastAsiaTheme="minorHAnsi"/>
          <w:sz w:val="24"/>
          <w:szCs w:val="24"/>
        </w:rPr>
        <w:t xml:space="preserve">- </w:t>
      </w:r>
      <w:r w:rsidR="00E956D9" w:rsidRPr="00103BF3">
        <w:rPr>
          <w:rFonts w:eastAsiaTheme="minorHAnsi"/>
          <w:sz w:val="24"/>
          <w:szCs w:val="24"/>
        </w:rPr>
        <w:t>ребёнок проявляет любознательность, активно задает вопросы взрослым и сверстникам;</w:t>
      </w:r>
      <w:r w:rsidRPr="00103BF3">
        <w:rPr>
          <w:rFonts w:eastAsiaTheme="minorHAnsi"/>
          <w:sz w:val="24"/>
          <w:szCs w:val="24"/>
        </w:rPr>
        <w:t xml:space="preserve"> </w:t>
      </w:r>
      <w:r w:rsidR="00E956D9" w:rsidRPr="00103BF3">
        <w:rPr>
          <w:rFonts w:eastAsiaTheme="minorHAnsi"/>
          <w:sz w:val="24"/>
          <w:szCs w:val="24"/>
        </w:rPr>
        <w:t>интересуется</w:t>
      </w:r>
      <w:r w:rsidR="00E956D9" w:rsidRPr="00E956D9">
        <w:rPr>
          <w:rFonts w:eastAsiaTheme="minorHAnsi"/>
          <w:sz w:val="24"/>
          <w:szCs w:val="24"/>
        </w:rPr>
        <w:t xml:space="preserve"> субъективно новым и неизвестным в окружающем мире; способен</w:t>
      </w:r>
      <w:r>
        <w:rPr>
          <w:rFonts w:eastAsiaTheme="minorHAnsi"/>
          <w:sz w:val="24"/>
          <w:szCs w:val="24"/>
        </w:rPr>
        <w:t xml:space="preserve"> </w:t>
      </w:r>
      <w:r w:rsidR="00E956D9" w:rsidRPr="00E956D9">
        <w:rPr>
          <w:rFonts w:eastAsiaTheme="minorHAnsi"/>
          <w:sz w:val="24"/>
          <w:szCs w:val="24"/>
        </w:rPr>
        <w:t>самостоятельно придумывать объяснения явлениям природы и поступкам людей; склонен</w:t>
      </w:r>
      <w:r>
        <w:rPr>
          <w:rFonts w:eastAsiaTheme="minorHAnsi"/>
          <w:sz w:val="24"/>
          <w:szCs w:val="24"/>
        </w:rPr>
        <w:t xml:space="preserve"> </w:t>
      </w:r>
      <w:r w:rsidR="00E956D9" w:rsidRPr="00E956D9">
        <w:rPr>
          <w:rFonts w:eastAsiaTheme="minorHAnsi"/>
          <w:sz w:val="24"/>
          <w:szCs w:val="24"/>
        </w:rPr>
        <w:t>наблюдать, экспериментировать; строить смысловую картину окружающей реальности,</w:t>
      </w:r>
      <w:r>
        <w:rPr>
          <w:rFonts w:eastAsiaTheme="minorHAnsi"/>
          <w:sz w:val="24"/>
          <w:szCs w:val="24"/>
        </w:rPr>
        <w:t xml:space="preserve"> </w:t>
      </w:r>
      <w:r w:rsidR="00E956D9" w:rsidRPr="00E956D9">
        <w:rPr>
          <w:rFonts w:eastAsiaTheme="minorHAnsi"/>
          <w:sz w:val="24"/>
          <w:szCs w:val="24"/>
        </w:rPr>
        <w:t>использует основные культурные способы деятельности;</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имеет представление о жизни людей в России, имеет некоторые представления о</w:t>
      </w:r>
      <w:r>
        <w:rPr>
          <w:rFonts w:eastAsiaTheme="minorHAnsi"/>
          <w:sz w:val="24"/>
          <w:szCs w:val="24"/>
        </w:rPr>
        <w:t xml:space="preserve"> </w:t>
      </w:r>
      <w:r w:rsidR="00E956D9" w:rsidRPr="00E956D9">
        <w:rPr>
          <w:rFonts w:eastAsiaTheme="minorHAnsi"/>
          <w:sz w:val="24"/>
          <w:szCs w:val="24"/>
        </w:rPr>
        <w:t>важных исторических событиях Отечества; имеет представление о многообразии стран и</w:t>
      </w:r>
      <w:r>
        <w:rPr>
          <w:rFonts w:eastAsiaTheme="minorHAnsi"/>
          <w:sz w:val="24"/>
          <w:szCs w:val="24"/>
        </w:rPr>
        <w:t xml:space="preserve"> </w:t>
      </w:r>
      <w:r w:rsidR="00E956D9" w:rsidRPr="00E956D9">
        <w:rPr>
          <w:rFonts w:eastAsiaTheme="minorHAnsi"/>
          <w:sz w:val="24"/>
          <w:szCs w:val="24"/>
        </w:rPr>
        <w:t>народов мира;</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способен применять в жизненных и игровых ситуациях знания о количестве,</w:t>
      </w:r>
      <w:r>
        <w:rPr>
          <w:rFonts w:eastAsiaTheme="minorHAnsi"/>
          <w:sz w:val="24"/>
          <w:szCs w:val="24"/>
        </w:rPr>
        <w:t xml:space="preserve"> </w:t>
      </w:r>
      <w:r w:rsidR="00E956D9" w:rsidRPr="00E956D9">
        <w:rPr>
          <w:rFonts w:eastAsiaTheme="minorHAnsi"/>
          <w:sz w:val="24"/>
          <w:szCs w:val="24"/>
        </w:rPr>
        <w:t>форме, величине предметов, пространстве и времени, умения считать, измерять, сравнивать,</w:t>
      </w:r>
      <w:r>
        <w:rPr>
          <w:rFonts w:eastAsiaTheme="minorHAnsi"/>
          <w:sz w:val="24"/>
          <w:szCs w:val="24"/>
        </w:rPr>
        <w:t xml:space="preserve"> </w:t>
      </w:r>
      <w:r w:rsidR="00E956D9" w:rsidRPr="00E956D9">
        <w:rPr>
          <w:rFonts w:eastAsiaTheme="minorHAnsi"/>
          <w:sz w:val="24"/>
          <w:szCs w:val="24"/>
        </w:rPr>
        <w:t>вычислять и тому подобное;</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имеет разнообразные познавательные умения: определяет противоречия,</w:t>
      </w:r>
      <w:r>
        <w:rPr>
          <w:rFonts w:eastAsiaTheme="minorHAnsi"/>
          <w:sz w:val="24"/>
          <w:szCs w:val="24"/>
        </w:rPr>
        <w:t xml:space="preserve"> </w:t>
      </w:r>
      <w:r w:rsidR="00E956D9" w:rsidRPr="00E956D9">
        <w:rPr>
          <w:rFonts w:eastAsiaTheme="minorHAnsi"/>
          <w:sz w:val="24"/>
          <w:szCs w:val="24"/>
        </w:rPr>
        <w:t>формулирует задачу исследования, использует разные способы и средства проверки</w:t>
      </w:r>
      <w:r>
        <w:rPr>
          <w:rFonts w:eastAsiaTheme="minorHAnsi"/>
          <w:sz w:val="24"/>
          <w:szCs w:val="24"/>
        </w:rPr>
        <w:t xml:space="preserve"> </w:t>
      </w:r>
      <w:r w:rsidR="00E956D9" w:rsidRPr="00E956D9">
        <w:rPr>
          <w:rFonts w:eastAsiaTheme="minorHAnsi"/>
          <w:sz w:val="24"/>
          <w:szCs w:val="24"/>
        </w:rPr>
        <w:t>предположений: сравнение с эталонами, классификацию, систематизацию, некоторые</w:t>
      </w:r>
      <w:r>
        <w:rPr>
          <w:rFonts w:eastAsiaTheme="minorHAnsi"/>
          <w:sz w:val="24"/>
          <w:szCs w:val="24"/>
        </w:rPr>
        <w:t xml:space="preserve"> </w:t>
      </w:r>
      <w:r w:rsidR="00E956D9" w:rsidRPr="00E956D9">
        <w:rPr>
          <w:rFonts w:eastAsiaTheme="minorHAnsi"/>
          <w:sz w:val="24"/>
          <w:szCs w:val="24"/>
        </w:rPr>
        <w:t>цифровые средства и другое;</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имеет представление о некоторых наиболее ярких представителях живой</w:t>
      </w:r>
      <w:r>
        <w:rPr>
          <w:rFonts w:eastAsiaTheme="minorHAnsi"/>
          <w:sz w:val="24"/>
          <w:szCs w:val="24"/>
        </w:rPr>
        <w:t xml:space="preserve"> </w:t>
      </w:r>
      <w:r w:rsidR="00E956D9" w:rsidRPr="00E956D9">
        <w:rPr>
          <w:rFonts w:eastAsiaTheme="minorHAnsi"/>
          <w:sz w:val="24"/>
          <w:szCs w:val="24"/>
        </w:rPr>
        <w:t>природы России и планеты, их отличительных признаках, среде обитания, потребностях живой</w:t>
      </w:r>
      <w:r>
        <w:rPr>
          <w:rFonts w:eastAsiaTheme="minorHAnsi"/>
          <w:sz w:val="24"/>
          <w:szCs w:val="24"/>
        </w:rPr>
        <w:t xml:space="preserve"> </w:t>
      </w:r>
      <w:r w:rsidR="00E956D9" w:rsidRPr="00E956D9">
        <w:rPr>
          <w:rFonts w:eastAsiaTheme="minorHAnsi"/>
          <w:sz w:val="24"/>
          <w:szCs w:val="24"/>
        </w:rPr>
        <w:t>природы, росте и развитии живых существ; свойствах неживой природы, сезонных изменениях</w:t>
      </w:r>
      <w:r>
        <w:rPr>
          <w:rFonts w:eastAsiaTheme="minorHAnsi"/>
          <w:sz w:val="24"/>
          <w:szCs w:val="24"/>
        </w:rPr>
        <w:t xml:space="preserve"> </w:t>
      </w:r>
      <w:r w:rsidR="00E956D9" w:rsidRPr="00E956D9">
        <w:rPr>
          <w:rFonts w:eastAsiaTheme="minorHAnsi"/>
          <w:sz w:val="24"/>
          <w:szCs w:val="24"/>
        </w:rPr>
        <w:t>в природе, наблюдает за погодой, живыми объектами, имеет сформированный познавательный</w:t>
      </w:r>
      <w:r>
        <w:rPr>
          <w:rFonts w:eastAsiaTheme="minorHAnsi"/>
          <w:sz w:val="24"/>
          <w:szCs w:val="24"/>
        </w:rPr>
        <w:t xml:space="preserve"> </w:t>
      </w:r>
      <w:r w:rsidR="00E956D9" w:rsidRPr="00E956D9">
        <w:rPr>
          <w:rFonts w:eastAsiaTheme="minorHAnsi"/>
          <w:sz w:val="24"/>
          <w:szCs w:val="24"/>
        </w:rPr>
        <w:t>интерес к природе, осознанно соблюдает правила поведения в природе, знает способы охраны</w:t>
      </w:r>
      <w:r>
        <w:rPr>
          <w:rFonts w:eastAsiaTheme="minorHAnsi"/>
          <w:sz w:val="24"/>
          <w:szCs w:val="24"/>
        </w:rPr>
        <w:t xml:space="preserve"> </w:t>
      </w:r>
      <w:r w:rsidR="00E956D9" w:rsidRPr="00E956D9">
        <w:rPr>
          <w:rFonts w:eastAsiaTheme="minorHAnsi"/>
          <w:sz w:val="24"/>
          <w:szCs w:val="24"/>
        </w:rPr>
        <w:t>природы, демонстрирует заботливое отношение к ней;</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способен воспринимать и понимать произведения различных видов искусства,</w:t>
      </w:r>
      <w:r>
        <w:rPr>
          <w:rFonts w:eastAsiaTheme="minorHAnsi"/>
          <w:sz w:val="24"/>
          <w:szCs w:val="24"/>
        </w:rPr>
        <w:t xml:space="preserve"> </w:t>
      </w:r>
      <w:r w:rsidR="00E956D9" w:rsidRPr="00E956D9">
        <w:rPr>
          <w:rFonts w:eastAsiaTheme="minorHAnsi"/>
          <w:sz w:val="24"/>
          <w:szCs w:val="24"/>
        </w:rPr>
        <w:t>имеет предпочтения в области музыкальной, изобразительной, театрализованной деятельности;</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выражает интерес к культурным традициям народа в процессе знакомства с</w:t>
      </w:r>
      <w:r>
        <w:rPr>
          <w:rFonts w:eastAsiaTheme="minorHAnsi"/>
          <w:sz w:val="24"/>
          <w:szCs w:val="24"/>
        </w:rPr>
        <w:t xml:space="preserve"> </w:t>
      </w:r>
      <w:r w:rsidR="00E956D9" w:rsidRPr="00E956D9">
        <w:rPr>
          <w:rFonts w:eastAsiaTheme="minorHAnsi"/>
          <w:sz w:val="24"/>
          <w:szCs w:val="24"/>
        </w:rPr>
        <w:t>различными видами и жанрами искусства; обладает начальными знаниями об искусстве;</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владеет умениями, навыками и средствами художественной выразительности в</w:t>
      </w:r>
      <w:r>
        <w:rPr>
          <w:rFonts w:eastAsiaTheme="minorHAnsi"/>
          <w:sz w:val="24"/>
          <w:szCs w:val="24"/>
        </w:rPr>
        <w:t xml:space="preserve"> </w:t>
      </w:r>
      <w:r w:rsidR="00E956D9" w:rsidRPr="00E956D9">
        <w:rPr>
          <w:rFonts w:eastAsiaTheme="minorHAnsi"/>
          <w:sz w:val="24"/>
          <w:szCs w:val="24"/>
        </w:rPr>
        <w:t>различных видах деятельности и искусства; использует различные технические приемы в</w:t>
      </w:r>
      <w:r>
        <w:rPr>
          <w:rFonts w:eastAsiaTheme="minorHAnsi"/>
          <w:sz w:val="24"/>
          <w:szCs w:val="24"/>
        </w:rPr>
        <w:t xml:space="preserve"> </w:t>
      </w:r>
      <w:r w:rsidR="00E956D9" w:rsidRPr="00E956D9">
        <w:rPr>
          <w:rFonts w:eastAsiaTheme="minorHAnsi"/>
          <w:sz w:val="24"/>
          <w:szCs w:val="24"/>
        </w:rPr>
        <w:t>свободной художественной деятельности;</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участвует в создании индивидуальных и коллективных творческих работ,</w:t>
      </w:r>
      <w:r>
        <w:rPr>
          <w:rFonts w:eastAsiaTheme="minorHAnsi"/>
          <w:sz w:val="24"/>
          <w:szCs w:val="24"/>
        </w:rPr>
        <w:t xml:space="preserve"> </w:t>
      </w:r>
      <w:r w:rsidR="00E956D9" w:rsidRPr="00E956D9">
        <w:rPr>
          <w:rFonts w:eastAsiaTheme="minorHAnsi"/>
          <w:sz w:val="24"/>
          <w:szCs w:val="24"/>
        </w:rPr>
        <w:t>тематических композиций к праздничным утренникам и развлечениям, художественных</w:t>
      </w:r>
      <w:r>
        <w:rPr>
          <w:rFonts w:eastAsiaTheme="minorHAnsi"/>
          <w:sz w:val="24"/>
          <w:szCs w:val="24"/>
        </w:rPr>
        <w:t xml:space="preserve"> </w:t>
      </w:r>
      <w:r w:rsidR="00E956D9" w:rsidRPr="00E956D9">
        <w:rPr>
          <w:rFonts w:eastAsiaTheme="minorHAnsi"/>
          <w:sz w:val="24"/>
          <w:szCs w:val="24"/>
        </w:rPr>
        <w:t>проектах;</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самостоятельно выбирает технику и выразительные средства для наиболее точной</w:t>
      </w:r>
      <w:r>
        <w:rPr>
          <w:rFonts w:eastAsiaTheme="minorHAnsi"/>
          <w:sz w:val="24"/>
          <w:szCs w:val="24"/>
        </w:rPr>
        <w:t xml:space="preserve"> </w:t>
      </w:r>
      <w:r w:rsidR="00E956D9" w:rsidRPr="00E956D9">
        <w:rPr>
          <w:rFonts w:eastAsiaTheme="minorHAnsi"/>
          <w:sz w:val="24"/>
          <w:szCs w:val="24"/>
        </w:rPr>
        <w:t>передачи образа и своего замысла, способен создавать сложные объекты и композиции,</w:t>
      </w:r>
      <w:r>
        <w:rPr>
          <w:rFonts w:eastAsiaTheme="minorHAnsi"/>
          <w:sz w:val="24"/>
          <w:szCs w:val="24"/>
        </w:rPr>
        <w:t xml:space="preserve"> </w:t>
      </w:r>
      <w:r w:rsidR="00E956D9" w:rsidRPr="00E956D9">
        <w:rPr>
          <w:rFonts w:eastAsiaTheme="minorHAnsi"/>
          <w:sz w:val="24"/>
          <w:szCs w:val="24"/>
        </w:rPr>
        <w:t>преобразовывать и использовать с учётом игровой ситуации;</w:t>
      </w:r>
    </w:p>
    <w:p w:rsidR="00E956D9" w:rsidRPr="00E956D9" w:rsidRDefault="00103BF3" w:rsidP="00103BF3">
      <w:pPr>
        <w:widowControl/>
        <w:adjustRightInd w:val="0"/>
        <w:ind w:firstLine="720"/>
        <w:jc w:val="both"/>
        <w:rPr>
          <w:rFonts w:eastAsiaTheme="minorHAnsi"/>
          <w:sz w:val="24"/>
          <w:szCs w:val="24"/>
        </w:rPr>
      </w:pPr>
      <w:r>
        <w:rPr>
          <w:rFonts w:eastAsiaTheme="minorHAnsi"/>
          <w:sz w:val="24"/>
          <w:szCs w:val="24"/>
        </w:rPr>
        <w:t xml:space="preserve">- </w:t>
      </w:r>
      <w:r w:rsidR="00E956D9" w:rsidRPr="00E956D9">
        <w:rPr>
          <w:rFonts w:eastAsiaTheme="minorHAnsi"/>
          <w:sz w:val="24"/>
          <w:szCs w:val="24"/>
        </w:rPr>
        <w:t>ребёнок владеет разными формами и видами игры, различает условную и реальную</w:t>
      </w:r>
      <w:r>
        <w:rPr>
          <w:rFonts w:eastAsiaTheme="minorHAnsi"/>
          <w:sz w:val="24"/>
          <w:szCs w:val="24"/>
        </w:rPr>
        <w:t xml:space="preserve"> </w:t>
      </w:r>
      <w:r w:rsidR="00E956D9" w:rsidRPr="00E956D9">
        <w:rPr>
          <w:rFonts w:eastAsiaTheme="minorHAnsi"/>
          <w:sz w:val="24"/>
          <w:szCs w:val="24"/>
        </w:rPr>
        <w:t>ситуации, предлагает и объясняет замысел игры, комбинирует сюжеты на основе реальных,</w:t>
      </w:r>
      <w:r>
        <w:rPr>
          <w:rFonts w:eastAsiaTheme="minorHAnsi"/>
          <w:sz w:val="24"/>
          <w:szCs w:val="24"/>
        </w:rPr>
        <w:t xml:space="preserve"> </w:t>
      </w:r>
      <w:r w:rsidR="00E956D9" w:rsidRPr="00E956D9">
        <w:rPr>
          <w:rFonts w:eastAsiaTheme="minorHAnsi"/>
          <w:sz w:val="24"/>
          <w:szCs w:val="24"/>
        </w:rPr>
        <w:t>вымышленных событий, выполняет несколько ролей в одной игре, подбирает разные средства</w:t>
      </w:r>
      <w:r w:rsidR="00E956D9">
        <w:rPr>
          <w:rFonts w:eastAsiaTheme="minorHAnsi"/>
          <w:sz w:val="24"/>
          <w:szCs w:val="24"/>
        </w:rPr>
        <w:t xml:space="preserve"> </w:t>
      </w:r>
      <w:r w:rsidR="00E956D9" w:rsidRPr="00E956D9">
        <w:rPr>
          <w:rFonts w:eastAsiaTheme="minorHAnsi"/>
          <w:sz w:val="24"/>
          <w:szCs w:val="24"/>
        </w:rPr>
        <w:t>для создания игровых образов, согласовывает свои интересы с интересами партнеров по игре,</w:t>
      </w:r>
      <w:r w:rsidR="00E956D9">
        <w:rPr>
          <w:rFonts w:eastAsiaTheme="minorHAnsi"/>
          <w:sz w:val="24"/>
          <w:szCs w:val="24"/>
        </w:rPr>
        <w:t xml:space="preserve"> </w:t>
      </w:r>
      <w:r w:rsidR="00E956D9" w:rsidRPr="00E956D9">
        <w:rPr>
          <w:rFonts w:eastAsiaTheme="minorHAnsi"/>
          <w:sz w:val="24"/>
          <w:szCs w:val="24"/>
        </w:rPr>
        <w:t>управляет персонажами в режиссерской игре;</w:t>
      </w:r>
    </w:p>
    <w:p w:rsidR="00E956D9" w:rsidRPr="00E956D9" w:rsidRDefault="00E956D9" w:rsidP="00E956D9">
      <w:pPr>
        <w:widowControl/>
        <w:adjustRightInd w:val="0"/>
        <w:ind w:firstLine="720"/>
        <w:jc w:val="both"/>
        <w:rPr>
          <w:rFonts w:eastAsiaTheme="minorHAnsi"/>
          <w:sz w:val="24"/>
          <w:szCs w:val="24"/>
        </w:rPr>
      </w:pPr>
      <w:r>
        <w:rPr>
          <w:rFonts w:eastAsiaTheme="minorHAnsi"/>
          <w:sz w:val="24"/>
          <w:szCs w:val="24"/>
        </w:rPr>
        <w:t xml:space="preserve">- </w:t>
      </w:r>
      <w:r w:rsidRPr="00E956D9">
        <w:rPr>
          <w:rFonts w:eastAsiaTheme="minorHAnsi"/>
          <w:sz w:val="24"/>
          <w:szCs w:val="24"/>
        </w:rPr>
        <w:t>ребёнок проявляет интерес к игровому экспериментированию с предметами, к</w:t>
      </w:r>
      <w:r>
        <w:rPr>
          <w:rFonts w:eastAsiaTheme="minorHAnsi"/>
          <w:sz w:val="24"/>
          <w:szCs w:val="24"/>
        </w:rPr>
        <w:t xml:space="preserve"> </w:t>
      </w:r>
      <w:r w:rsidRPr="00E956D9">
        <w:rPr>
          <w:rFonts w:eastAsiaTheme="minorHAnsi"/>
          <w:sz w:val="24"/>
          <w:szCs w:val="24"/>
        </w:rPr>
        <w:t>развивающим и познавательным играм, в играх с готовым содержанием и правилами может</w:t>
      </w:r>
      <w:r>
        <w:rPr>
          <w:rFonts w:eastAsiaTheme="minorHAnsi"/>
          <w:sz w:val="24"/>
          <w:szCs w:val="24"/>
        </w:rPr>
        <w:t xml:space="preserve"> </w:t>
      </w:r>
      <w:r w:rsidRPr="00E956D9">
        <w:rPr>
          <w:rFonts w:eastAsiaTheme="minorHAnsi"/>
          <w:sz w:val="24"/>
          <w:szCs w:val="24"/>
        </w:rPr>
        <w:t>объяснить содержание и правила игры другим детям, в совместной игре следит за точным</w:t>
      </w:r>
      <w:r>
        <w:rPr>
          <w:rFonts w:eastAsiaTheme="minorHAnsi"/>
          <w:sz w:val="24"/>
          <w:szCs w:val="24"/>
        </w:rPr>
        <w:t xml:space="preserve"> </w:t>
      </w:r>
      <w:r w:rsidRPr="00E956D9">
        <w:rPr>
          <w:rFonts w:eastAsiaTheme="minorHAnsi"/>
          <w:sz w:val="24"/>
          <w:szCs w:val="24"/>
        </w:rPr>
        <w:t>выполнением правил всеми участниками;</w:t>
      </w:r>
    </w:p>
    <w:p w:rsidR="00E956D9" w:rsidRDefault="00E956D9" w:rsidP="00E956D9">
      <w:pPr>
        <w:widowControl/>
        <w:adjustRightInd w:val="0"/>
        <w:ind w:firstLine="720"/>
        <w:jc w:val="both"/>
        <w:rPr>
          <w:rFonts w:eastAsiaTheme="minorHAnsi"/>
          <w:sz w:val="24"/>
          <w:szCs w:val="24"/>
        </w:rPr>
      </w:pPr>
      <w:r>
        <w:rPr>
          <w:rFonts w:eastAsiaTheme="minorHAnsi"/>
          <w:sz w:val="24"/>
          <w:szCs w:val="24"/>
        </w:rPr>
        <w:lastRenderedPageBreak/>
        <w:t xml:space="preserve">- </w:t>
      </w:r>
      <w:r w:rsidRPr="00E956D9">
        <w:rPr>
          <w:rFonts w:eastAsiaTheme="minorHAnsi"/>
          <w:sz w:val="24"/>
          <w:szCs w:val="24"/>
        </w:rPr>
        <w:t>ребёнок способен планировать свои действия, направленные на достижение конкретной</w:t>
      </w:r>
      <w:r>
        <w:rPr>
          <w:rFonts w:eastAsiaTheme="minorHAnsi"/>
          <w:sz w:val="24"/>
          <w:szCs w:val="24"/>
        </w:rPr>
        <w:t xml:space="preserve"> </w:t>
      </w:r>
      <w:r w:rsidRPr="00E956D9">
        <w:rPr>
          <w:rFonts w:eastAsiaTheme="minorHAnsi"/>
          <w:sz w:val="24"/>
          <w:szCs w:val="24"/>
        </w:rPr>
        <w:t>цели; демонстрирует сформированные предпосылки к учебной деятельности и элементы</w:t>
      </w:r>
      <w:r>
        <w:rPr>
          <w:rFonts w:eastAsiaTheme="minorHAnsi"/>
          <w:sz w:val="24"/>
          <w:szCs w:val="24"/>
        </w:rPr>
        <w:t xml:space="preserve"> </w:t>
      </w:r>
      <w:r w:rsidRPr="00E956D9">
        <w:rPr>
          <w:rFonts w:eastAsiaTheme="minorHAnsi"/>
          <w:sz w:val="24"/>
          <w:szCs w:val="24"/>
        </w:rPr>
        <w:t>готовности к школьному обучению.</w:t>
      </w:r>
    </w:p>
    <w:p w:rsidR="00E956D9" w:rsidRPr="00E956D9" w:rsidRDefault="00E956D9" w:rsidP="00E956D9">
      <w:pPr>
        <w:widowControl/>
        <w:adjustRightInd w:val="0"/>
        <w:ind w:firstLine="720"/>
        <w:jc w:val="both"/>
        <w:rPr>
          <w:rFonts w:eastAsiaTheme="minorHAnsi"/>
          <w:sz w:val="24"/>
          <w:szCs w:val="24"/>
        </w:rPr>
      </w:pPr>
    </w:p>
    <w:p w:rsidR="00E956D9" w:rsidRDefault="00E956D9" w:rsidP="00E956D9">
      <w:pPr>
        <w:widowControl/>
        <w:adjustRightInd w:val="0"/>
        <w:ind w:firstLine="720"/>
        <w:jc w:val="center"/>
        <w:rPr>
          <w:rFonts w:eastAsiaTheme="minorHAnsi"/>
          <w:b/>
          <w:bCs/>
          <w:sz w:val="24"/>
          <w:szCs w:val="24"/>
        </w:rPr>
      </w:pPr>
      <w:r w:rsidRPr="00E956D9">
        <w:rPr>
          <w:rFonts w:eastAsiaTheme="minorHAnsi"/>
          <w:b/>
          <w:bCs/>
          <w:sz w:val="24"/>
          <w:szCs w:val="24"/>
        </w:rPr>
        <w:t>Характер взаимодействия педагогического коллектива с семьями детей</w:t>
      </w:r>
    </w:p>
    <w:p w:rsidR="00E956D9" w:rsidRPr="00E956D9" w:rsidRDefault="00E956D9" w:rsidP="00E956D9">
      <w:pPr>
        <w:widowControl/>
        <w:adjustRightInd w:val="0"/>
        <w:ind w:firstLine="720"/>
        <w:jc w:val="center"/>
        <w:rPr>
          <w:rFonts w:eastAsiaTheme="minorHAnsi"/>
          <w:b/>
          <w:bCs/>
          <w:sz w:val="24"/>
          <w:szCs w:val="24"/>
        </w:rPr>
      </w:pPr>
    </w:p>
    <w:p w:rsidR="00E956D9" w:rsidRPr="00E956D9" w:rsidRDefault="00E956D9" w:rsidP="00D00254">
      <w:pPr>
        <w:widowControl/>
        <w:adjustRightInd w:val="0"/>
        <w:ind w:firstLine="720"/>
        <w:rPr>
          <w:rFonts w:eastAsiaTheme="minorHAnsi"/>
          <w:sz w:val="24"/>
          <w:szCs w:val="24"/>
        </w:rPr>
      </w:pPr>
      <w:r w:rsidRPr="00E956D9">
        <w:rPr>
          <w:rFonts w:eastAsiaTheme="minorHAnsi"/>
          <w:sz w:val="24"/>
          <w:szCs w:val="24"/>
        </w:rPr>
        <w:t>Главными целями взаимодействия педагогического коллектива ДОО с семьями обучающихся дошкольного возраста являются::</w:t>
      </w:r>
    </w:p>
    <w:p w:rsidR="00E956D9" w:rsidRPr="00E956D9" w:rsidRDefault="00E956D9" w:rsidP="00D00254">
      <w:pPr>
        <w:widowControl/>
        <w:adjustRightInd w:val="0"/>
        <w:ind w:firstLine="720"/>
        <w:rPr>
          <w:rFonts w:eastAsiaTheme="minorHAnsi"/>
          <w:sz w:val="24"/>
          <w:szCs w:val="24"/>
        </w:rPr>
      </w:pPr>
      <w:r w:rsidRPr="00E956D9">
        <w:rPr>
          <w:rFonts w:eastAsiaTheme="minorHAnsi"/>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956D9" w:rsidRPr="00E956D9" w:rsidRDefault="00E956D9" w:rsidP="00D00254">
      <w:pPr>
        <w:widowControl/>
        <w:adjustRightInd w:val="0"/>
        <w:ind w:firstLine="720"/>
        <w:rPr>
          <w:rFonts w:eastAsiaTheme="minorHAnsi"/>
          <w:sz w:val="24"/>
          <w:szCs w:val="24"/>
        </w:rPr>
      </w:pPr>
      <w:r w:rsidRPr="00E956D9">
        <w:rPr>
          <w:rFonts w:eastAsiaTheme="minorHAnsi"/>
          <w:sz w:val="24"/>
          <w:szCs w:val="24"/>
        </w:rPr>
        <w:t>- обеспечение единства подходов к воспитанию и обучению детей в условиях ДОО и семьи;</w:t>
      </w:r>
    </w:p>
    <w:p w:rsidR="00E956D9" w:rsidRPr="00E956D9" w:rsidRDefault="00E956D9" w:rsidP="00D00254">
      <w:pPr>
        <w:widowControl/>
        <w:adjustRightInd w:val="0"/>
        <w:ind w:firstLine="720"/>
        <w:rPr>
          <w:rFonts w:eastAsiaTheme="minorHAnsi"/>
          <w:sz w:val="24"/>
          <w:szCs w:val="24"/>
        </w:rPr>
      </w:pPr>
      <w:r w:rsidRPr="00E956D9">
        <w:rPr>
          <w:rFonts w:eastAsiaTheme="minorHAnsi"/>
          <w:sz w:val="24"/>
          <w:szCs w:val="24"/>
        </w:rPr>
        <w:t>- повышение воспитательного потенциала семьи.</w:t>
      </w:r>
    </w:p>
    <w:p w:rsidR="00E956D9" w:rsidRPr="00E956D9" w:rsidRDefault="00E956D9" w:rsidP="00E956D9">
      <w:pPr>
        <w:widowControl/>
        <w:adjustRightInd w:val="0"/>
        <w:ind w:firstLine="720"/>
        <w:jc w:val="both"/>
        <w:rPr>
          <w:rFonts w:eastAsiaTheme="minorHAnsi"/>
          <w:sz w:val="24"/>
          <w:szCs w:val="24"/>
        </w:rPr>
      </w:pPr>
    </w:p>
    <w:p w:rsidR="00E956D9" w:rsidRPr="00103BF3" w:rsidRDefault="00E956D9" w:rsidP="00E956D9">
      <w:pPr>
        <w:widowControl/>
        <w:adjustRightInd w:val="0"/>
        <w:ind w:firstLine="720"/>
        <w:jc w:val="both"/>
        <w:rPr>
          <w:rFonts w:eastAsiaTheme="minorHAnsi"/>
          <w:b/>
          <w:i/>
          <w:sz w:val="24"/>
          <w:szCs w:val="24"/>
        </w:rPr>
      </w:pPr>
      <w:r w:rsidRPr="00103BF3">
        <w:rPr>
          <w:rFonts w:eastAsiaTheme="minorHAnsi"/>
          <w:b/>
          <w:i/>
          <w:sz w:val="24"/>
          <w:szCs w:val="24"/>
        </w:rPr>
        <w:t>Педагогический коллектив ДОО проводит:</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 информирование родителей (законных представителей) относительно целей ДО, общих</w:t>
      </w:r>
      <w:r w:rsidR="004F38D1">
        <w:rPr>
          <w:rFonts w:eastAsiaTheme="minorHAnsi"/>
          <w:sz w:val="24"/>
          <w:szCs w:val="24"/>
        </w:rPr>
        <w:t xml:space="preserve"> </w:t>
      </w:r>
      <w:r w:rsidRPr="00E956D9">
        <w:rPr>
          <w:rFonts w:eastAsiaTheme="minorHAnsi"/>
          <w:sz w:val="24"/>
          <w:szCs w:val="24"/>
        </w:rPr>
        <w:t>для всего образовательного пространства Российской Федерации, о мерах господдержки</w:t>
      </w:r>
      <w:r w:rsidR="004F38D1">
        <w:rPr>
          <w:rFonts w:eastAsiaTheme="minorHAnsi"/>
          <w:sz w:val="24"/>
          <w:szCs w:val="24"/>
        </w:rPr>
        <w:t xml:space="preserve"> </w:t>
      </w:r>
      <w:r w:rsidRPr="00E956D9">
        <w:rPr>
          <w:rFonts w:eastAsiaTheme="minorHAnsi"/>
          <w:sz w:val="24"/>
          <w:szCs w:val="24"/>
        </w:rPr>
        <w:t>семьям, имеющим детей дошкольного возраста, а также об образовательной программе,</w:t>
      </w:r>
      <w:r w:rsidR="004F38D1">
        <w:rPr>
          <w:rFonts w:eastAsiaTheme="minorHAnsi"/>
          <w:sz w:val="24"/>
          <w:szCs w:val="24"/>
        </w:rPr>
        <w:t xml:space="preserve"> </w:t>
      </w:r>
      <w:r w:rsidRPr="00E956D9">
        <w:rPr>
          <w:rFonts w:eastAsiaTheme="minorHAnsi"/>
          <w:sz w:val="24"/>
          <w:szCs w:val="24"/>
        </w:rPr>
        <w:t>реализуемой в ДОО;</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w:t>
      </w:r>
      <w:r w:rsidR="004F38D1">
        <w:rPr>
          <w:rFonts w:eastAsiaTheme="minorHAnsi"/>
          <w:sz w:val="24"/>
          <w:szCs w:val="24"/>
        </w:rPr>
        <w:t xml:space="preserve"> </w:t>
      </w:r>
      <w:r w:rsidRPr="00E956D9">
        <w:rPr>
          <w:rFonts w:eastAsiaTheme="minorHAnsi"/>
          <w:sz w:val="24"/>
          <w:szCs w:val="24"/>
        </w:rPr>
        <w:t>образования детей;</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 способствование развитию ответственного и осознанного родительства как базовой</w:t>
      </w:r>
      <w:r w:rsidR="004F38D1">
        <w:rPr>
          <w:rFonts w:eastAsiaTheme="minorHAnsi"/>
          <w:sz w:val="24"/>
          <w:szCs w:val="24"/>
        </w:rPr>
        <w:t xml:space="preserve"> </w:t>
      </w:r>
      <w:r w:rsidRPr="00E956D9">
        <w:rPr>
          <w:rFonts w:eastAsiaTheme="minorHAnsi"/>
          <w:sz w:val="24"/>
          <w:szCs w:val="24"/>
        </w:rPr>
        <w:t>основы благополучия семьи;</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 построение взаимодействия в форме сотрудничества и установления партнёрских</w:t>
      </w:r>
      <w:r w:rsidR="004F38D1">
        <w:rPr>
          <w:rFonts w:eastAsiaTheme="minorHAnsi"/>
          <w:sz w:val="24"/>
          <w:szCs w:val="24"/>
        </w:rPr>
        <w:t xml:space="preserve"> </w:t>
      </w:r>
      <w:r w:rsidRPr="00E956D9">
        <w:rPr>
          <w:rFonts w:eastAsiaTheme="minorHAnsi"/>
          <w:sz w:val="24"/>
          <w:szCs w:val="24"/>
        </w:rPr>
        <w:t>отношений с родителями (законными представителями);</w:t>
      </w:r>
    </w:p>
    <w:p w:rsidR="004F38D1" w:rsidRDefault="00E956D9" w:rsidP="004F38D1">
      <w:pPr>
        <w:widowControl/>
        <w:adjustRightInd w:val="0"/>
        <w:ind w:firstLine="720"/>
        <w:jc w:val="both"/>
        <w:rPr>
          <w:rFonts w:eastAsiaTheme="minorHAnsi"/>
          <w:sz w:val="24"/>
          <w:szCs w:val="24"/>
        </w:rPr>
      </w:pPr>
      <w:r w:rsidRPr="00E956D9">
        <w:rPr>
          <w:rFonts w:eastAsiaTheme="minorHAnsi"/>
          <w:sz w:val="24"/>
          <w:szCs w:val="24"/>
        </w:rPr>
        <w:t>- вовлечение родителей (законных представителей) в образовательный процесс.</w:t>
      </w:r>
    </w:p>
    <w:p w:rsidR="004F38D1" w:rsidRDefault="004F38D1" w:rsidP="004F38D1">
      <w:pPr>
        <w:widowControl/>
        <w:adjustRightInd w:val="0"/>
        <w:ind w:firstLine="720"/>
        <w:jc w:val="both"/>
        <w:rPr>
          <w:rFonts w:eastAsiaTheme="minorHAnsi"/>
          <w:sz w:val="24"/>
          <w:szCs w:val="24"/>
        </w:rPr>
      </w:pPr>
    </w:p>
    <w:p w:rsidR="00E956D9" w:rsidRPr="00103BF3" w:rsidRDefault="00E956D9" w:rsidP="004F38D1">
      <w:pPr>
        <w:widowControl/>
        <w:adjustRightInd w:val="0"/>
        <w:ind w:firstLine="720"/>
        <w:jc w:val="both"/>
        <w:rPr>
          <w:rFonts w:eastAsiaTheme="minorHAnsi"/>
          <w:b/>
          <w:i/>
          <w:sz w:val="24"/>
          <w:szCs w:val="24"/>
        </w:rPr>
      </w:pPr>
      <w:r w:rsidRPr="00103BF3">
        <w:rPr>
          <w:rFonts w:eastAsiaTheme="minorHAnsi"/>
          <w:b/>
          <w:i/>
          <w:sz w:val="24"/>
          <w:szCs w:val="24"/>
        </w:rPr>
        <w:t>Построение взаимодействия с родителями (законными представителями) основывается на:</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1</w:t>
      </w:r>
      <w:r w:rsidRPr="004F38D1">
        <w:rPr>
          <w:rFonts w:eastAsiaTheme="minorHAnsi"/>
          <w:sz w:val="24"/>
          <w:szCs w:val="24"/>
        </w:rPr>
        <w:t xml:space="preserve">) </w:t>
      </w:r>
      <w:r w:rsidRPr="004F38D1">
        <w:rPr>
          <w:rFonts w:eastAsiaTheme="minorHAnsi"/>
          <w:bCs/>
          <w:sz w:val="24"/>
          <w:szCs w:val="24"/>
        </w:rPr>
        <w:t>приоритете семьи</w:t>
      </w:r>
      <w:r w:rsidRPr="00E956D9">
        <w:rPr>
          <w:rFonts w:eastAsiaTheme="minorHAnsi"/>
          <w:b/>
          <w:bCs/>
          <w:sz w:val="24"/>
          <w:szCs w:val="24"/>
        </w:rPr>
        <w:t xml:space="preserve"> </w:t>
      </w:r>
      <w:r w:rsidRPr="00E956D9">
        <w:rPr>
          <w:rFonts w:eastAsiaTheme="minorHAnsi"/>
          <w:sz w:val="24"/>
          <w:szCs w:val="24"/>
        </w:rPr>
        <w:t>в воспитании, обучении и развитии ребёнка: в соответствии с</w:t>
      </w:r>
      <w:r w:rsidR="004F38D1">
        <w:rPr>
          <w:rFonts w:eastAsiaTheme="minorHAnsi"/>
          <w:sz w:val="24"/>
          <w:szCs w:val="24"/>
        </w:rPr>
        <w:t xml:space="preserve"> </w:t>
      </w:r>
      <w:r w:rsidRPr="00E956D9">
        <w:rPr>
          <w:rFonts w:eastAsiaTheme="minorHAnsi"/>
          <w:sz w:val="24"/>
          <w:szCs w:val="24"/>
        </w:rPr>
        <w:t>Законом об образовании у родителей (законных представителей) обучающихся не только есть</w:t>
      </w:r>
      <w:r w:rsidR="004F38D1">
        <w:rPr>
          <w:rFonts w:eastAsiaTheme="minorHAnsi"/>
          <w:sz w:val="24"/>
          <w:szCs w:val="24"/>
        </w:rPr>
        <w:t xml:space="preserve"> </w:t>
      </w:r>
      <w:r w:rsidRPr="00E956D9">
        <w:rPr>
          <w:rFonts w:eastAsiaTheme="minorHAnsi"/>
          <w:sz w:val="24"/>
          <w:szCs w:val="24"/>
        </w:rPr>
        <w:t>преимущественное право на обучение и воспитание детей, но именно они обязаны заложить</w:t>
      </w:r>
      <w:r w:rsidR="004F38D1">
        <w:rPr>
          <w:rFonts w:eastAsiaTheme="minorHAnsi"/>
          <w:sz w:val="24"/>
          <w:szCs w:val="24"/>
        </w:rPr>
        <w:t xml:space="preserve"> </w:t>
      </w:r>
      <w:r w:rsidRPr="00E956D9">
        <w:rPr>
          <w:rFonts w:eastAsiaTheme="minorHAnsi"/>
          <w:sz w:val="24"/>
          <w:szCs w:val="24"/>
        </w:rPr>
        <w:t>основы физического, нравственного и интеллектуального развития личности ребёнка;</w:t>
      </w:r>
    </w:p>
    <w:p w:rsidR="00E956D9" w:rsidRPr="00E956D9" w:rsidRDefault="00E956D9" w:rsidP="00E956D9">
      <w:pPr>
        <w:widowControl/>
        <w:adjustRightInd w:val="0"/>
        <w:ind w:firstLine="720"/>
        <w:jc w:val="both"/>
        <w:rPr>
          <w:rFonts w:eastAsiaTheme="minorHAnsi"/>
          <w:sz w:val="24"/>
          <w:szCs w:val="24"/>
        </w:rPr>
      </w:pPr>
      <w:r w:rsidRPr="00E956D9">
        <w:rPr>
          <w:rFonts w:eastAsiaTheme="minorHAnsi"/>
          <w:sz w:val="24"/>
          <w:szCs w:val="24"/>
        </w:rPr>
        <w:t>2) открытости информации для семьи;</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3) взаимном доверии, уважении и доброжелательности во взаимоотношениях</w:t>
      </w:r>
      <w:r w:rsidR="004F38D1">
        <w:rPr>
          <w:rFonts w:eastAsiaTheme="minorHAnsi"/>
          <w:sz w:val="24"/>
          <w:szCs w:val="24"/>
        </w:rPr>
        <w:t xml:space="preserve"> </w:t>
      </w:r>
      <w:r w:rsidRPr="00E956D9">
        <w:rPr>
          <w:rFonts w:eastAsiaTheme="minorHAnsi"/>
          <w:sz w:val="24"/>
          <w:szCs w:val="24"/>
        </w:rPr>
        <w:t>педагогов и родителей (законных представителей);</w:t>
      </w:r>
    </w:p>
    <w:p w:rsidR="00E956D9" w:rsidRPr="00E956D9" w:rsidRDefault="00E956D9" w:rsidP="004F38D1">
      <w:pPr>
        <w:widowControl/>
        <w:adjustRightInd w:val="0"/>
        <w:ind w:firstLine="720"/>
        <w:jc w:val="both"/>
        <w:rPr>
          <w:rFonts w:eastAsiaTheme="minorHAnsi"/>
          <w:sz w:val="24"/>
          <w:szCs w:val="24"/>
        </w:rPr>
      </w:pPr>
      <w:r w:rsidRPr="00E956D9">
        <w:rPr>
          <w:rFonts w:eastAsiaTheme="minorHAnsi"/>
          <w:sz w:val="24"/>
          <w:szCs w:val="24"/>
        </w:rPr>
        <w:t>4) учитывать особенности семейного воспитания, потребности родителей (законных</w:t>
      </w:r>
      <w:r w:rsidR="004F38D1">
        <w:rPr>
          <w:rFonts w:eastAsiaTheme="minorHAnsi"/>
          <w:sz w:val="24"/>
          <w:szCs w:val="24"/>
        </w:rPr>
        <w:t xml:space="preserve"> </w:t>
      </w:r>
      <w:r w:rsidRPr="00E956D9">
        <w:rPr>
          <w:rFonts w:eastAsiaTheme="minorHAnsi"/>
          <w:sz w:val="24"/>
          <w:szCs w:val="24"/>
        </w:rPr>
        <w:t>представителей) в отношении образования ребёнка, отношение к педагогу и ДОО, проводимым</w:t>
      </w:r>
      <w:r w:rsidR="004F38D1">
        <w:rPr>
          <w:rFonts w:eastAsiaTheme="minorHAnsi"/>
          <w:sz w:val="24"/>
          <w:szCs w:val="24"/>
        </w:rPr>
        <w:t xml:space="preserve"> </w:t>
      </w:r>
      <w:r w:rsidRPr="00E956D9">
        <w:rPr>
          <w:rFonts w:eastAsiaTheme="minorHAnsi"/>
          <w:sz w:val="24"/>
          <w:szCs w:val="24"/>
        </w:rPr>
        <w:t>мероприятиям; возможности включения родителей (законных представителей) в совместное</w:t>
      </w:r>
      <w:r w:rsidR="004F38D1">
        <w:rPr>
          <w:rFonts w:eastAsiaTheme="minorHAnsi"/>
          <w:sz w:val="24"/>
          <w:szCs w:val="24"/>
        </w:rPr>
        <w:t xml:space="preserve"> </w:t>
      </w:r>
      <w:r w:rsidRPr="00E956D9">
        <w:rPr>
          <w:rFonts w:eastAsiaTheme="minorHAnsi"/>
          <w:sz w:val="24"/>
          <w:szCs w:val="24"/>
        </w:rPr>
        <w:t>решение образовательных задач;</w:t>
      </w:r>
    </w:p>
    <w:p w:rsidR="004F38D1" w:rsidRDefault="00E956D9" w:rsidP="004F38D1">
      <w:pPr>
        <w:widowControl/>
        <w:adjustRightInd w:val="0"/>
        <w:ind w:firstLine="720"/>
        <w:jc w:val="both"/>
        <w:rPr>
          <w:rFonts w:eastAsiaTheme="minorHAnsi"/>
          <w:sz w:val="24"/>
          <w:szCs w:val="24"/>
        </w:rPr>
      </w:pPr>
      <w:r w:rsidRPr="00E956D9">
        <w:rPr>
          <w:rFonts w:eastAsiaTheme="minorHAnsi"/>
          <w:sz w:val="24"/>
          <w:szCs w:val="24"/>
        </w:rPr>
        <w:t>5) необходимости учитывать особенности и характер отношений ребёнка с</w:t>
      </w:r>
      <w:r w:rsidR="004F38D1">
        <w:rPr>
          <w:rFonts w:eastAsiaTheme="minorHAnsi"/>
          <w:sz w:val="24"/>
          <w:szCs w:val="24"/>
        </w:rPr>
        <w:t xml:space="preserve"> родителями (законными представителями).</w:t>
      </w:r>
    </w:p>
    <w:bookmarkEnd w:id="2"/>
    <w:p w:rsidR="00BB340C" w:rsidRDefault="00BB340C" w:rsidP="004B7A9E">
      <w:pPr>
        <w:pStyle w:val="a3"/>
        <w:spacing w:line="276" w:lineRule="auto"/>
        <w:ind w:left="0" w:right="242" w:firstLine="0"/>
        <w:rPr>
          <w:sz w:val="17"/>
        </w:rPr>
      </w:pPr>
    </w:p>
    <w:p w:rsidR="00400260" w:rsidRDefault="001C7241" w:rsidP="001C7241">
      <w:pPr>
        <w:jc w:val="center"/>
      </w:pPr>
      <w:r>
        <w:t>ЭЛЕТРОННАЯ ПОДПИСЬ!</w:t>
      </w:r>
    </w:p>
    <w:sectPr w:rsidR="00400260" w:rsidSect="00B11B56">
      <w:footerReference w:type="even" r:id="rId120"/>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FE" w:rsidRDefault="00AB0AFE">
      <w:r>
        <w:separator/>
      </w:r>
    </w:p>
  </w:endnote>
  <w:endnote w:type="continuationSeparator" w:id="0">
    <w:p w:rsidR="00AB0AFE" w:rsidRDefault="00AB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F2" w:rsidRDefault="00075CF2">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F2" w:rsidRDefault="008621AF" w:rsidP="0065239A">
    <w:pPr>
      <w:pStyle w:val="a9"/>
      <w:framePr w:wrap="around" w:vAnchor="text" w:hAnchor="margin" w:xAlign="center" w:y="1"/>
      <w:rPr>
        <w:rStyle w:val="af5"/>
      </w:rPr>
    </w:pPr>
    <w:r>
      <w:rPr>
        <w:rStyle w:val="af5"/>
      </w:rPr>
      <w:fldChar w:fldCharType="begin"/>
    </w:r>
    <w:r w:rsidR="00075CF2">
      <w:rPr>
        <w:rStyle w:val="af5"/>
      </w:rPr>
      <w:instrText xml:space="preserve">PAGE  </w:instrText>
    </w:r>
    <w:r>
      <w:rPr>
        <w:rStyle w:val="af5"/>
      </w:rPr>
      <w:fldChar w:fldCharType="end"/>
    </w:r>
  </w:p>
  <w:p w:rsidR="00075CF2" w:rsidRDefault="00075CF2" w:rsidP="0065239A">
    <w:pPr>
      <w:pStyle w:val="a9"/>
      <w:ind w:right="360"/>
    </w:pPr>
  </w:p>
  <w:p w:rsidR="00075CF2" w:rsidRDefault="00075CF2"/>
  <w:p w:rsidR="00075CF2" w:rsidRDefault="00075C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F2" w:rsidRDefault="008621AF" w:rsidP="0065239A">
    <w:pPr>
      <w:pStyle w:val="a9"/>
      <w:framePr w:wrap="around" w:vAnchor="text" w:hAnchor="margin" w:xAlign="center" w:y="1"/>
      <w:rPr>
        <w:rStyle w:val="af5"/>
      </w:rPr>
    </w:pPr>
    <w:r>
      <w:rPr>
        <w:rStyle w:val="af5"/>
      </w:rPr>
      <w:fldChar w:fldCharType="begin"/>
    </w:r>
    <w:r w:rsidR="00075CF2">
      <w:rPr>
        <w:rStyle w:val="af5"/>
      </w:rPr>
      <w:instrText xml:space="preserve">PAGE  </w:instrText>
    </w:r>
    <w:r>
      <w:rPr>
        <w:rStyle w:val="af5"/>
      </w:rPr>
      <w:fldChar w:fldCharType="end"/>
    </w:r>
  </w:p>
  <w:p w:rsidR="00075CF2" w:rsidRDefault="00075CF2" w:rsidP="0065239A">
    <w:pPr>
      <w:pStyle w:val="a9"/>
      <w:ind w:right="360"/>
    </w:pPr>
  </w:p>
  <w:p w:rsidR="00075CF2" w:rsidRDefault="00075CF2"/>
  <w:p w:rsidR="00075CF2" w:rsidRDefault="00075C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FE" w:rsidRDefault="00AB0AFE">
      <w:r>
        <w:separator/>
      </w:r>
    </w:p>
  </w:footnote>
  <w:footnote w:type="continuationSeparator" w:id="0">
    <w:p w:rsidR="00AB0AFE" w:rsidRDefault="00AB0AFE">
      <w:r>
        <w:continuationSeparator/>
      </w:r>
    </w:p>
  </w:footnote>
  <w:footnote w:id="1">
    <w:p w:rsidR="00075CF2" w:rsidRPr="00DB5983" w:rsidRDefault="00075CF2" w:rsidP="00DB5983">
      <w:pPr>
        <w:pStyle w:val="af"/>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075CF2" w:rsidRPr="006F353B" w:rsidRDefault="00075CF2" w:rsidP="00BB1E02">
      <w:pPr>
        <w:pStyle w:val="af"/>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3">
    <w:p w:rsidR="00075CF2" w:rsidRPr="00BB1E02" w:rsidRDefault="00075CF2"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4">
    <w:p w:rsidR="00075CF2" w:rsidRPr="00BB1E02" w:rsidRDefault="00075CF2"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5">
    <w:p w:rsidR="00075CF2" w:rsidRPr="00511BC7" w:rsidRDefault="00075CF2" w:rsidP="00511BC7">
      <w:pPr>
        <w:pStyle w:val="af1"/>
        <w:ind w:left="40"/>
        <w:rPr>
          <w:rFonts w:ascii="Times New Roman" w:hAnsi="Times New Roman" w:cs="Times New Roman"/>
          <w:sz w:val="18"/>
          <w:szCs w:val="18"/>
        </w:rPr>
      </w:pPr>
      <w:r w:rsidRPr="00511BC7">
        <w:rPr>
          <w:rStyle w:val="af3"/>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6">
    <w:p w:rsidR="00075CF2" w:rsidRPr="00511BC7" w:rsidRDefault="00075CF2" w:rsidP="00511BC7">
      <w:pPr>
        <w:pStyle w:val="af1"/>
        <w:ind w:left="40"/>
        <w:jc w:val="both"/>
        <w:rPr>
          <w:rFonts w:ascii="Times New Roman" w:hAnsi="Times New Roman" w:cs="Times New Roman"/>
          <w:sz w:val="18"/>
          <w:szCs w:val="18"/>
        </w:rPr>
      </w:pPr>
      <w:r w:rsidRPr="00511BC7">
        <w:rPr>
          <w:rStyle w:val="af3"/>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7">
    <w:p w:rsidR="00075CF2" w:rsidRPr="00511BC7" w:rsidRDefault="00075CF2" w:rsidP="00511BC7">
      <w:pPr>
        <w:pStyle w:val="af"/>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075CF2" w:rsidRPr="00C01EBB" w:rsidRDefault="00075CF2" w:rsidP="00DF1644">
      <w:pPr>
        <w:adjustRightInd w:val="0"/>
        <w:ind w:right="-1"/>
        <w:rPr>
          <w:b/>
          <w:bCs/>
          <w:kern w:val="1"/>
          <w:sz w:val="20"/>
          <w:szCs w:val="20"/>
        </w:rPr>
      </w:pPr>
      <w:r>
        <w:rPr>
          <w:rStyle w:val="af3"/>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rsidR="00075CF2" w:rsidRDefault="00075CF2" w:rsidP="00DF1644">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7425"/>
      <w:docPartObj>
        <w:docPartGallery w:val="Page Numbers (Top of Page)"/>
        <w:docPartUnique/>
      </w:docPartObj>
    </w:sdtPr>
    <w:sdtEndPr>
      <w:rPr>
        <w:sz w:val="20"/>
        <w:szCs w:val="20"/>
      </w:rPr>
    </w:sdtEndPr>
    <w:sdtContent>
      <w:p w:rsidR="00075CF2" w:rsidRPr="00B11B56" w:rsidRDefault="008621AF">
        <w:pPr>
          <w:pStyle w:val="a7"/>
          <w:jc w:val="center"/>
          <w:rPr>
            <w:sz w:val="20"/>
            <w:szCs w:val="20"/>
          </w:rPr>
        </w:pPr>
        <w:r w:rsidRPr="00B11B56">
          <w:rPr>
            <w:sz w:val="20"/>
            <w:szCs w:val="20"/>
          </w:rPr>
          <w:fldChar w:fldCharType="begin"/>
        </w:r>
        <w:r w:rsidR="00075CF2" w:rsidRPr="00B11B56">
          <w:rPr>
            <w:sz w:val="20"/>
            <w:szCs w:val="20"/>
          </w:rPr>
          <w:instrText>PAGE   \* MERGEFORMAT</w:instrText>
        </w:r>
        <w:r w:rsidRPr="00B11B56">
          <w:rPr>
            <w:sz w:val="20"/>
            <w:szCs w:val="20"/>
          </w:rPr>
          <w:fldChar w:fldCharType="separate"/>
        </w:r>
        <w:r w:rsidR="0094665A">
          <w:rPr>
            <w:noProof/>
            <w:sz w:val="20"/>
            <w:szCs w:val="20"/>
          </w:rPr>
          <w:t>3</w:t>
        </w:r>
        <w:r w:rsidRPr="00B11B56">
          <w:rPr>
            <w:sz w:val="20"/>
            <w:szCs w:val="20"/>
          </w:rPr>
          <w:fldChar w:fldCharType="end"/>
        </w:r>
      </w:p>
    </w:sdtContent>
  </w:sdt>
  <w:p w:rsidR="00075CF2" w:rsidRDefault="00075CF2">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5702B"/>
    <w:multiLevelType w:val="multilevel"/>
    <w:tmpl w:val="F462F278"/>
    <w:lvl w:ilvl="0">
      <w:start w:val="3"/>
      <w:numFmt w:val="decimal"/>
      <w:lvlText w:val="%1."/>
      <w:lvlJc w:val="left"/>
      <w:pPr>
        <w:ind w:left="450" w:hanging="450"/>
      </w:pPr>
      <w:rPr>
        <w:rFonts w:hint="default"/>
      </w:rPr>
    </w:lvl>
    <w:lvl w:ilvl="1">
      <w:start w:val="6"/>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4"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623396"/>
    <w:multiLevelType w:val="multilevel"/>
    <w:tmpl w:val="391A116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9A5B01"/>
    <w:multiLevelType w:val="multilevel"/>
    <w:tmpl w:val="FC945CE4"/>
    <w:lvl w:ilvl="0">
      <w:start w:val="1"/>
      <w:numFmt w:val="decimal"/>
      <w:lvlText w:val="%1."/>
      <w:lvlJc w:val="left"/>
      <w:pPr>
        <w:ind w:left="360" w:hanging="360"/>
      </w:pPr>
      <w:rPr>
        <w:rFonts w:hint="default"/>
      </w:rPr>
    </w:lvl>
    <w:lvl w:ilvl="1">
      <w:start w:val="2"/>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7"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116C94"/>
    <w:multiLevelType w:val="hybridMultilevel"/>
    <w:tmpl w:val="825C783A"/>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DA65BE4"/>
    <w:multiLevelType w:val="multilevel"/>
    <w:tmpl w:val="0BF2B6AA"/>
    <w:lvl w:ilvl="0">
      <w:start w:val="3"/>
      <w:numFmt w:val="decimal"/>
      <w:lvlText w:val="%1."/>
      <w:lvlJc w:val="left"/>
      <w:pPr>
        <w:ind w:left="450" w:hanging="45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12" w15:restartNumberingAfterBreak="0">
    <w:nsid w:val="3F9573B5"/>
    <w:multiLevelType w:val="hybridMultilevel"/>
    <w:tmpl w:val="60200CFC"/>
    <w:lvl w:ilvl="0" w:tplc="4B3E204C">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347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8"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3"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43570E"/>
    <w:multiLevelType w:val="hybridMultilevel"/>
    <w:tmpl w:val="F30A80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7" w15:restartNumberingAfterBreak="0">
    <w:nsid w:val="5E315134"/>
    <w:multiLevelType w:val="multilevel"/>
    <w:tmpl w:val="04104C32"/>
    <w:lvl w:ilvl="0">
      <w:start w:val="1"/>
      <w:numFmt w:val="decimal"/>
      <w:lvlText w:val="%1."/>
      <w:lvlJc w:val="left"/>
      <w:pPr>
        <w:ind w:left="360" w:hanging="360"/>
      </w:pPr>
      <w:rPr>
        <w:rFonts w:hint="default"/>
        <w:b/>
      </w:rPr>
    </w:lvl>
    <w:lvl w:ilvl="1">
      <w:start w:val="6"/>
      <w:numFmt w:val="decimal"/>
      <w:lvlText w:val="%1.%2."/>
      <w:lvlJc w:val="left"/>
      <w:pPr>
        <w:ind w:left="1280" w:hanging="360"/>
      </w:pPr>
      <w:rPr>
        <w:rFonts w:hint="default"/>
        <w:b/>
      </w:rPr>
    </w:lvl>
    <w:lvl w:ilvl="2">
      <w:start w:val="1"/>
      <w:numFmt w:val="decimal"/>
      <w:lvlText w:val="%1.%2.%3."/>
      <w:lvlJc w:val="left"/>
      <w:pPr>
        <w:ind w:left="2560" w:hanging="720"/>
      </w:pPr>
      <w:rPr>
        <w:rFonts w:hint="default"/>
        <w:b/>
      </w:rPr>
    </w:lvl>
    <w:lvl w:ilvl="3">
      <w:start w:val="1"/>
      <w:numFmt w:val="decimal"/>
      <w:lvlText w:val="%1.%2.%3.%4."/>
      <w:lvlJc w:val="left"/>
      <w:pPr>
        <w:ind w:left="3480" w:hanging="720"/>
      </w:pPr>
      <w:rPr>
        <w:rFonts w:hint="default"/>
        <w:b/>
      </w:rPr>
    </w:lvl>
    <w:lvl w:ilvl="4">
      <w:start w:val="1"/>
      <w:numFmt w:val="decimal"/>
      <w:lvlText w:val="%1.%2.%3.%4.%5."/>
      <w:lvlJc w:val="left"/>
      <w:pPr>
        <w:ind w:left="4760" w:hanging="1080"/>
      </w:pPr>
      <w:rPr>
        <w:rFonts w:hint="default"/>
        <w:b/>
      </w:rPr>
    </w:lvl>
    <w:lvl w:ilvl="5">
      <w:start w:val="1"/>
      <w:numFmt w:val="decimal"/>
      <w:lvlText w:val="%1.%2.%3.%4.%5.%6."/>
      <w:lvlJc w:val="left"/>
      <w:pPr>
        <w:ind w:left="5680" w:hanging="1080"/>
      </w:pPr>
      <w:rPr>
        <w:rFonts w:hint="default"/>
        <w:b/>
      </w:rPr>
    </w:lvl>
    <w:lvl w:ilvl="6">
      <w:start w:val="1"/>
      <w:numFmt w:val="decimal"/>
      <w:lvlText w:val="%1.%2.%3.%4.%5.%6.%7."/>
      <w:lvlJc w:val="left"/>
      <w:pPr>
        <w:ind w:left="6960" w:hanging="1440"/>
      </w:pPr>
      <w:rPr>
        <w:rFonts w:hint="default"/>
        <w:b/>
      </w:rPr>
    </w:lvl>
    <w:lvl w:ilvl="7">
      <w:start w:val="1"/>
      <w:numFmt w:val="decimal"/>
      <w:lvlText w:val="%1.%2.%3.%4.%5.%6.%7.%8."/>
      <w:lvlJc w:val="left"/>
      <w:pPr>
        <w:ind w:left="7880" w:hanging="1440"/>
      </w:pPr>
      <w:rPr>
        <w:rFonts w:hint="default"/>
        <w:b/>
      </w:rPr>
    </w:lvl>
    <w:lvl w:ilvl="8">
      <w:start w:val="1"/>
      <w:numFmt w:val="decimal"/>
      <w:lvlText w:val="%1.%2.%3.%4.%5.%6.%7.%8.%9."/>
      <w:lvlJc w:val="left"/>
      <w:pPr>
        <w:ind w:left="9160" w:hanging="1800"/>
      </w:pPr>
      <w:rPr>
        <w:rFonts w:hint="default"/>
        <w:b/>
      </w:rPr>
    </w:lvl>
  </w:abstractNum>
  <w:abstractNum w:abstractNumId="28"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9"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31"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4476EC"/>
    <w:multiLevelType w:val="multilevel"/>
    <w:tmpl w:val="85440912"/>
    <w:lvl w:ilvl="0">
      <w:start w:val="5"/>
      <w:numFmt w:val="decimal"/>
      <w:lvlText w:val="%1."/>
      <w:lvlJc w:val="left"/>
      <w:pPr>
        <w:ind w:left="786"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1F23FF"/>
    <w:multiLevelType w:val="hybridMultilevel"/>
    <w:tmpl w:val="AA228760"/>
    <w:lvl w:ilvl="0" w:tplc="3D762270">
      <w:start w:val="2"/>
      <w:numFmt w:val="decimal"/>
      <w:lvlText w:val="%1."/>
      <w:lvlJc w:val="left"/>
      <w:pPr>
        <w:ind w:left="786"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863530"/>
    <w:multiLevelType w:val="hybridMultilevel"/>
    <w:tmpl w:val="0E70294E"/>
    <w:lvl w:ilvl="0" w:tplc="B0842A1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8"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40" w15:restartNumberingAfterBreak="0">
    <w:nsid w:val="7C465507"/>
    <w:multiLevelType w:val="hybridMultilevel"/>
    <w:tmpl w:val="7D709862"/>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CD76D2"/>
    <w:multiLevelType w:val="hybridMultilevel"/>
    <w:tmpl w:val="297CD2AE"/>
    <w:lvl w:ilvl="0" w:tplc="608C546C">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9"/>
  </w:num>
  <w:num w:numId="2">
    <w:abstractNumId w:val="28"/>
  </w:num>
  <w:num w:numId="3">
    <w:abstractNumId w:val="37"/>
  </w:num>
  <w:num w:numId="4">
    <w:abstractNumId w:val="30"/>
  </w:num>
  <w:num w:numId="5">
    <w:abstractNumId w:val="22"/>
  </w:num>
  <w:num w:numId="6">
    <w:abstractNumId w:val="14"/>
  </w:num>
  <w:num w:numId="7">
    <w:abstractNumId w:val="17"/>
  </w:num>
  <w:num w:numId="8">
    <w:abstractNumId w:val="10"/>
  </w:num>
  <w:num w:numId="9">
    <w:abstractNumId w:val="23"/>
  </w:num>
  <w:num w:numId="10">
    <w:abstractNumId w:val="38"/>
  </w:num>
  <w:num w:numId="11">
    <w:abstractNumId w:val="0"/>
  </w:num>
  <w:num w:numId="12">
    <w:abstractNumId w:val="19"/>
  </w:num>
  <w:num w:numId="13">
    <w:abstractNumId w:val="31"/>
  </w:num>
  <w:num w:numId="14">
    <w:abstractNumId w:val="4"/>
  </w:num>
  <w:num w:numId="15">
    <w:abstractNumId w:val="13"/>
  </w:num>
  <w:num w:numId="16">
    <w:abstractNumId w:val="18"/>
  </w:num>
  <w:num w:numId="17">
    <w:abstractNumId w:val="1"/>
  </w:num>
  <w:num w:numId="18">
    <w:abstractNumId w:val="2"/>
  </w:num>
  <w:num w:numId="19">
    <w:abstractNumId w:val="15"/>
  </w:num>
  <w:num w:numId="20">
    <w:abstractNumId w:val="16"/>
  </w:num>
  <w:num w:numId="21">
    <w:abstractNumId w:val="33"/>
  </w:num>
  <w:num w:numId="22">
    <w:abstractNumId w:val="24"/>
  </w:num>
  <w:num w:numId="23">
    <w:abstractNumId w:val="26"/>
  </w:num>
  <w:num w:numId="24">
    <w:abstractNumId w:val="8"/>
  </w:num>
  <w:num w:numId="25">
    <w:abstractNumId w:val="21"/>
  </w:num>
  <w:num w:numId="26">
    <w:abstractNumId w:val="34"/>
  </w:num>
  <w:num w:numId="27">
    <w:abstractNumId w:val="7"/>
  </w:num>
  <w:num w:numId="28">
    <w:abstractNumId w:val="29"/>
  </w:num>
  <w:num w:numId="29">
    <w:abstractNumId w:val="20"/>
  </w:num>
  <w:num w:numId="30">
    <w:abstractNumId w:val="12"/>
  </w:num>
  <w:num w:numId="31">
    <w:abstractNumId w:val="9"/>
  </w:num>
  <w:num w:numId="32">
    <w:abstractNumId w:val="35"/>
  </w:num>
  <w:num w:numId="33">
    <w:abstractNumId w:val="36"/>
  </w:num>
  <w:num w:numId="34">
    <w:abstractNumId w:val="32"/>
  </w:num>
  <w:num w:numId="35">
    <w:abstractNumId w:val="5"/>
  </w:num>
  <w:num w:numId="36">
    <w:abstractNumId w:val="6"/>
  </w:num>
  <w:num w:numId="37">
    <w:abstractNumId w:val="27"/>
  </w:num>
  <w:num w:numId="38">
    <w:abstractNumId w:val="40"/>
  </w:num>
  <w:num w:numId="39">
    <w:abstractNumId w:val="11"/>
  </w:num>
  <w:num w:numId="40">
    <w:abstractNumId w:val="41"/>
  </w:num>
  <w:num w:numId="41">
    <w:abstractNumId w:val="3"/>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ru-RU"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1359B"/>
    <w:rsid w:val="0001550E"/>
    <w:rsid w:val="000213A6"/>
    <w:rsid w:val="0002223B"/>
    <w:rsid w:val="00030234"/>
    <w:rsid w:val="00030B1F"/>
    <w:rsid w:val="00041459"/>
    <w:rsid w:val="000455CC"/>
    <w:rsid w:val="00051E65"/>
    <w:rsid w:val="00053BEB"/>
    <w:rsid w:val="00055FF9"/>
    <w:rsid w:val="00063DEF"/>
    <w:rsid w:val="0006462E"/>
    <w:rsid w:val="00067004"/>
    <w:rsid w:val="00075CF2"/>
    <w:rsid w:val="00076D60"/>
    <w:rsid w:val="000A07A3"/>
    <w:rsid w:val="000A4029"/>
    <w:rsid w:val="000B6EC0"/>
    <w:rsid w:val="000C7BE5"/>
    <w:rsid w:val="000C7EEE"/>
    <w:rsid w:val="000E2494"/>
    <w:rsid w:val="000E404A"/>
    <w:rsid w:val="000E78F3"/>
    <w:rsid w:val="000F0D74"/>
    <w:rsid w:val="000F7EE8"/>
    <w:rsid w:val="00100F02"/>
    <w:rsid w:val="00100F19"/>
    <w:rsid w:val="00101619"/>
    <w:rsid w:val="00103BF3"/>
    <w:rsid w:val="00105F57"/>
    <w:rsid w:val="00115305"/>
    <w:rsid w:val="00115B54"/>
    <w:rsid w:val="00116F87"/>
    <w:rsid w:val="00122DA5"/>
    <w:rsid w:val="001244FF"/>
    <w:rsid w:val="00125984"/>
    <w:rsid w:val="00127102"/>
    <w:rsid w:val="00131742"/>
    <w:rsid w:val="00142177"/>
    <w:rsid w:val="001424AB"/>
    <w:rsid w:val="00143122"/>
    <w:rsid w:val="00156125"/>
    <w:rsid w:val="00163513"/>
    <w:rsid w:val="001649D4"/>
    <w:rsid w:val="001663D0"/>
    <w:rsid w:val="00167B9F"/>
    <w:rsid w:val="00170FCA"/>
    <w:rsid w:val="00172472"/>
    <w:rsid w:val="001766ED"/>
    <w:rsid w:val="001778EA"/>
    <w:rsid w:val="00182B92"/>
    <w:rsid w:val="00184E82"/>
    <w:rsid w:val="001863E0"/>
    <w:rsid w:val="00190ED9"/>
    <w:rsid w:val="001968A9"/>
    <w:rsid w:val="00197BE5"/>
    <w:rsid w:val="001A74F8"/>
    <w:rsid w:val="001B5722"/>
    <w:rsid w:val="001C56B5"/>
    <w:rsid w:val="001C7241"/>
    <w:rsid w:val="001D0426"/>
    <w:rsid w:val="001D1693"/>
    <w:rsid w:val="001E0E62"/>
    <w:rsid w:val="001F203D"/>
    <w:rsid w:val="001F32F6"/>
    <w:rsid w:val="00201182"/>
    <w:rsid w:val="00202150"/>
    <w:rsid w:val="00204518"/>
    <w:rsid w:val="0021290F"/>
    <w:rsid w:val="00213F7E"/>
    <w:rsid w:val="00220F4C"/>
    <w:rsid w:val="0022367F"/>
    <w:rsid w:val="00225E92"/>
    <w:rsid w:val="0022664D"/>
    <w:rsid w:val="00233061"/>
    <w:rsid w:val="002359C1"/>
    <w:rsid w:val="002474C8"/>
    <w:rsid w:val="00252AB0"/>
    <w:rsid w:val="00262A20"/>
    <w:rsid w:val="0026581E"/>
    <w:rsid w:val="00267772"/>
    <w:rsid w:val="002762B5"/>
    <w:rsid w:val="00280DD3"/>
    <w:rsid w:val="00283549"/>
    <w:rsid w:val="00294A69"/>
    <w:rsid w:val="002A29F5"/>
    <w:rsid w:val="002B0FD7"/>
    <w:rsid w:val="002C58BB"/>
    <w:rsid w:val="002E66AD"/>
    <w:rsid w:val="002F6280"/>
    <w:rsid w:val="002F72D5"/>
    <w:rsid w:val="00304AB3"/>
    <w:rsid w:val="00307635"/>
    <w:rsid w:val="00310756"/>
    <w:rsid w:val="0031173D"/>
    <w:rsid w:val="00313030"/>
    <w:rsid w:val="00315B74"/>
    <w:rsid w:val="00327876"/>
    <w:rsid w:val="00337291"/>
    <w:rsid w:val="00337491"/>
    <w:rsid w:val="00341CBD"/>
    <w:rsid w:val="00342DC7"/>
    <w:rsid w:val="00343426"/>
    <w:rsid w:val="00347B57"/>
    <w:rsid w:val="0035497C"/>
    <w:rsid w:val="00360FB9"/>
    <w:rsid w:val="00361FFC"/>
    <w:rsid w:val="00384A8C"/>
    <w:rsid w:val="0039199C"/>
    <w:rsid w:val="0039213A"/>
    <w:rsid w:val="00394EE5"/>
    <w:rsid w:val="003B3CC7"/>
    <w:rsid w:val="003B4D95"/>
    <w:rsid w:val="003B5A7B"/>
    <w:rsid w:val="003C0C93"/>
    <w:rsid w:val="003D1A67"/>
    <w:rsid w:val="003E017E"/>
    <w:rsid w:val="003E4E6D"/>
    <w:rsid w:val="003F0E08"/>
    <w:rsid w:val="00400260"/>
    <w:rsid w:val="00402F59"/>
    <w:rsid w:val="004501FE"/>
    <w:rsid w:val="00451025"/>
    <w:rsid w:val="00451D15"/>
    <w:rsid w:val="00470C77"/>
    <w:rsid w:val="00475A5E"/>
    <w:rsid w:val="00476F2F"/>
    <w:rsid w:val="004811CD"/>
    <w:rsid w:val="00482C6F"/>
    <w:rsid w:val="004903C6"/>
    <w:rsid w:val="00492E32"/>
    <w:rsid w:val="004A187C"/>
    <w:rsid w:val="004A26AB"/>
    <w:rsid w:val="004B1E6F"/>
    <w:rsid w:val="004B6B00"/>
    <w:rsid w:val="004B7A9E"/>
    <w:rsid w:val="004D2128"/>
    <w:rsid w:val="004D3B82"/>
    <w:rsid w:val="004D4BDD"/>
    <w:rsid w:val="004F38D1"/>
    <w:rsid w:val="004F67FE"/>
    <w:rsid w:val="00502151"/>
    <w:rsid w:val="00510C5A"/>
    <w:rsid w:val="00511BC7"/>
    <w:rsid w:val="00513DC2"/>
    <w:rsid w:val="0051787D"/>
    <w:rsid w:val="005211B8"/>
    <w:rsid w:val="00523219"/>
    <w:rsid w:val="00523E2D"/>
    <w:rsid w:val="0053308F"/>
    <w:rsid w:val="0054100D"/>
    <w:rsid w:val="00542480"/>
    <w:rsid w:val="00545BF1"/>
    <w:rsid w:val="00547A8F"/>
    <w:rsid w:val="00554DC9"/>
    <w:rsid w:val="00570B34"/>
    <w:rsid w:val="00570B81"/>
    <w:rsid w:val="00572ED5"/>
    <w:rsid w:val="00595E06"/>
    <w:rsid w:val="005A4C2C"/>
    <w:rsid w:val="005A57D5"/>
    <w:rsid w:val="005B5EC1"/>
    <w:rsid w:val="005C5A33"/>
    <w:rsid w:val="005C660E"/>
    <w:rsid w:val="005D123E"/>
    <w:rsid w:val="005D5B22"/>
    <w:rsid w:val="005D6A35"/>
    <w:rsid w:val="005E1854"/>
    <w:rsid w:val="005E793D"/>
    <w:rsid w:val="005F3851"/>
    <w:rsid w:val="005F3F10"/>
    <w:rsid w:val="005F57A9"/>
    <w:rsid w:val="00607C85"/>
    <w:rsid w:val="006162D1"/>
    <w:rsid w:val="00620916"/>
    <w:rsid w:val="00620FC5"/>
    <w:rsid w:val="00622C65"/>
    <w:rsid w:val="006273A1"/>
    <w:rsid w:val="00632D4D"/>
    <w:rsid w:val="006355B0"/>
    <w:rsid w:val="00642582"/>
    <w:rsid w:val="0065239A"/>
    <w:rsid w:val="00653319"/>
    <w:rsid w:val="00655778"/>
    <w:rsid w:val="00657823"/>
    <w:rsid w:val="00660A40"/>
    <w:rsid w:val="0066773C"/>
    <w:rsid w:val="006725F4"/>
    <w:rsid w:val="00673219"/>
    <w:rsid w:val="00674487"/>
    <w:rsid w:val="006749B7"/>
    <w:rsid w:val="00692DBE"/>
    <w:rsid w:val="00693282"/>
    <w:rsid w:val="00697F37"/>
    <w:rsid w:val="006A6FC3"/>
    <w:rsid w:val="006A7FB2"/>
    <w:rsid w:val="006B6508"/>
    <w:rsid w:val="006C5C91"/>
    <w:rsid w:val="006D5D84"/>
    <w:rsid w:val="006E0A0C"/>
    <w:rsid w:val="006F18AC"/>
    <w:rsid w:val="006F1DA5"/>
    <w:rsid w:val="006F353B"/>
    <w:rsid w:val="006F367C"/>
    <w:rsid w:val="00701ADC"/>
    <w:rsid w:val="00701E0E"/>
    <w:rsid w:val="007024EF"/>
    <w:rsid w:val="00707A24"/>
    <w:rsid w:val="0071105F"/>
    <w:rsid w:val="00711C76"/>
    <w:rsid w:val="00714E67"/>
    <w:rsid w:val="00724982"/>
    <w:rsid w:val="00724E7A"/>
    <w:rsid w:val="00732356"/>
    <w:rsid w:val="007327E2"/>
    <w:rsid w:val="007573A1"/>
    <w:rsid w:val="00770212"/>
    <w:rsid w:val="00776359"/>
    <w:rsid w:val="00782ED1"/>
    <w:rsid w:val="00792A6B"/>
    <w:rsid w:val="00796AC7"/>
    <w:rsid w:val="007A1080"/>
    <w:rsid w:val="007A37DC"/>
    <w:rsid w:val="007A55F8"/>
    <w:rsid w:val="007B10E4"/>
    <w:rsid w:val="007B54ED"/>
    <w:rsid w:val="007D1D49"/>
    <w:rsid w:val="007D23A5"/>
    <w:rsid w:val="007E3CF3"/>
    <w:rsid w:val="00814B68"/>
    <w:rsid w:val="00824E12"/>
    <w:rsid w:val="008261BC"/>
    <w:rsid w:val="00840054"/>
    <w:rsid w:val="008621AF"/>
    <w:rsid w:val="008635E3"/>
    <w:rsid w:val="0087388F"/>
    <w:rsid w:val="008744AB"/>
    <w:rsid w:val="00877B07"/>
    <w:rsid w:val="00893369"/>
    <w:rsid w:val="008937CC"/>
    <w:rsid w:val="00893D68"/>
    <w:rsid w:val="00896D94"/>
    <w:rsid w:val="008B3BE5"/>
    <w:rsid w:val="008B6C9D"/>
    <w:rsid w:val="008C08CD"/>
    <w:rsid w:val="008C4AFC"/>
    <w:rsid w:val="008D0502"/>
    <w:rsid w:val="008D269A"/>
    <w:rsid w:val="008E1F8F"/>
    <w:rsid w:val="008E62C2"/>
    <w:rsid w:val="008E65DC"/>
    <w:rsid w:val="008F7398"/>
    <w:rsid w:val="00900EB5"/>
    <w:rsid w:val="00905702"/>
    <w:rsid w:val="009071AD"/>
    <w:rsid w:val="00916E79"/>
    <w:rsid w:val="00933EC2"/>
    <w:rsid w:val="00942E0A"/>
    <w:rsid w:val="00943709"/>
    <w:rsid w:val="0094665A"/>
    <w:rsid w:val="0095516A"/>
    <w:rsid w:val="00961132"/>
    <w:rsid w:val="00964108"/>
    <w:rsid w:val="009724F4"/>
    <w:rsid w:val="00975D9D"/>
    <w:rsid w:val="00981A8B"/>
    <w:rsid w:val="00982665"/>
    <w:rsid w:val="009833ED"/>
    <w:rsid w:val="009916DD"/>
    <w:rsid w:val="009B4108"/>
    <w:rsid w:val="00A2255C"/>
    <w:rsid w:val="00A373A0"/>
    <w:rsid w:val="00A44D0D"/>
    <w:rsid w:val="00A45750"/>
    <w:rsid w:val="00A51413"/>
    <w:rsid w:val="00A53F93"/>
    <w:rsid w:val="00A6152D"/>
    <w:rsid w:val="00A6374E"/>
    <w:rsid w:val="00A66D49"/>
    <w:rsid w:val="00A67EC6"/>
    <w:rsid w:val="00A73F7B"/>
    <w:rsid w:val="00A74272"/>
    <w:rsid w:val="00A77C56"/>
    <w:rsid w:val="00A85AE0"/>
    <w:rsid w:val="00AA2E99"/>
    <w:rsid w:val="00AA5517"/>
    <w:rsid w:val="00AB0AFE"/>
    <w:rsid w:val="00AB378D"/>
    <w:rsid w:val="00AC3D65"/>
    <w:rsid w:val="00AC5115"/>
    <w:rsid w:val="00AD5EC8"/>
    <w:rsid w:val="00AD7932"/>
    <w:rsid w:val="00AE0B45"/>
    <w:rsid w:val="00AE70AB"/>
    <w:rsid w:val="00AE7639"/>
    <w:rsid w:val="00AF0EFD"/>
    <w:rsid w:val="00AF4817"/>
    <w:rsid w:val="00AF652A"/>
    <w:rsid w:val="00B11B56"/>
    <w:rsid w:val="00B20BA3"/>
    <w:rsid w:val="00B21367"/>
    <w:rsid w:val="00B26803"/>
    <w:rsid w:val="00B34936"/>
    <w:rsid w:val="00B356B3"/>
    <w:rsid w:val="00B36FF1"/>
    <w:rsid w:val="00B423CF"/>
    <w:rsid w:val="00B4578A"/>
    <w:rsid w:val="00B51312"/>
    <w:rsid w:val="00B63BEF"/>
    <w:rsid w:val="00B76416"/>
    <w:rsid w:val="00B77DCC"/>
    <w:rsid w:val="00B86247"/>
    <w:rsid w:val="00B87FF1"/>
    <w:rsid w:val="00B91AA8"/>
    <w:rsid w:val="00BA75B3"/>
    <w:rsid w:val="00BB0D20"/>
    <w:rsid w:val="00BB1E02"/>
    <w:rsid w:val="00BB340C"/>
    <w:rsid w:val="00BC36D0"/>
    <w:rsid w:val="00BC4999"/>
    <w:rsid w:val="00BC4D45"/>
    <w:rsid w:val="00BD6C41"/>
    <w:rsid w:val="00BE3C65"/>
    <w:rsid w:val="00BE3DFB"/>
    <w:rsid w:val="00BE5B29"/>
    <w:rsid w:val="00BF3D96"/>
    <w:rsid w:val="00BF5C88"/>
    <w:rsid w:val="00C01EBB"/>
    <w:rsid w:val="00C04D18"/>
    <w:rsid w:val="00C2044B"/>
    <w:rsid w:val="00C303B2"/>
    <w:rsid w:val="00C32CA3"/>
    <w:rsid w:val="00C44AB0"/>
    <w:rsid w:val="00C46B60"/>
    <w:rsid w:val="00C524F2"/>
    <w:rsid w:val="00C65D28"/>
    <w:rsid w:val="00C72978"/>
    <w:rsid w:val="00C7354E"/>
    <w:rsid w:val="00C747F8"/>
    <w:rsid w:val="00C8517F"/>
    <w:rsid w:val="00C86635"/>
    <w:rsid w:val="00C954F8"/>
    <w:rsid w:val="00CA0A6D"/>
    <w:rsid w:val="00CA0EFE"/>
    <w:rsid w:val="00CA3F4A"/>
    <w:rsid w:val="00CA62B0"/>
    <w:rsid w:val="00CA6A27"/>
    <w:rsid w:val="00CC7977"/>
    <w:rsid w:val="00CE41D0"/>
    <w:rsid w:val="00CF19FC"/>
    <w:rsid w:val="00D00254"/>
    <w:rsid w:val="00D0261A"/>
    <w:rsid w:val="00D07FAE"/>
    <w:rsid w:val="00D17BDE"/>
    <w:rsid w:val="00D2168C"/>
    <w:rsid w:val="00D21D22"/>
    <w:rsid w:val="00D22E62"/>
    <w:rsid w:val="00D25034"/>
    <w:rsid w:val="00D3166F"/>
    <w:rsid w:val="00D4697F"/>
    <w:rsid w:val="00D57A9B"/>
    <w:rsid w:val="00D636D3"/>
    <w:rsid w:val="00D651AA"/>
    <w:rsid w:val="00D72B5B"/>
    <w:rsid w:val="00D819D9"/>
    <w:rsid w:val="00D83FDE"/>
    <w:rsid w:val="00D91101"/>
    <w:rsid w:val="00D93F90"/>
    <w:rsid w:val="00DA274C"/>
    <w:rsid w:val="00DB5983"/>
    <w:rsid w:val="00DC5E5A"/>
    <w:rsid w:val="00DC61EF"/>
    <w:rsid w:val="00DD21F0"/>
    <w:rsid w:val="00DD3219"/>
    <w:rsid w:val="00DF1644"/>
    <w:rsid w:val="00E061DB"/>
    <w:rsid w:val="00E13762"/>
    <w:rsid w:val="00E16E3B"/>
    <w:rsid w:val="00E23A78"/>
    <w:rsid w:val="00E30C19"/>
    <w:rsid w:val="00E34C4E"/>
    <w:rsid w:val="00E356C4"/>
    <w:rsid w:val="00E4460F"/>
    <w:rsid w:val="00E448F1"/>
    <w:rsid w:val="00E506D5"/>
    <w:rsid w:val="00E53774"/>
    <w:rsid w:val="00E556CB"/>
    <w:rsid w:val="00E56224"/>
    <w:rsid w:val="00E666D3"/>
    <w:rsid w:val="00E67A7D"/>
    <w:rsid w:val="00E74B89"/>
    <w:rsid w:val="00E92105"/>
    <w:rsid w:val="00E956D9"/>
    <w:rsid w:val="00E97F84"/>
    <w:rsid w:val="00EA12A0"/>
    <w:rsid w:val="00EB77D2"/>
    <w:rsid w:val="00EC2588"/>
    <w:rsid w:val="00EE2B96"/>
    <w:rsid w:val="00EE6B6B"/>
    <w:rsid w:val="00EF06E7"/>
    <w:rsid w:val="00F05393"/>
    <w:rsid w:val="00F233BC"/>
    <w:rsid w:val="00F2748C"/>
    <w:rsid w:val="00F400F7"/>
    <w:rsid w:val="00F40D5B"/>
    <w:rsid w:val="00F4117C"/>
    <w:rsid w:val="00F52218"/>
    <w:rsid w:val="00F54107"/>
    <w:rsid w:val="00F603C8"/>
    <w:rsid w:val="00F61434"/>
    <w:rsid w:val="00F65EB0"/>
    <w:rsid w:val="00F705F6"/>
    <w:rsid w:val="00F71002"/>
    <w:rsid w:val="00F72392"/>
    <w:rsid w:val="00F84B7A"/>
    <w:rsid w:val="00F95F74"/>
    <w:rsid w:val="00F97E10"/>
    <w:rsid w:val="00FA1A33"/>
    <w:rsid w:val="00FB3EA4"/>
    <w:rsid w:val="00FB48C0"/>
    <w:rsid w:val="00FD6469"/>
    <w:rsid w:val="00FD7E90"/>
    <w:rsid w:val="00FF694F"/>
    <w:rsid w:val="00FF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2F1575-13A7-4549-8CE9-607137DC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53F93"/>
    <w:rPr>
      <w:rFonts w:ascii="Times New Roman" w:eastAsia="Times New Roman" w:hAnsi="Times New Roman" w:cs="Times New Roman"/>
      <w:lang w:val="ru-RU"/>
    </w:rPr>
  </w:style>
  <w:style w:type="paragraph" w:styleId="1">
    <w:name w:val="heading 1"/>
    <w:basedOn w:val="a"/>
    <w:uiPriority w:val="1"/>
    <w:qFormat/>
    <w:rsid w:val="00A53F93"/>
    <w:pPr>
      <w:ind w:left="921"/>
      <w:outlineLvl w:val="0"/>
    </w:pPr>
    <w:rPr>
      <w:b/>
      <w:bCs/>
      <w:sz w:val="24"/>
      <w:szCs w:val="24"/>
    </w:rPr>
  </w:style>
  <w:style w:type="paragraph" w:styleId="2">
    <w:name w:val="heading 2"/>
    <w:basedOn w:val="a"/>
    <w:uiPriority w:val="1"/>
    <w:qFormat/>
    <w:rsid w:val="00A53F9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3F93"/>
    <w:tblPr>
      <w:tblInd w:w="0" w:type="dxa"/>
      <w:tblCellMar>
        <w:top w:w="0" w:type="dxa"/>
        <w:left w:w="0" w:type="dxa"/>
        <w:bottom w:w="0" w:type="dxa"/>
        <w:right w:w="0" w:type="dxa"/>
      </w:tblCellMar>
    </w:tblPr>
  </w:style>
  <w:style w:type="paragraph" w:styleId="a3">
    <w:name w:val="Body Text"/>
    <w:basedOn w:val="a"/>
    <w:uiPriority w:val="1"/>
    <w:qFormat/>
    <w:rsid w:val="00A53F93"/>
    <w:pPr>
      <w:ind w:left="212" w:firstLine="708"/>
      <w:jc w:val="both"/>
    </w:pPr>
    <w:rPr>
      <w:sz w:val="24"/>
      <w:szCs w:val="24"/>
    </w:rPr>
  </w:style>
  <w:style w:type="paragraph" w:styleId="a4">
    <w:name w:val="Title"/>
    <w:basedOn w:val="a"/>
    <w:uiPriority w:val="1"/>
    <w:qFormat/>
    <w:rsid w:val="00A53F93"/>
    <w:pPr>
      <w:spacing w:before="246"/>
      <w:ind w:left="2880" w:right="1201" w:hanging="1412"/>
    </w:pPr>
    <w:rPr>
      <w:b/>
      <w:bCs/>
      <w:sz w:val="32"/>
      <w:szCs w:val="32"/>
    </w:rPr>
  </w:style>
  <w:style w:type="paragraph" w:styleId="a5">
    <w:name w:val="List Paragraph"/>
    <w:basedOn w:val="a"/>
    <w:link w:val="a6"/>
    <w:uiPriority w:val="34"/>
    <w:qFormat/>
    <w:rsid w:val="00A53F93"/>
    <w:pPr>
      <w:ind w:left="212" w:firstLine="708"/>
    </w:pPr>
  </w:style>
  <w:style w:type="paragraph" w:customStyle="1" w:styleId="TableParagraph">
    <w:name w:val="Table Paragraph"/>
    <w:basedOn w:val="a"/>
    <w:uiPriority w:val="1"/>
    <w:qFormat/>
    <w:rsid w:val="00A53F93"/>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d">
    <w:name w:val="No Spacing"/>
    <w:uiPriority w:val="1"/>
    <w:qFormat/>
    <w:rsid w:val="00030234"/>
    <w:rPr>
      <w:rFonts w:ascii="Times New Roman" w:eastAsia="Times New Roman" w:hAnsi="Times New Roman" w:cs="Times New Roman"/>
      <w:lang w:val="ru-RU"/>
    </w:rPr>
  </w:style>
  <w:style w:type="character" w:customStyle="1" w:styleId="ae">
    <w:name w:val="Сноска_"/>
    <w:basedOn w:val="a0"/>
    <w:link w:val="af"/>
    <w:rsid w:val="00DB5983"/>
    <w:rPr>
      <w:rFonts w:ascii="Times New Roman" w:eastAsia="Times New Roman" w:hAnsi="Times New Roman" w:cs="Times New Roman"/>
      <w:b/>
      <w:bCs/>
      <w:sz w:val="18"/>
      <w:szCs w:val="18"/>
      <w:shd w:val="clear" w:color="auto" w:fill="FFFFFF"/>
    </w:rPr>
  </w:style>
  <w:style w:type="character" w:customStyle="1" w:styleId="af0">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
    <w:name w:val="Сноска"/>
    <w:basedOn w:val="a"/>
    <w:link w:val="ae"/>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0"/>
    <w:rsid w:val="00DB5983"/>
    <w:pPr>
      <w:shd w:val="clear" w:color="auto" w:fill="FFFFFF"/>
      <w:autoSpaceDE/>
      <w:autoSpaceDN/>
      <w:spacing w:before="360" w:after="120" w:line="0" w:lineRule="atLeast"/>
    </w:pPr>
    <w:rPr>
      <w:sz w:val="28"/>
      <w:szCs w:val="28"/>
      <w:lang w:val="en-US"/>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1C56B5"/>
    <w:pPr>
      <w:autoSpaceDE/>
      <w:autoSpaceDN/>
    </w:pPr>
    <w:rPr>
      <w:rFonts w:ascii="Courier New" w:eastAsia="Courier New" w:hAnsi="Courier New" w:cs="Courier New"/>
      <w:color w:val="000000"/>
      <w:sz w:val="20"/>
      <w:szCs w:val="20"/>
      <w:lang w:eastAsia="ru-RU"/>
    </w:rPr>
  </w:style>
  <w:style w:type="character" w:customStyle="1" w:styleId="af2">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1"/>
    <w:uiPriority w:val="99"/>
    <w:semiHidden/>
    <w:rsid w:val="001C56B5"/>
    <w:rPr>
      <w:rFonts w:ascii="Courier New" w:eastAsia="Courier New" w:hAnsi="Courier New" w:cs="Courier New"/>
      <w:color w:val="000000"/>
      <w:sz w:val="20"/>
      <w:szCs w:val="20"/>
      <w:lang w:val="ru-RU" w:eastAsia="ru-RU"/>
    </w:rPr>
  </w:style>
  <w:style w:type="character" w:styleId="af3">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0"/>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4">
    <w:name w:val="Hyperlink"/>
    <w:basedOn w:val="a0"/>
    <w:uiPriority w:val="99"/>
    <w:unhideWhenUsed/>
    <w:rsid w:val="00C01EBB"/>
    <w:rPr>
      <w:color w:val="0000FF" w:themeColor="hyperlink"/>
      <w:u w:val="single"/>
    </w:rPr>
  </w:style>
  <w:style w:type="character" w:customStyle="1" w:styleId="11">
    <w:name w:val="Основной текст1"/>
    <w:basedOn w:val="af0"/>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0"/>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5">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6">
    <w:name w:val="Абзац списка Знак"/>
    <w:link w:val="a5"/>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6">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styleId="af7">
    <w:name w:val="Balloon Text"/>
    <w:basedOn w:val="a"/>
    <w:link w:val="af8"/>
    <w:uiPriority w:val="99"/>
    <w:semiHidden/>
    <w:unhideWhenUsed/>
    <w:rsid w:val="000455CC"/>
    <w:rPr>
      <w:rFonts w:ascii="Tahoma" w:hAnsi="Tahoma" w:cs="Tahoma"/>
      <w:sz w:val="16"/>
      <w:szCs w:val="16"/>
    </w:rPr>
  </w:style>
  <w:style w:type="character" w:customStyle="1" w:styleId="af8">
    <w:name w:val="Текст выноски Знак"/>
    <w:basedOn w:val="a0"/>
    <w:link w:val="af7"/>
    <w:uiPriority w:val="99"/>
    <w:semiHidden/>
    <w:rsid w:val="000455CC"/>
    <w:rPr>
      <w:rFonts w:ascii="Tahoma" w:eastAsia="Times New Roman" w:hAnsi="Tahoma" w:cs="Tahoma"/>
      <w:sz w:val="16"/>
      <w:szCs w:val="16"/>
      <w:lang w:val="ru-RU"/>
    </w:rPr>
  </w:style>
  <w:style w:type="character" w:customStyle="1" w:styleId="DefaultParagraphFontPHPDOCX">
    <w:name w:val="Default Paragraph Font PHPDOCX"/>
    <w:uiPriority w:val="1"/>
    <w:semiHidden/>
    <w:unhideWhenUsed/>
    <w:rsid w:val="00225E9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225E9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225E9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188955075">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39844398">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220171597">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576358999">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55.png"/><Relationship Id="rId21" Type="http://schemas.openxmlformats.org/officeDocument/2006/relationships/hyperlink" Target="https://iro23.ru/wp-content/uploads/2023/06/&#1087;&#1083;&#1072;&#1085;.&#1088;&#1077;&#1079;._-&#1085;&#1072;-&#1101;&#1090;&#1072;&#1087;&#1077;-&#1079;&#1072;&#1074;&#1077;&#1088;&#1096;&#1077;&#1085;&#1080;&#1103;-.pdf" TargetMode="External"/><Relationship Id="rId42" Type="http://schemas.openxmlformats.org/officeDocument/2006/relationships/image" Target="media/image17.png"/><Relationship Id="rId47" Type="http://schemas.openxmlformats.org/officeDocument/2006/relationships/hyperlink" Target="https://iro23.ru/wp-content/uploads/2023/06/4-5-&#1083;&#1077;&#1090;-1.pdf" TargetMode="External"/><Relationship Id="rId63" Type="http://schemas.openxmlformats.org/officeDocument/2006/relationships/hyperlink" Target="https://iro23.ru/wp-content/uploads/2023/06/4-5-&#1083;&#1077;&#1090;-2.pdf" TargetMode="External"/><Relationship Id="rId68" Type="http://schemas.openxmlformats.org/officeDocument/2006/relationships/image" Target="media/image30.png"/><Relationship Id="rId84" Type="http://schemas.openxmlformats.org/officeDocument/2006/relationships/image" Target="media/image38.png"/><Relationship Id="rId89" Type="http://schemas.openxmlformats.org/officeDocument/2006/relationships/hyperlink" Target="https://iro23.ru/wp-content/uploads/2023/06/1-2-&#1075;&#1086;&#1076;&#1072;-4.pdf" TargetMode="External"/><Relationship Id="rId112" Type="http://schemas.openxmlformats.org/officeDocument/2006/relationships/hyperlink" Target="https://iro23.ru/wp-content/uploads/2023/06/&#1055;&#1077;&#1088;&#1077;&#1095;&#1077;&#1085;&#1100;-&#1087;&#1088;&#1086;&#1080;&#1079;&#1074;&#1077;&#1076;&#1077;&#1085;&#1080;&#1081;-5-6-&#1083;&#1077;&#1090;.pdf" TargetMode="External"/><Relationship Id="rId16" Type="http://schemas.openxmlformats.org/officeDocument/2006/relationships/image" Target="media/image4.png"/><Relationship Id="rId107" Type="http://schemas.openxmlformats.org/officeDocument/2006/relationships/footer" Target="footer2.xml"/><Relationship Id="rId11" Type="http://schemas.openxmlformats.org/officeDocument/2006/relationships/hyperlink" Target="https://iro23.ru/wp-content/uploads/2023/06/&#1087;&#1083;&#1072;&#1085;.&#1088;&#1077;&#1079;._-&#1082;-1-&#1075;&#1086;&#1076;&#1091;.pdf" TargetMode="External"/><Relationship Id="rId32" Type="http://schemas.openxmlformats.org/officeDocument/2006/relationships/image" Target="media/image12.png"/><Relationship Id="rId37" Type="http://schemas.openxmlformats.org/officeDocument/2006/relationships/hyperlink" Target="https://iro23.ru/wp-content/uploads/2023/06/&#1047;&#1072;&#1076;&#1072;&#1095;&#1080;-&#1074;&#1086;&#1089;&#1087;&#1080;&#1090;&#1072;&#1085;&#1080;&#1103;-3.pdf" TargetMode="External"/><Relationship Id="rId53" Type="http://schemas.openxmlformats.org/officeDocument/2006/relationships/hyperlink" Target="https://iro23.ru/wp-content/uploads/2023/06/&#1047;&#1072;&#1076;&#1072;&#1095;&#1080;-&#1074;&#1086;&#1089;&#1087;&#1080;&#1090;&#1072;&#1085;&#1080;&#1103;-1.pdf" TargetMode="External"/><Relationship Id="rId58" Type="http://schemas.openxmlformats.org/officeDocument/2006/relationships/image" Target="media/image25.png"/><Relationship Id="rId74" Type="http://schemas.openxmlformats.org/officeDocument/2006/relationships/image" Target="media/image33.png"/><Relationship Id="rId79" Type="http://schemas.openxmlformats.org/officeDocument/2006/relationships/hyperlink" Target="https://iro23.ru/wp-content/uploads/2023/06/4-5-&#1083;&#1077;&#1090;-5.pdf" TargetMode="External"/><Relationship Id="rId102" Type="http://schemas.openxmlformats.org/officeDocument/2006/relationships/image" Target="media/image47.png"/><Relationship Id="rId5" Type="http://schemas.openxmlformats.org/officeDocument/2006/relationships/webSettings" Target="webSettings.xml"/><Relationship Id="rId61" Type="http://schemas.openxmlformats.org/officeDocument/2006/relationships/hyperlink" Target="https://iro23.ru/wp-content/uploads/2023/06/3-4-&#1075;&#1086;&#1076;&#1072;-2.pdf" TargetMode="External"/><Relationship Id="rId82" Type="http://schemas.openxmlformats.org/officeDocument/2006/relationships/image" Target="media/image37.png"/><Relationship Id="rId90" Type="http://schemas.openxmlformats.org/officeDocument/2006/relationships/image" Target="media/image41.png"/><Relationship Id="rId95" Type="http://schemas.openxmlformats.org/officeDocument/2006/relationships/hyperlink" Target="https://iro23.ru/wp-content/uploads/2023/06/4-5-&#1083;&#1077;&#1090;-4.pdf" TargetMode="External"/><Relationship Id="rId19" Type="http://schemas.openxmlformats.org/officeDocument/2006/relationships/hyperlink" Target="https://iro23.ru/wp-content/uploads/2023/06/&#1087;&#1083;&#1072;&#1085;.&#1088;&#1077;&#1079;._-&#1082;-6-&#1075;&#1086;&#1076;&#1072;&#1084;-.pdf"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iro23.ru/wp-content/uploads/2023/06/2-3-&#1075;&#1086;&#1076;&#1072;-3.pdf" TargetMode="External"/><Relationship Id="rId30" Type="http://schemas.openxmlformats.org/officeDocument/2006/relationships/image" Target="media/image11.png"/><Relationship Id="rId35" Type="http://schemas.openxmlformats.org/officeDocument/2006/relationships/hyperlink" Target="https://iro23.ru/wp-content/uploads/2023/06/6-7-&#1083;&#1077;&#1090;-3.pdf" TargetMode="External"/><Relationship Id="rId43" Type="http://schemas.openxmlformats.org/officeDocument/2006/relationships/hyperlink" Target="https://iro23.ru/wp-content/uploads/2023/06/2-3-&#1075;&#1086;&#1076;&#1072;-1.pdf" TargetMode="External"/><Relationship Id="rId48" Type="http://schemas.openxmlformats.org/officeDocument/2006/relationships/image" Target="media/image20.png"/><Relationship Id="rId56" Type="http://schemas.openxmlformats.org/officeDocument/2006/relationships/image" Target="media/image24.png"/><Relationship Id="rId64" Type="http://schemas.openxmlformats.org/officeDocument/2006/relationships/image" Target="media/image28.png"/><Relationship Id="rId69" Type="http://schemas.openxmlformats.org/officeDocument/2006/relationships/hyperlink" Target="https://iro23.ru/wp-content/uploads/2023/06/&#1047;&#1072;&#1076;&#1072;&#1095;&#1080;-&#1074;&#1086;&#1089;&#1087;&#1080;&#1090;&#1072;&#1085;&#1080;&#1103;-2.pdf" TargetMode="External"/><Relationship Id="rId77" Type="http://schemas.openxmlformats.org/officeDocument/2006/relationships/hyperlink" Target="https://iro23.ru/wp-content/uploads/2023/06/3-4-&#1075;&#1086;&#1076;&#1072;-5.pdf" TargetMode="External"/><Relationship Id="rId100" Type="http://schemas.openxmlformats.org/officeDocument/2006/relationships/image" Target="media/image46.png"/><Relationship Id="rId105" Type="http://schemas.openxmlformats.org/officeDocument/2006/relationships/image" Target="media/image50.emf"/><Relationship Id="rId113" Type="http://schemas.openxmlformats.org/officeDocument/2006/relationships/hyperlink" Target="https://iro23.ru/wp-content/uploads/2023/06/&#1055;&#1077;&#1088;&#1077;&#1095;&#1077;&#1085;&#1100;-&#1087;&#1088;&#1086;&#1080;&#1079;&#1074;&#1077;&#1076;&#1077;&#1085;&#1080;&#1081;-6-8-&#1083;&#1077;&#1090;.pdf" TargetMode="External"/><Relationship Id="rId118" Type="http://schemas.openxmlformats.org/officeDocument/2006/relationships/image" Target="media/image56.png"/><Relationship Id="rId8" Type="http://schemas.openxmlformats.org/officeDocument/2006/relationships/image" Target="media/image1.png"/><Relationship Id="rId51" Type="http://schemas.openxmlformats.org/officeDocument/2006/relationships/hyperlink" Target="https://iro23.ru/wp-content/uploads/2023/06/6-7-&#1083;&#1077;&#1090;-1.pdf" TargetMode="External"/><Relationship Id="rId72" Type="http://schemas.openxmlformats.org/officeDocument/2006/relationships/image" Target="media/image32.png"/><Relationship Id="rId80" Type="http://schemas.openxmlformats.org/officeDocument/2006/relationships/image" Target="media/image36.png"/><Relationship Id="rId85" Type="http://schemas.openxmlformats.org/officeDocument/2006/relationships/hyperlink" Target="https://iro23.ru/wp-content/uploads/2023/06/&#1047;&#1072;&#1076;&#1072;&#1095;&#1080;-&#1074;&#1086;&#1089;&#1087;&#1080;&#1090;&#1072;&#1085;&#1080;&#1103;-6.pdf" TargetMode="External"/><Relationship Id="rId93" Type="http://schemas.openxmlformats.org/officeDocument/2006/relationships/hyperlink" Target="https://iro23.ru/wp-content/uploads/2023/06/3-4-&#1075;&#1086;&#1076;&#1072;-4.pdf" TargetMode="External"/><Relationship Id="rId98" Type="http://schemas.openxmlformats.org/officeDocument/2006/relationships/image" Target="media/image45.png"/><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iro23.ru/wp-content/uploads/2023/06/&#1087;&#1083;&#1072;&#1085;.&#1088;&#1077;&#1079;._-&#1082;-5-&#1075;&#1086;&#1076;&#1072;&#1084;-.pdf" TargetMode="External"/><Relationship Id="rId25" Type="http://schemas.openxmlformats.org/officeDocument/2006/relationships/hyperlink" Target="https://iro23.ru/wp-content/uploads/2023/06/1-2-&#1075;&#1086;&#1076;&#1072;-3.pdf" TargetMode="External"/><Relationship Id="rId33" Type="http://schemas.openxmlformats.org/officeDocument/2006/relationships/hyperlink" Target="https://iro23.ru/wp-content/uploads/2023/06/5-6-&#1083;&#1077;&#1090;-3.pdf" TargetMode="External"/><Relationship Id="rId38" Type="http://schemas.openxmlformats.org/officeDocument/2006/relationships/image" Target="media/image15.png"/><Relationship Id="rId46" Type="http://schemas.openxmlformats.org/officeDocument/2006/relationships/image" Target="media/image19.png"/><Relationship Id="rId59" Type="http://schemas.openxmlformats.org/officeDocument/2006/relationships/hyperlink" Target="https://iro23.ru/wp-content/uploads/2023/06/2-3-&#1075;&#1086;&#1076;&#1072;-2.pdf" TargetMode="External"/><Relationship Id="rId67" Type="http://schemas.openxmlformats.org/officeDocument/2006/relationships/hyperlink" Target="https://iro23.ru/wp-content/uploads/2023/06/6-7-&#1083;&#1077;&#1090;-2.pdf" TargetMode="External"/><Relationship Id="rId103" Type="http://schemas.openxmlformats.org/officeDocument/2006/relationships/image" Target="media/image48.emf"/><Relationship Id="rId108" Type="http://schemas.openxmlformats.org/officeDocument/2006/relationships/hyperlink" Target="https://iro23.ru/wp-content/uploads/2023/06/&#1055;&#1077;&#1088;&#1077;&#1095;&#1077;&#1085;&#1100;-&#1087;&#1088;&#1086;&#1080;&#1079;&#1074;&#1077;&#1076;&#1077;&#1085;&#1080;&#1081;-2-&#1084;.-2-&#1075;&#1086;&#1076;&#1072;.pdf" TargetMode="External"/><Relationship Id="rId116" Type="http://schemas.openxmlformats.org/officeDocument/2006/relationships/image" Target="media/image54.png"/><Relationship Id="rId20" Type="http://schemas.openxmlformats.org/officeDocument/2006/relationships/image" Target="media/image6.png"/><Relationship Id="rId41" Type="http://schemas.openxmlformats.org/officeDocument/2006/relationships/hyperlink" Target="https://iro23.ru/?page_id=45037" TargetMode="External"/><Relationship Id="rId54" Type="http://schemas.openxmlformats.org/officeDocument/2006/relationships/image" Target="media/image23.png"/><Relationship Id="rId62" Type="http://schemas.openxmlformats.org/officeDocument/2006/relationships/image" Target="media/image27.png"/><Relationship Id="rId70" Type="http://schemas.openxmlformats.org/officeDocument/2006/relationships/image" Target="media/image31.png"/><Relationship Id="rId75" Type="http://schemas.openxmlformats.org/officeDocument/2006/relationships/hyperlink" Target="https://iro23.ru/wp-content/uploads/2023/06/2-3-&#1075;&#1086;&#1076;&#1072;-5.pdf" TargetMode="External"/><Relationship Id="rId83" Type="http://schemas.openxmlformats.org/officeDocument/2006/relationships/hyperlink" Target="https://iro23.ru/wp-content/uploads/2023/06/6-7-&#1083;&#1077;&#1090;-6.pdf" TargetMode="External"/><Relationship Id="rId88" Type="http://schemas.openxmlformats.org/officeDocument/2006/relationships/image" Target="media/image40.png"/><Relationship Id="rId91" Type="http://schemas.openxmlformats.org/officeDocument/2006/relationships/hyperlink" Target="https://iro23.ru/wp-content/uploads/2023/06/2-3-&#1075;&#1086;&#1076;&#1072;-4.pdf" TargetMode="External"/><Relationship Id="rId96" Type="http://schemas.openxmlformats.org/officeDocument/2006/relationships/image" Target="media/image44.png"/><Relationship Id="rId111" Type="http://schemas.openxmlformats.org/officeDocument/2006/relationships/hyperlink" Target="https://iro23.ru/wp-content/uploads/2023/06/&#1055;&#1077;&#1088;&#1077;&#1095;&#1077;&#1085;&#1100;-&#1087;&#1088;&#1086;&#1080;&#1079;&#1074;&#1077;&#1076;&#1077;&#1085;&#1080;&#1081;-4-5-&#1083;&#1077;&#109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ro23.ru/wp-content/uploads/2023/06/&#1087;&#1083;&#1072;&#1085;.&#1088;&#1077;&#1079;._-&#1082;-4-&#1075;&#1086;&#1076;&#1072;&#1084;.pdf" TargetMode="External"/><Relationship Id="rId23" Type="http://schemas.openxmlformats.org/officeDocument/2006/relationships/hyperlink" Target="https://iro23.ru/wp-content/uploads/2023/06/2-&#1084;.-1-&#1075;&#1086;&#1076;-2.pdf" TargetMode="Externa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hyperlink" Target="https://iro23.ru/wp-content/uploads/2023/06/5-6-&#1083;&#1077;&#1090;-1.pdf" TargetMode="External"/><Relationship Id="rId57" Type="http://schemas.openxmlformats.org/officeDocument/2006/relationships/hyperlink" Target="https://iro23.ru/wp-content/uploads/2023/06/1-2-&#1075;&#1086;&#1076;&#1072;-2.pdf" TargetMode="External"/><Relationship Id="rId106" Type="http://schemas.openxmlformats.org/officeDocument/2006/relationships/image" Target="media/image51.emf"/><Relationship Id="rId114" Type="http://schemas.openxmlformats.org/officeDocument/2006/relationships/image" Target="media/image52.png"/><Relationship Id="rId119" Type="http://schemas.openxmlformats.org/officeDocument/2006/relationships/image" Target="media/image57.png"/><Relationship Id="rId10" Type="http://schemas.openxmlformats.org/officeDocument/2006/relationships/footer" Target="footer1.xml"/><Relationship Id="rId31" Type="http://schemas.openxmlformats.org/officeDocument/2006/relationships/hyperlink" Target="https://iro23.ru/wp-content/uploads/2023/06/4-5-&#1083;&#1077;&#1090;-3.pdf" TargetMode="External"/><Relationship Id="rId44" Type="http://schemas.openxmlformats.org/officeDocument/2006/relationships/image" Target="media/image18.png"/><Relationship Id="rId52" Type="http://schemas.openxmlformats.org/officeDocument/2006/relationships/image" Target="media/image22.png"/><Relationship Id="rId60" Type="http://schemas.openxmlformats.org/officeDocument/2006/relationships/image" Target="media/image26.png"/><Relationship Id="rId65" Type="http://schemas.openxmlformats.org/officeDocument/2006/relationships/hyperlink" Target="https://iro23.ru/wp-content/uploads/2023/06/5-6-&#1083;&#1077;&#1090;-2.pdf" TargetMode="External"/><Relationship Id="rId73" Type="http://schemas.openxmlformats.org/officeDocument/2006/relationships/hyperlink" Target="https://iro23.ru/wp-content/uploads/2023/06/1-2-&#1075;&#1086;&#1076;&#1072;-5.pdf" TargetMode="External"/><Relationship Id="rId78" Type="http://schemas.openxmlformats.org/officeDocument/2006/relationships/image" Target="media/image35.png"/><Relationship Id="rId81" Type="http://schemas.openxmlformats.org/officeDocument/2006/relationships/hyperlink" Target="https://iro23.ru/wp-content/uploads/2023/06/5-6-&#1083;&#1077;&#1090;-5.pdf" TargetMode="External"/><Relationship Id="rId86" Type="http://schemas.openxmlformats.org/officeDocument/2006/relationships/image" Target="media/image39.png"/><Relationship Id="rId94" Type="http://schemas.openxmlformats.org/officeDocument/2006/relationships/image" Target="media/image43.png"/><Relationship Id="rId99" Type="http://schemas.openxmlformats.org/officeDocument/2006/relationships/hyperlink" Target="https://iro23.ru/wp-content/uploads/2023/06/6-7-&#1083;&#1077;&#1090;-5.pdf" TargetMode="External"/><Relationship Id="rId101" Type="http://schemas.openxmlformats.org/officeDocument/2006/relationships/hyperlink" Target="https://iro23.ru/wp-content/uploads/2023/06/&#1047;&#1072;&#1076;&#1072;&#1095;&#1080;-&#1074;&#1086;&#1089;&#1087;&#1080;&#1090;&#1072;&#1085;&#1080;&#1103;-5.pdf"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iro23.ru/wp-content/uploads/2023/06/&#1087;&#1083;&#1072;&#1085;.&#1088;&#1077;&#1079;._-&#1082;-3-&#1075;&#1086;&#1076;&#1072;&#1084;.pdf" TargetMode="External"/><Relationship Id="rId18" Type="http://schemas.openxmlformats.org/officeDocument/2006/relationships/image" Target="media/image5.png"/><Relationship Id="rId39" Type="http://schemas.openxmlformats.org/officeDocument/2006/relationships/hyperlink" Target="https://iro23.ru/wp-content/uploads/2023/06/2-&#1084;.-1-&#1075;&#1086;&#1076;-1.pdf" TargetMode="External"/><Relationship Id="rId109" Type="http://schemas.openxmlformats.org/officeDocument/2006/relationships/hyperlink" Target="https://iro23.ru/wp-content/uploads/2023/06/&#1055;&#1077;&#1088;&#1077;&#1095;&#1077;&#1085;&#1100;-&#1087;&#1088;&#1086;&#1080;&#1079;&#1074;&#1077;&#1076;&#1077;&#1085;&#1080;&#1081;-2-3-&#1075;&#1086;&#1076;&#1072;.pdf" TargetMode="External"/><Relationship Id="rId34" Type="http://schemas.openxmlformats.org/officeDocument/2006/relationships/image" Target="media/image13.png"/><Relationship Id="rId50" Type="http://schemas.openxmlformats.org/officeDocument/2006/relationships/image" Target="media/image21.png"/><Relationship Id="rId55" Type="http://schemas.openxmlformats.org/officeDocument/2006/relationships/hyperlink" Target="https://iro23.ru/wp-content/uploads/2023/06/2&#1084;.-1-&#1075;&#1086;&#1076;.pdf" TargetMode="External"/><Relationship Id="rId76" Type="http://schemas.openxmlformats.org/officeDocument/2006/relationships/image" Target="media/image34.png"/><Relationship Id="rId97" Type="http://schemas.openxmlformats.org/officeDocument/2006/relationships/hyperlink" Target="https://iro23.ru/wp-content/uploads/2023/06/5-6-&#1083;&#1077;&#1090;-4.pdf" TargetMode="External"/><Relationship Id="rId104" Type="http://schemas.openxmlformats.org/officeDocument/2006/relationships/image" Target="media/image49.emf"/><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iro23.ru/wp-content/uploads/2023/06/2&#1084;.-1-&#1075;-1.pdf" TargetMode="External"/><Relationship Id="rId92" Type="http://schemas.openxmlformats.org/officeDocument/2006/relationships/image" Target="media/image42.png"/><Relationship Id="rId2" Type="http://schemas.openxmlformats.org/officeDocument/2006/relationships/numbering" Target="numbering.xml"/><Relationship Id="rId29" Type="http://schemas.openxmlformats.org/officeDocument/2006/relationships/hyperlink" Target="https://iro23.ru/wp-content/uploads/2023/06/3-4-&#1075;&#1086;&#1076;&#1072;-3.pdf" TargetMode="External"/><Relationship Id="rId24" Type="http://schemas.openxmlformats.org/officeDocument/2006/relationships/image" Target="media/image8.png"/><Relationship Id="rId40" Type="http://schemas.openxmlformats.org/officeDocument/2006/relationships/image" Target="media/image16.png"/><Relationship Id="rId45" Type="http://schemas.openxmlformats.org/officeDocument/2006/relationships/hyperlink" Target="https://iro23.ru/wp-content/uploads/2023/06/3-4-&#1075;&#1086;&#1076;&#1072;-1.pdf" TargetMode="External"/><Relationship Id="rId66" Type="http://schemas.openxmlformats.org/officeDocument/2006/relationships/image" Target="media/image29.png"/><Relationship Id="rId87" Type="http://schemas.openxmlformats.org/officeDocument/2006/relationships/hyperlink" Target="https://iro23.ru/wp-content/uploads/2023/06/2&#1084;.-1-&#1075;.pdf" TargetMode="External"/><Relationship Id="rId110" Type="http://schemas.openxmlformats.org/officeDocument/2006/relationships/hyperlink" Target="https://iro23.ru/wp-content/uploads/2023/06/&#1055;&#1077;&#1088;&#1077;&#1095;&#1077;&#1085;&#1100;-&#1087;&#1088;&#1086;&#1080;&#1079;&#1074;&#1077;&#1076;&#1077;&#1085;&#1080;&#1081;-3-4-&#1075;&#1086;&#1076;&#1072;.pdf" TargetMode="External"/><Relationship Id="rId115" Type="http://schemas.openxmlformats.org/officeDocument/2006/relationships/image" Target="media/image53.png"/></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8B67-8645-45D1-9468-5539EA2C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36027</Words>
  <Characters>205355</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240901</CharactersWithSpaces>
  <SharedDoc>false</SharedDoc>
  <HLinks>
    <vt:vector size="606" baseType="variant">
      <vt:variant>
        <vt:i4>1245250</vt:i4>
      </vt:variant>
      <vt:variant>
        <vt:i4>294</vt:i4>
      </vt:variant>
      <vt:variant>
        <vt:i4>0</vt:i4>
      </vt:variant>
      <vt:variant>
        <vt:i4>5</vt:i4>
      </vt:variant>
      <vt:variant>
        <vt:lpwstr>https://yandex.ru/search/?text=%D0%AD%D0%BB%D0%B8%D0%B7%D0%B0%D0%B1%D0%B5%D1%82%D0%B0%20%D0%91%D0%BE%D1%81%D1%82%D0%B0%D0%BD&amp;lr=10758&amp;clid=2270455&amp;win=353&amp;noreask=1&amp;ento=0oCgpydXc2NTk0MzEwGAIqCXJ1dzE2NTczMWoI0JzQsNC80LByENCg0LXQttC40YHRgdGR0YDQqY75</vt:lpwstr>
      </vt:variant>
      <vt:variant>
        <vt:lpwstr/>
      </vt:variant>
      <vt:variant>
        <vt:i4>262241</vt:i4>
      </vt:variant>
      <vt:variant>
        <vt:i4>291</vt:i4>
      </vt:variant>
      <vt:variant>
        <vt:i4>0</vt:i4>
      </vt:variant>
      <vt:variant>
        <vt:i4>5</vt:i4>
      </vt:variant>
      <vt:variant>
        <vt:lpwstr>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vt:lpwstr>
      </vt:variant>
      <vt:variant>
        <vt:lpwstr/>
      </vt:variant>
      <vt:variant>
        <vt:i4>3211272</vt:i4>
      </vt:variant>
      <vt:variant>
        <vt:i4>288</vt:i4>
      </vt:variant>
      <vt:variant>
        <vt:i4>0</vt:i4>
      </vt:variant>
      <vt:variant>
        <vt:i4>5</vt:i4>
      </vt:variant>
      <vt:variant>
        <vt:lpwstr>https://yandex.ru/search/?text=%D0%98%D0%B3%D0%BE%D1%80%D1%8C%20%D0%A3%D1%81%D0%BE%D0%B2&amp;lr=10758&amp;clid=2270455&amp;win=353&amp;noreask=1&amp;ento=0oCglydXcyMzM0MDgYAioKcnV3MTgzMDUxOGpA0J3QvtCy0L7Qs9C-0LTQvdC40LUg0L_RgNC40LrQu9GO0YfQtdC90LjRjyDQnNCw0YjQuCDQuCDQktC40YLQuHIS0KDQtdC20LjRgdGB0ZHRgNGLfoQ62w</vt:lpwstr>
      </vt:variant>
      <vt:variant>
        <vt:lpwstr/>
      </vt:variant>
      <vt:variant>
        <vt:i4>2228322</vt:i4>
      </vt:variant>
      <vt:variant>
        <vt:i4>285</vt:i4>
      </vt:variant>
      <vt:variant>
        <vt:i4>0</vt:i4>
      </vt:variant>
      <vt:variant>
        <vt:i4>5</vt:i4>
      </vt:variant>
      <vt:variant>
        <vt:lpwstr>https://yandex.ru/search/?text=%D0%9C%D0%B8%D1%80%D1%87%D0%B8%20%D0%9C%D0%B0%D0%BD%D1%82%D1%82%D0%B0&amp;lr=10758&amp;clid=2270455&amp;win=353&amp;noreask=1&amp;ento=0oCgtraW4xMjM4NDA3MxgCKgpydXcxNzI3MzM4ahLQoNGD0YHQsNC70L7Rh9C60LByEtCg0LXQttC40YHRgdGR0YDRix6E5Ms</vt:lpwstr>
      </vt:variant>
      <vt:variant>
        <vt:lpwstr/>
      </vt:variant>
      <vt:variant>
        <vt:i4>5832796</vt:i4>
      </vt:variant>
      <vt:variant>
        <vt:i4>282</vt:i4>
      </vt:variant>
      <vt:variant>
        <vt:i4>0</vt:i4>
      </vt:variant>
      <vt:variant>
        <vt:i4>5</vt:i4>
      </vt:variant>
      <vt:variant>
        <vt:lpwstr>https://yandex.ru/search/?text=%D0%B4%D0%B6%D1%8D%D0%BC%D0%B8%20%D0%BC%D0%B8%D1%82%D1%87%D0%B5%D0%BB%D0%BB&amp;lr=10758&amp;clid=2270455&amp;win=353&amp;noreask=1&amp;ento=0oCgpraW4xNjc0MjczGAIqCnJ1dzE3MjczMzhqEtCg0YPRgdCw0LvQvtGH0LrQsHIS0KDQtdC20LjRgdGB0ZHRgNGLG2lcTg</vt:lpwstr>
      </vt:variant>
      <vt:variant>
        <vt:lpwstr/>
      </vt:variant>
      <vt:variant>
        <vt:i4>5570619</vt:i4>
      </vt:variant>
      <vt:variant>
        <vt:i4>279</vt:i4>
      </vt:variant>
      <vt:variant>
        <vt:i4>0</vt:i4>
      </vt:variant>
      <vt:variant>
        <vt:i4>5</vt:i4>
      </vt:variant>
      <vt:variant>
        <vt:lpwstr>https://translated.turbopages.org/proxy_u/en-ru.ru.cc4d1a54-634b1d9b-9c1e7758-74722d776562/https/en.wikipedia.org/wiki/David_Hand_(animator)</vt:lpwstr>
      </vt:variant>
      <vt:variant>
        <vt:lpwstr/>
      </vt:variant>
      <vt:variant>
        <vt:i4>2162741</vt:i4>
      </vt:variant>
      <vt:variant>
        <vt:i4>276</vt:i4>
      </vt:variant>
      <vt:variant>
        <vt:i4>0</vt:i4>
      </vt:variant>
      <vt:variant>
        <vt:i4>5</vt:i4>
      </vt:variant>
      <vt:variant>
        <vt:lpwstr>https://ru.wikipedia.org/wiki/%D0%95%D0%B2%D0%BB%D0%B0%D0%BD%D0%BD%D0%B8%D0%BA%D0%BE%D0%B2%D0%B0%2C_%D0%98%D0%BD%D0%BD%D0%B0_%D0%A4%D0%B5%D0%BB%D0%B8%D0%BA%D1%81%D0%BE%D0%B2%D0%BD%D0%B0</vt:lpwstr>
      </vt:variant>
      <vt:variant>
        <vt:lpwstr/>
      </vt:variant>
      <vt:variant>
        <vt:i4>3080300</vt:i4>
      </vt:variant>
      <vt:variant>
        <vt:i4>273</vt:i4>
      </vt:variant>
      <vt:variant>
        <vt:i4>0</vt:i4>
      </vt:variant>
      <vt:variant>
        <vt:i4>5</vt:i4>
      </vt:variant>
      <vt:variant>
        <vt:lpwstr>https://ru.wikipedia.org/wiki/%D0%A3%D1%88%D0%B0%D0%BA%D0%BE%D0%B2%2C_%D0%A1%D0%B2%D1%8F%D1%82%D0%BE%D1%81%D0%BB%D0%B0%D0%B2_%D0%98%D0%B3%D0%BE%D1%80%D0%B5%D0%B2%D0%B8%D1%87</vt:lpwstr>
      </vt:variant>
      <vt:variant>
        <vt:lpwstr/>
      </vt:variant>
      <vt:variant>
        <vt:i4>3407928</vt:i4>
      </vt:variant>
      <vt:variant>
        <vt:i4>270</vt:i4>
      </vt:variant>
      <vt:variant>
        <vt:i4>0</vt:i4>
      </vt:variant>
      <vt:variant>
        <vt:i4>5</vt:i4>
      </vt:variant>
      <vt:variant>
        <vt:lpwstr>https://ru.wikipedia.org/wiki/%D0%9A%D0%B8%D0%BD%D0%BE%D1%81%D1%82%D1%83%D0%B4%D0%B8%D1%8F</vt:lpwstr>
      </vt:variant>
      <vt:variant>
        <vt:lpwstr/>
      </vt:variant>
      <vt:variant>
        <vt:i4>7471165</vt:i4>
      </vt:variant>
      <vt:variant>
        <vt:i4>267</vt:i4>
      </vt:variant>
      <vt:variant>
        <vt:i4>0</vt:i4>
      </vt:variant>
      <vt:variant>
        <vt:i4>5</vt:i4>
      </vt:variant>
      <vt:variant>
        <vt:lpwstr>https://yandex.ru/search/?text=%D0%9B%D0%B5%D0%B2%20%D0%90%D1%82%D0%B0%D0%BC%D0%B0%D0%BD%D0%BE%D0%B2&amp;lr=10758&amp;clid=2270455&amp;win=353&amp;noreask=1&amp;ento=0oCglydXc3NjUxOTYYAioKcnV3MTI3MjI3OWoh0JDQu9C10L3RjNC60LjQuSDRhtCy0LXRgtC-0YfQtdC6chDQoNC10LbQuNGB0YHRkdGAQna5CQ</vt:lpwstr>
      </vt:variant>
      <vt:variant>
        <vt:lpwstr/>
      </vt:variant>
      <vt:variant>
        <vt:i4>7405659</vt:i4>
      </vt:variant>
      <vt:variant>
        <vt:i4>264</vt:i4>
      </vt:variant>
      <vt:variant>
        <vt:i4>0</vt:i4>
      </vt:variant>
      <vt:variant>
        <vt:i4>5</vt:i4>
      </vt:variant>
      <vt:variant>
        <vt:lpwstr>https://yandex.ru/search/?text=%D0%9B%D0%B5%D0%B2%20%D0%90%D1%82%D0%B0%D0%BC%D0%B0%D0%BD%D0%BE%D0%B2&amp;lr=213&amp;clid=2186620&amp;noreask=1&amp;ento=0oCglydXc3NjUxOTYYAkI50YHQvdC10LbQvdCw0Y8g0LrQvtGA0L7Qu9C10LLQsCDQvNGD0LvRjNGC0YTQuNC70YzQvCAxOTU375g_pA</vt:lpwstr>
      </vt:variant>
      <vt:variant>
        <vt:lpwstr/>
      </vt:variant>
      <vt:variant>
        <vt:i4>7798842</vt:i4>
      </vt:variant>
      <vt:variant>
        <vt:i4>261</vt:i4>
      </vt:variant>
      <vt:variant>
        <vt:i4>0</vt:i4>
      </vt:variant>
      <vt:variant>
        <vt:i4>5</vt:i4>
      </vt:variant>
      <vt:variant>
        <vt:lpwstr>https://yandex.ru/search/?text=Alexei%20Alexeev&amp;clid=2270455&amp;win=353&amp;lr=10758&amp;noreask=1&amp;ento=0oCgpraW4xOTE4NDgyGAIqC2tpbjAxMzYzMzIzah7Ql9C10LHRgNCwINCyINC60LvQtdGC0L7Rh9C60YNyEtCg0LXQttC40YHRgdGR0YDRi3epwcc</vt:lpwstr>
      </vt:variant>
      <vt:variant>
        <vt:lpwstr/>
      </vt:variant>
      <vt:variant>
        <vt:i4>5767201</vt:i4>
      </vt:variant>
      <vt:variant>
        <vt:i4>258</vt:i4>
      </vt:variant>
      <vt:variant>
        <vt:i4>0</vt:i4>
      </vt:variant>
      <vt:variant>
        <vt:i4>5</vt:i4>
      </vt:variant>
      <vt:variant>
        <vt:lpwstr>https://yandex.ru/search/?text=%D0%B4%D0%B6%D0%B0%D0%BD%D0%B3%D0%B8%D1%80%20%D1%81%D1%83%D0%BB%D0%B5%D0%B9%D0%BC%D0%B0%D0%BD%D0%BE%D0%B2&amp;lr=213&amp;clid=2186620&amp;noreask=1&amp;ento=0oCgtraW4xMjMyMzA2MxgCQiDRgdC80LXRiNCw0YDQuNC60Lgg0L_QuNC9INC60L7QtDHWqVw</vt:lpwstr>
      </vt:variant>
      <vt:variant>
        <vt:lpwstr/>
      </vt:variant>
      <vt:variant>
        <vt:i4>5767201</vt:i4>
      </vt:variant>
      <vt:variant>
        <vt:i4>255</vt:i4>
      </vt:variant>
      <vt:variant>
        <vt:i4>0</vt:i4>
      </vt:variant>
      <vt:variant>
        <vt:i4>5</vt:i4>
      </vt:variant>
      <vt:variant>
        <vt:lpwstr>https://yandex.ru/search/?text=%D0%B4%D0%B6%D0%B0%D0%BD%D0%B3%D0%B8%D1%80%20%D1%81%D1%83%D0%BB%D0%B5%D0%B9%D0%BC%D0%B0%D0%BD%D0%BE%D0%B2&amp;lr=213&amp;clid=2186620&amp;noreask=1&amp;ento=0oCgtraW4xMjMyMzA2MxgCQiDRgdC80LXRiNCw0YDQuNC60Lgg0L_QuNC9INC60L7QtDHWqVw</vt:lpwstr>
      </vt:variant>
      <vt:variant>
        <vt:lpwstr/>
      </vt:variant>
      <vt:variant>
        <vt:i4>852070</vt:i4>
      </vt:variant>
      <vt:variant>
        <vt:i4>252</vt:i4>
      </vt:variant>
      <vt:variant>
        <vt:i4>0</vt:i4>
      </vt:variant>
      <vt:variant>
        <vt:i4>5</vt:i4>
      </vt:variant>
      <vt:variant>
        <vt:lpwstr>https://yandex.ru/search/?text=%D0%B0%D0%BB%D0%B5%D0%BA%D1%81%D0%B5%D0%B9%20%D0%B3%D0%BE%D1%80%D0%B1%D1%83%D0%BD%D0%BE%D0%B2&amp;lr=213&amp;clid=2186620&amp;noreask=1&amp;ento=0oCgtraW4xMjk0NTk3MBgCQiDRgdC80LXRiNCw0YDQuNC60Lgg0L_QuNC9INC60L7QtAnEI3I</vt:lpwstr>
      </vt:variant>
      <vt:variant>
        <vt:lpwstr/>
      </vt:variant>
      <vt:variant>
        <vt:i4>7340036</vt:i4>
      </vt:variant>
      <vt:variant>
        <vt:i4>249</vt:i4>
      </vt:variant>
      <vt:variant>
        <vt:i4>0</vt:i4>
      </vt:variant>
      <vt:variant>
        <vt:i4>5</vt:i4>
      </vt:variant>
      <vt:variant>
        <vt:lpwstr>https://yandex.ru/search/?text=%D1%80%D0%BE%D0%BC%D0%B0%D0%BD%20%D1%81%D0%BE%D0%BA%D0%BE%D0%BB%D0%BE%D0%B2&amp;lr=213&amp;clid=2186620&amp;noreask=1&amp;ento=0oCgtraW4xMzY5OTc4NRgCQiDRgdC80LXRiNCw0YDQuNC60Lgg0L_QuNC9INC60L7QtDm8egE</vt:lpwstr>
      </vt:variant>
      <vt:variant>
        <vt:lpwstr/>
      </vt:variant>
      <vt:variant>
        <vt:i4>3407915</vt:i4>
      </vt:variant>
      <vt:variant>
        <vt:i4>246</vt:i4>
      </vt:variant>
      <vt:variant>
        <vt:i4>0</vt:i4>
      </vt:variant>
      <vt:variant>
        <vt:i4>5</vt:i4>
      </vt:variant>
      <vt:variant>
        <vt:lpwstr>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vt:lpwstr>
      </vt:variant>
      <vt:variant>
        <vt:lpwstr/>
      </vt:variant>
      <vt:variant>
        <vt:i4>7143478</vt:i4>
      </vt:variant>
      <vt:variant>
        <vt:i4>243</vt:i4>
      </vt:variant>
      <vt:variant>
        <vt:i4>0</vt:i4>
      </vt:variant>
      <vt:variant>
        <vt:i4>5</vt:i4>
      </vt:variant>
      <vt:variant>
        <vt:lpwstr>https://yandex.ru/search/?text=%D0%92%D0%BB%D0%B0%D0%B4%D0%B8%D0%BC%D0%B8%D1%80%20%D0%9F%D0%B5%D0%BA%D0%B0%D1%80%D1%8C&amp;lr=10758&amp;clid=2270455&amp;win=353&amp;noreask=1&amp;ento=0oCgpydXc0NzYxNDE0GAIqCnJ1dzIxMjU1MzdqGdCS0LXRgNC90LjRgtC1INCg0LXQutGB0LByEtCg0LXQttC40YHRgdGR0YDRi2MPvlw</vt:lpwstr>
      </vt:variant>
      <vt:variant>
        <vt:lpwstr/>
      </vt:variant>
      <vt:variant>
        <vt:i4>7405627</vt:i4>
      </vt:variant>
      <vt:variant>
        <vt:i4>240</vt:i4>
      </vt:variant>
      <vt:variant>
        <vt:i4>0</vt:i4>
      </vt:variant>
      <vt:variant>
        <vt:i4>5</vt:i4>
      </vt:variant>
      <vt:variant>
        <vt:lpwstr>https://yandex.ru/search/?text=%D0%A0%D0%BE%D0%B7%D0%B0%D0%BB%D0%B8%D1%8F%20%D0%97%D0%B5%D0%BB%D1%8C%D0%BC%D0%B0&amp;lr=10758&amp;clid=2270455&amp;win=353&amp;noreask=1&amp;ento=0oCglydXc4NjgwNzIYAioJcnV3NjA3MzczaiDQlNC10LLQvtGH0LrQsCDQuCDQtNC10LvRjNGE0LjQvXIQ0KDQtdC20LjRgdGB0ZHRgLyQ8uE</vt:lpwstr>
      </vt:variant>
      <vt:variant>
        <vt:lpwstr/>
      </vt:variant>
      <vt:variant>
        <vt:i4>6684722</vt:i4>
      </vt:variant>
      <vt:variant>
        <vt:i4>237</vt:i4>
      </vt:variant>
      <vt:variant>
        <vt:i4>0</vt:i4>
      </vt:variant>
      <vt:variant>
        <vt:i4>5</vt:i4>
      </vt:variant>
      <vt:variant>
        <vt:lpwstr>https://yandex.ru/search/?text=%D0%9C%D0%B8%D1%85%D0%B0%D0%B8%D0%BB%20%D0%91%D0%BE%D1%82%D0%BE%D0%B2&amp;lr=10758&amp;clid=2270455&amp;win=353&amp;noreask=1&amp;ento=0oCgpydXc0NzcxNDMyGAIqCnJ1dzE1NDE2MDRqI9CU0LLQtdC90LDQtNGG0LDRgtGMINC80LXRgdGP0YbQtdCychLQoNC10LbQuNGB0YHRkdGA0YuFwxZV</vt:lpwstr>
      </vt:variant>
      <vt:variant>
        <vt:lpwstr/>
      </vt:variant>
      <vt:variant>
        <vt:i4>3276852</vt:i4>
      </vt:variant>
      <vt:variant>
        <vt:i4>234</vt:i4>
      </vt:variant>
      <vt:variant>
        <vt:i4>0</vt:i4>
      </vt:variant>
      <vt:variant>
        <vt:i4>5</vt:i4>
      </vt:variant>
      <vt:variant>
        <vt:lpwstr>https://yandex.ru/search/?text=%D0%98%D0%B2%D0%B0%D0%BD%20%D0%98%D0%B2%D0%B0%D0%BD%D0%BE%D0%B2-%D0%92%D0%B0%D0%BD%D0%BE&amp;lr=10758&amp;clid=2270455&amp;win=353&amp;noreask=1&amp;ento=0oCghydXcyMzIzMxgCKgpydXcxNTQxNjA0aiPQlNCy0LXQvdCw0LTRhtCw0YLRjCDQvNC10YHRj9GG0LXQsnIS0KDQtdC20LjRgdGB0ZHRgNGL7ORBSQ</vt:lpwstr>
      </vt:variant>
      <vt:variant>
        <vt:lpwstr/>
      </vt:variant>
      <vt:variant>
        <vt:i4>3604547</vt:i4>
      </vt:variant>
      <vt:variant>
        <vt:i4>231</vt:i4>
      </vt:variant>
      <vt:variant>
        <vt:i4>0</vt:i4>
      </vt:variant>
      <vt:variant>
        <vt:i4>5</vt:i4>
      </vt:variant>
      <vt:variant>
        <vt:lpwstr>https://yandex.ru/search/?text=%D0%9B%D0%B5%D0%B2%20%D0%90%D1%82%D0%B0%D0%BC%D0%B0%D0%BD%D0%BE%D0%B2&amp;lr=10758&amp;clid=2270455&amp;win=353&amp;noreask=1&amp;ento=0oCglydXc3NjUxOTYYAioJcnV3NzcyMDc5ah_Ql9C-0LvQvtGC0LDRjyDQsNC90YLQuNC70L7Qv9CwchDQoNC10LbQuNGB0YHRkdGAss7p9g</vt:lpwstr>
      </vt:variant>
      <vt:variant>
        <vt:lpwstr/>
      </vt:variant>
      <vt:variant>
        <vt:i4>2097255</vt:i4>
      </vt:variant>
      <vt:variant>
        <vt:i4>228</vt:i4>
      </vt:variant>
      <vt:variant>
        <vt:i4>0</vt:i4>
      </vt:variant>
      <vt:variant>
        <vt:i4>5</vt:i4>
      </vt:variant>
      <vt:variant>
        <vt:lpwstr>https://yandex.ru/search/?text=%D0%92%D0%BB%D0%B0%D0%B4%D0%B8%D0%BC%D0%B8%D1%80%20%D0%9F%D0%BE%D0%BB%D0%BA%D0%BE%D0%B2%D0%BD%D0%B8%D0%BA%D0%BE%D0%B2&amp;lr=10758&amp;clid=2270455&amp;win=353&amp;noreask=1&amp;ento=0oCglydXcyNzc2MTkYAioKcnV3MTY2Nzc0Mmop0JfQsNC60L7Qu9C00L7QstCw0L3QvdGL0Lkg0LzQsNC70YzRh9C40LpyEtCg0LXQttC40YHRgdGR0YDRi1WIiEI</vt:lpwstr>
      </vt:variant>
      <vt:variant>
        <vt:lpwstr/>
      </vt:variant>
      <vt:variant>
        <vt:i4>7667833</vt:i4>
      </vt:variant>
      <vt:variant>
        <vt:i4>225</vt:i4>
      </vt:variant>
      <vt:variant>
        <vt:i4>0</vt:i4>
      </vt:variant>
      <vt:variant>
        <vt:i4>5</vt:i4>
      </vt:variant>
      <vt:variant>
        <vt:lpwstr>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vt:lpwstr>
      </vt:variant>
      <vt:variant>
        <vt:lpwstr/>
      </vt:variant>
      <vt:variant>
        <vt:i4>7667833</vt:i4>
      </vt:variant>
      <vt:variant>
        <vt:i4>222</vt:i4>
      </vt:variant>
      <vt:variant>
        <vt:i4>0</vt:i4>
      </vt:variant>
      <vt:variant>
        <vt:i4>5</vt:i4>
      </vt:variant>
      <vt:variant>
        <vt:lpwstr>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vt:lpwstr>
      </vt:variant>
      <vt:variant>
        <vt:lpwstr/>
      </vt:variant>
      <vt:variant>
        <vt:i4>3211356</vt:i4>
      </vt:variant>
      <vt:variant>
        <vt:i4>219</vt:i4>
      </vt:variant>
      <vt:variant>
        <vt:i4>0</vt:i4>
      </vt:variant>
      <vt:variant>
        <vt:i4>5</vt:i4>
      </vt:variant>
      <vt:variant>
        <vt:lpwstr>https://yandex.ru/search/?text=%D0%91%D0%BE%D1%80%D0%B8%D1%81%20%D0%A1%D1%82%D0%B5%D0%BF%D0%B0%D0%BD%D1%86%D0%B5%D0%B2&amp;lr=10758&amp;clid=2270455&amp;win=353&amp;noreask=1&amp;ento=0oCghydXc0NzA3MxgCKglydXcxMzY1MjhqMdCS0L7QstC60LAg0LIg0KLRgNC40LTQtdCy0Y_RgtC-0Lwg0YbQsNGA0YHRgtCy0LVyENCg0LXQttC40YHRgdGR0YA5_KF3</vt:lpwstr>
      </vt:variant>
      <vt:variant>
        <vt:lpwstr/>
      </vt:variant>
      <vt:variant>
        <vt:i4>2228272</vt:i4>
      </vt:variant>
      <vt:variant>
        <vt:i4>216</vt:i4>
      </vt:variant>
      <vt:variant>
        <vt:i4>0</vt:i4>
      </vt:variant>
      <vt:variant>
        <vt:i4>5</vt:i4>
      </vt:variant>
      <vt:variant>
        <vt:lpwstr>https://yandex.ru/search/?text=%D0%9C%D0%B0%D1%80%D0%B8%D0%B0%D0%BD%D0%BD%D0%B0%20%D0%9D%D0%BE%D0%B2%D0%BE%D0%B3%D1%80%D1%83%D0%B4%D1%81%D0%BA%D0%B0%D1%8F&amp;lr=10758&amp;clid=2270455&amp;win=353&amp;noreask=1&amp;ento=0oCgpydXcxODgyMjgxGAIqCnJ1dzE1MzkzMjhqGdCn0LXRgdGC0L3QvtC1INGB0LvQvtCy0L5yENCg0LXQttC40YHRgdGR0YACQpAX</vt:lpwstr>
      </vt:variant>
      <vt:variant>
        <vt:lpwstr/>
      </vt:variant>
      <vt:variant>
        <vt:i4>8323118</vt:i4>
      </vt:variant>
      <vt:variant>
        <vt:i4>213</vt:i4>
      </vt:variant>
      <vt:variant>
        <vt:i4>0</vt:i4>
      </vt:variant>
      <vt:variant>
        <vt:i4>5</vt:i4>
      </vt:variant>
      <vt:variant>
        <vt:lpwstr>https://yandex.ru/search/?text=%D0%A0%D0%BE%D0%BC%D0%B0%D0%BD%20%D0%90%D0%B1%D0%B5%D0%BB%D0%B5%D0%B2%D0%B8%D1%87%20%D0%9A%D0%B0%D1%87%D0%B0%D0%BD%D0%BE%D0%B2&amp;lr=10758&amp;clid=2270455&amp;win=353&amp;noreask=1&amp;ento=0oCglydXczNzIxOTcYAioJcnV3NjQzNDYyag7QktCw0YDQtdC20LrQsHIQ0KDQtdC20LjRgdGB0ZHRgMf4Gmo</vt:lpwstr>
      </vt:variant>
      <vt:variant>
        <vt:lpwstr/>
      </vt:variant>
      <vt:variant>
        <vt:i4>2097274</vt:i4>
      </vt:variant>
      <vt:variant>
        <vt:i4>210</vt:i4>
      </vt:variant>
      <vt:variant>
        <vt:i4>0</vt:i4>
      </vt:variant>
      <vt:variant>
        <vt:i4>5</vt:i4>
      </vt:variant>
      <vt:variant>
        <vt:lpwstr>https://yandex.ru/search/?text=%D0%90%D0%BB%D0%B5%D0%BA%D1%81%D0%B0%D0%BD%D0%B4%D1%80%D0%B0%20%D0%A1%D0%BD%D0%B5%D0%B6%D0%BA%D0%BE-%D0%91%D0%BB%D0%BE%D1%86%D0%BA%D0%B0%D1%8F&amp;clid=2270455&amp;win=353&amp;lr=10758&amp;noreask=1&amp;ento=0oCglydXcyNzczNTYYAioKcnV3MjEyODA2MWoV0JPRg9GB0Lgt0LvQtdCx0LXQtNC4chLQoNC10LbQuNGB0YHRkdGA0Yss-ehE</vt:lpwstr>
      </vt:variant>
      <vt:variant>
        <vt:lpwstr/>
      </vt:variant>
      <vt:variant>
        <vt:i4>4128817</vt:i4>
      </vt:variant>
      <vt:variant>
        <vt:i4>207</vt:i4>
      </vt:variant>
      <vt:variant>
        <vt:i4>0</vt:i4>
      </vt:variant>
      <vt:variant>
        <vt:i4>5</vt:i4>
      </vt:variant>
      <vt:variant>
        <vt:lpwstr>https://yandex.ru/search/?text=%D0%98%D0%B2%D0%B0%D0%BD%20%D0%98%D0%B2%D0%B0%D0%BD%D0%BE%D0%B2-%D0%92%D0%B0%D0%BD%D0%BE&amp;clid=2270455&amp;win=353&amp;lr=10758&amp;noreask=1&amp;ento=0oCghydXcyMzIzMxgCKgpydXcyMTI4MDYxahXQk9GD0YHQuC3Qu9C10LHQtdC00LhyEtCg0LXQttC40YHRgdGR0YDRi7QpDDc</vt:lpwstr>
      </vt:variant>
      <vt:variant>
        <vt:lpwstr/>
      </vt:variant>
      <vt:variant>
        <vt:i4>4325446</vt:i4>
      </vt:variant>
      <vt:variant>
        <vt:i4>204</vt:i4>
      </vt:variant>
      <vt:variant>
        <vt:i4>0</vt:i4>
      </vt:variant>
      <vt:variant>
        <vt:i4>5</vt:i4>
      </vt:variant>
      <vt:variant>
        <vt:lpwstr>https://yandex.ru/search/?text=%D0%91%D0%BE%D1%80%D0%B8%D1%81%20%D0%A1%D1%82%D0%B5%D0%BF%D0%B0%D0%BD%D1%86%D0%B5%D0%B2&amp;lr=10758&amp;clid=2270455&amp;win=353&amp;noreask=1&amp;ento=0oCghydXc0NzA3MxgCKglydXcxMzk0MTRqEtCp0LXQu9C60YPQvdGH0LjQunIQ0KDQtdC20LjRgdGB0ZHRgN8I3RM</vt:lpwstr>
      </vt:variant>
      <vt:variant>
        <vt:lpwstr/>
      </vt:variant>
      <vt:variant>
        <vt:i4>3342440</vt:i4>
      </vt:variant>
      <vt:variant>
        <vt:i4>201</vt:i4>
      </vt:variant>
      <vt:variant>
        <vt:i4>0</vt:i4>
      </vt:variant>
      <vt:variant>
        <vt:i4>5</vt:i4>
      </vt:variant>
      <vt:variant>
        <vt:lpwstr>https://yandex.ru/search/?text=%D0%93%D0%B5%D0%BD%D0%BD%D0%B0%D0%B4%D0%B8%D0%B9%20%D0%A1%D0%BE%D0%BA%D0%BE%D0%BB%D1%8C%D1%81%D0%BA%D0%B8%D0%B9&amp;lr=10758&amp;clid=2270455&amp;win=353&amp;noreask=1&amp;ento=0oCglydXczNzUxMDYYAioJcnV3Mjc3ODM3aiPQodC10YDQtdCx0YDRj9C90L7QtSDQutC-0L_Ri9GC0YbQtXIQ0KDQtdC20LjRgdGB0ZHRgAdzYh4</vt:lpwstr>
      </vt:variant>
      <vt:variant>
        <vt:lpwstr/>
      </vt:variant>
      <vt:variant>
        <vt:i4>6291561</vt:i4>
      </vt:variant>
      <vt:variant>
        <vt:i4>198</vt:i4>
      </vt:variant>
      <vt:variant>
        <vt:i4>0</vt:i4>
      </vt:variant>
      <vt:variant>
        <vt:i4>5</vt:i4>
      </vt:variant>
      <vt:variant>
        <vt:lpwstr>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vt:lpwstr>
      </vt:variant>
      <vt:variant>
        <vt:lpwstr/>
      </vt:variant>
      <vt:variant>
        <vt:i4>1179717</vt:i4>
      </vt:variant>
      <vt:variant>
        <vt:i4>195</vt:i4>
      </vt:variant>
      <vt:variant>
        <vt:i4>0</vt:i4>
      </vt:variant>
      <vt:variant>
        <vt:i4>5</vt:i4>
      </vt:variant>
      <vt:variant>
        <vt:lpwstr>https://yandex.ru/search/?text=%D0%98%D0%B2%D0%B0%D0%BD%20%D0%90%D0%BA%D1%81%D0%B5%D0%BD%D1%87%D1%83%D0%BA&amp;lr=10758&amp;clid=2270455&amp;win=353&amp;noreask=1&amp;ento=0oCglydXc1MjIwMDgYAioJcnV3NzUwNTM2ag7Ql9C-0LvRg9GI0LrQsHIQ0KDQtdC20LjRgdGB0ZHRgMqGB7c</vt:lpwstr>
      </vt:variant>
      <vt:variant>
        <vt:lpwstr/>
      </vt:variant>
      <vt:variant>
        <vt:i4>7209009</vt:i4>
      </vt:variant>
      <vt:variant>
        <vt:i4>192</vt:i4>
      </vt:variant>
      <vt:variant>
        <vt:i4>0</vt:i4>
      </vt:variant>
      <vt:variant>
        <vt:i4>5</vt:i4>
      </vt:variant>
      <vt:variant>
        <vt:lpwstr>https://yandex.ru/search/?text=%D0%92%D0%BB%D0%B0%D0%B4%D0%B8%D0%BC%D0%B8%D1%80%20%D0%9F%D0%BE%D0%BB%D0%BA%D0%BE%D0%B2%D0%BD%D0%B8%D0%BA%D0%BE%D0%B2&amp;lr=10758&amp;clid=2270455&amp;win=353&amp;noreask=1&amp;ento=0oCglydXcyNzc2MTkYAioJcnV3Mjc3ODIyahXQodC10YDQsNGPINGI0LXQudC60LByEtCg0LXQttC40YHRgdGR0YDRi4DY0mQ</vt:lpwstr>
      </vt:variant>
      <vt:variant>
        <vt:lpwstr/>
      </vt:variant>
      <vt:variant>
        <vt:i4>3211382</vt:i4>
      </vt:variant>
      <vt:variant>
        <vt:i4>189</vt:i4>
      </vt:variant>
      <vt:variant>
        <vt:i4>0</vt:i4>
      </vt:variant>
      <vt:variant>
        <vt:i4>5</vt:i4>
      </vt:variant>
      <vt:variant>
        <vt:lpwstr>https://yandex.ru/search/?text=%D0%9B%D0%B5%D0%BE%D0%BD%D0%B8%D0%B4%20%D0%90%D0%BC%D0%B0%D0%BB%D1%8C%D1%80%D0%B8%D0%BA&amp;lr=10758&amp;clid=2270455&amp;win=353&amp;noreask=1&amp;ento=0oCglydXcyNzc4NzAYAioJcnV3Mjc3ODIyahXQodC10YDQsNGPINGI0LXQudC60LByEtCg0LXQttC40YHRgdGR0YDRi5fvVfk</vt:lpwstr>
      </vt:variant>
      <vt:variant>
        <vt:lpwstr/>
      </vt:variant>
      <vt:variant>
        <vt:i4>6357031</vt:i4>
      </vt:variant>
      <vt:variant>
        <vt:i4>186</vt:i4>
      </vt:variant>
      <vt:variant>
        <vt:i4>0</vt:i4>
      </vt:variant>
      <vt:variant>
        <vt:i4>5</vt:i4>
      </vt:variant>
      <vt:variant>
        <vt:lpwstr>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vt:lpwstr>
      </vt:variant>
      <vt:variant>
        <vt:lpwstr/>
      </vt:variant>
      <vt:variant>
        <vt:i4>4980766</vt:i4>
      </vt:variant>
      <vt:variant>
        <vt:i4>183</vt:i4>
      </vt:variant>
      <vt:variant>
        <vt:i4>0</vt:i4>
      </vt:variant>
      <vt:variant>
        <vt:i4>5</vt:i4>
      </vt:variant>
      <vt:variant>
        <vt:lpwstr>https://yandex.ru/search/?text=%D0%92%D1%8F%D1%87%D0%B5%D1%81%D0%BB%D0%B0%D0%B2%20%D0%9A%D0%BE%D1%82%D1%91%D0%BD%D0%BE%D1%87%D0%BA%D0%B8%D0%BD&amp;lr=10758&amp;clid=2270455&amp;win=353&amp;noreask=1&amp;ento=0oCghydXc0MDUxMhgCKglydXcxMzc5MzZqLdCb0Y_Qs9GD0YjQutCwLdC_0YPRgtC10YjQtdGB0YLQstC10L3QvdC40YbQsHIS0KDQtdC20LjRgdGB0ZHRgNGLi8HDlg</vt:lpwstr>
      </vt:variant>
      <vt:variant>
        <vt:lpwstr/>
      </vt:variant>
      <vt:variant>
        <vt:i4>5963793</vt:i4>
      </vt:variant>
      <vt:variant>
        <vt:i4>180</vt:i4>
      </vt:variant>
      <vt:variant>
        <vt:i4>0</vt:i4>
      </vt:variant>
      <vt:variant>
        <vt:i4>5</vt:i4>
      </vt:variant>
      <vt:variant>
        <vt:lpwstr>https://yandex.ru/search/?text=%D0%98%D0%B2%D0%B0%D0%BD%20%D0%A3%D1%84%D0%B8%D0%BC%D1%86%D0%B5%D0%B2&amp;lr=10758&amp;clid=2270455&amp;win=353&amp;noreask=1&amp;ento=0oCgpydXcxOTEzNTk0GAIqCXJ1dzcwNTkxNWoTMzgg0L_QvtC_0YPQs9Cw0LXQsnIQ0KDQtdC20LjRgdGB0ZHRgFS_O_E</vt:lpwstr>
      </vt:variant>
      <vt:variant>
        <vt:lpwstr/>
      </vt:variant>
      <vt:variant>
        <vt:i4>3407979</vt:i4>
      </vt:variant>
      <vt:variant>
        <vt:i4>177</vt:i4>
      </vt:variant>
      <vt:variant>
        <vt:i4>0</vt:i4>
      </vt:variant>
      <vt:variant>
        <vt:i4>5</vt:i4>
      </vt:variant>
      <vt:variant>
        <vt:lpwstr>https://yandex.ru/search/?text=%D0%A0%D0%BE%D0%BC%D0%B0%D0%BD%20%D0%90%D0%B1%D0%B5%D0%BB%D0%B5%D0%B2%D0%B8%D1%87%20%D0%9A%D0%B0%D1%87%D0%B0%D0%BD%D0%BE%D0%B2&amp;clid=2270455&amp;win=353&amp;lr=10758&amp;noreask=1&amp;ento=0oCglydXczNzIxOTcYAioJcnV3MTY2MTY3ahnQmtGA0L7QutC-0LTQuNC7INCT0LXQvdCwchDQoNC10LbQuNGB0YHRkdGAZ3VOgA</vt:lpwstr>
      </vt:variant>
      <vt:variant>
        <vt:lpwstr/>
      </vt:variant>
      <vt:variant>
        <vt:i4>6291561</vt:i4>
      </vt:variant>
      <vt:variant>
        <vt:i4>174</vt:i4>
      </vt:variant>
      <vt:variant>
        <vt:i4>0</vt:i4>
      </vt:variant>
      <vt:variant>
        <vt:i4>5</vt:i4>
      </vt:variant>
      <vt:variant>
        <vt:lpwstr>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vt:lpwstr>
      </vt:variant>
      <vt:variant>
        <vt:lpwstr/>
      </vt:variant>
      <vt:variant>
        <vt:i4>5898341</vt:i4>
      </vt:variant>
      <vt:variant>
        <vt:i4>171</vt:i4>
      </vt:variant>
      <vt:variant>
        <vt:i4>0</vt:i4>
      </vt:variant>
      <vt:variant>
        <vt:i4>5</vt:i4>
      </vt:variant>
      <vt:variant>
        <vt:lpwstr>https://yandex.ru/search/?text=%D0%A0%D0%BE%D0%BC%D0%B0%D0%BD%20%D0%90%D0%B1%D0%B5%D0%BB%D0%B5%D0%B2%D0%B8%D1%87%20%D0%9A%D0%B0%D1%87%D0%B0%D0%BD%D0%BE%D0%B2&amp;clid=2270455&amp;win=353&amp;lr=10758&amp;noreask=1&amp;ento=0oCglydXczNzIxOTcYAioKcnV3MzIzNjM1NGoj0J_QvtGB0LvQtdC00L3QuNC5INC70LXQv9C10YHRgtC-0LpyENCg0LXQttC40YHRgdGR0YDahp9B</vt:lpwstr>
      </vt:variant>
      <vt:variant>
        <vt:lpwstr/>
      </vt:variant>
      <vt:variant>
        <vt:i4>7077991</vt:i4>
      </vt:variant>
      <vt:variant>
        <vt:i4>168</vt:i4>
      </vt:variant>
      <vt:variant>
        <vt:i4>0</vt:i4>
      </vt:variant>
      <vt:variant>
        <vt:i4>5</vt:i4>
      </vt:variant>
      <vt:variant>
        <vt:lpwstr>https://yandex.ru/search/?clid=2186620&amp;text=%D0%94%D0%B5%D0%B3%D1%82%D1%8F%D1%80%D0%B5%D0%B2%20%D0%92%D0%BB%D0%B0%D0%B4%D0%B8%D0%BC%D0%B8%D1%80%20%D0%94%D0%BC%D0%B8%D1%82%D1%80%D0%B8%D0%B5%D0%B2%D0%B8%D1%87&amp;lr=213&amp;noreask=1&amp;ento=0oCgpydXc0NzM5ODM2GAJCM9C80YPQu9GM0YLRhNC40LvRjNC8INCz0LDQtNC60LjQuSDRg9GC0LXQvdC-0LogMTk1NnEWF3c</vt:lpwstr>
      </vt:variant>
      <vt:variant>
        <vt:lpwstr/>
      </vt:variant>
      <vt:variant>
        <vt:i4>7274549</vt:i4>
      </vt:variant>
      <vt:variant>
        <vt:i4>165</vt:i4>
      </vt:variant>
      <vt:variant>
        <vt:i4>0</vt:i4>
      </vt:variant>
      <vt:variant>
        <vt:i4>5</vt:i4>
      </vt:variant>
      <vt:variant>
        <vt:lpwstr>https://yandex.ru/search/?text=%D0%92%D0%B8%D1%82%D0%BE%D0%BB%D1%8C%D0%B4%20%D0%91%D0%BE%D1%80%D0%B4%D0%B7%D0%B8%D0%BB%D0%BE%D0%B2%D1%81%D0%BA%D0%B8%D0%B9&amp;lr=10758&amp;clid=2270455&amp;win=353&amp;noreask=1&amp;ento=0oCglydXczOTExNTIYAioKcnV3MjYyNzU0M2oV0JzQtdGI0L7QuiDRj9Cx0LvQvtC6chDQoNC10LbQuNGB0YHRkdGADnYVhw</vt:lpwstr>
      </vt:variant>
      <vt:variant>
        <vt:lpwstr/>
      </vt:variant>
      <vt:variant>
        <vt:i4>2818158</vt:i4>
      </vt:variant>
      <vt:variant>
        <vt:i4>162</vt:i4>
      </vt:variant>
      <vt:variant>
        <vt:i4>0</vt:i4>
      </vt:variant>
      <vt:variant>
        <vt:i4>5</vt:i4>
      </vt:variant>
      <vt:variant>
        <vt:lpwstr>https://yandex.ru/search/?text=%D0%9E%D0%BB%D0%B5%D0%B3%20%D0%A7%D1%83%D1%80%D0%BA%D0%B8%D0%BD&amp;lr=10758&amp;clid=2270455&amp;win=353&amp;noreask=1&amp;ento=0oCglydXczOTExNjIYAioKcnV3MjEyODMwOGok0JzQsNC80LAg0LTQu9GPINC80LDQvNC-0L3RgtGR0L3QutCwchDQoNC10LbQuNGB0YHRkdGAawjMyw</vt:lpwstr>
      </vt:variant>
      <vt:variant>
        <vt:lpwstr/>
      </vt:variant>
      <vt:variant>
        <vt:i4>3014714</vt:i4>
      </vt:variant>
      <vt:variant>
        <vt:i4>159</vt:i4>
      </vt:variant>
      <vt:variant>
        <vt:i4>0</vt:i4>
      </vt:variant>
      <vt:variant>
        <vt:i4>5</vt:i4>
      </vt:variant>
      <vt:variant>
        <vt:lpwstr>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vt:lpwstr>
      </vt:variant>
      <vt:variant>
        <vt:lpwstr/>
      </vt:variant>
      <vt:variant>
        <vt:i4>6488190</vt:i4>
      </vt:variant>
      <vt:variant>
        <vt:i4>156</vt:i4>
      </vt:variant>
      <vt:variant>
        <vt:i4>0</vt:i4>
      </vt:variant>
      <vt:variant>
        <vt:i4>5</vt:i4>
      </vt:variant>
      <vt:variant>
        <vt:lpwstr>https://yandex.ru/search/?text=%D0%B0%D0%BD%D0%B4%D1%80%D0%B5%D0%B9%20%D0%B1%D0%B0%D1%85%D1%83%D1%80%D0%B8%D0%BD&amp;lr=10758&amp;clid=2270455&amp;win=353&amp;noreask=1&amp;ento=0oCgtraW4xMjg3NjcwNBgCKgpydXc4OTExNzkwahTQotC40LzQsCDQuCDQotC-0LzQsHIS0KDQtdC20LjRgdGB0ZHRgNGLu-3mVw</vt:lpwstr>
      </vt:variant>
      <vt:variant>
        <vt:lpwstr/>
      </vt:variant>
      <vt:variant>
        <vt:i4>6488190</vt:i4>
      </vt:variant>
      <vt:variant>
        <vt:i4>153</vt:i4>
      </vt:variant>
      <vt:variant>
        <vt:i4>0</vt:i4>
      </vt:variant>
      <vt:variant>
        <vt:i4>5</vt:i4>
      </vt:variant>
      <vt:variant>
        <vt:lpwstr>https://yandex.ru/search/?text=%D0%B0%D0%BD%D0%B4%D1%80%D0%B5%D0%B9%20%D0%B1%D0%B0%D1%85%D1%83%D1%80%D0%B8%D0%BD&amp;lr=10758&amp;clid=2270455&amp;win=353&amp;noreask=1&amp;ento=0oCgtraW4xMjg3NjcwNBgCKgpydXc4OTExNzkwahTQotC40LzQsCDQuCDQotC-0LzQsHIS0KDQtdC20LjRgdGB0ZHRgNGLu-3mVw</vt:lpwstr>
      </vt:variant>
      <vt:variant>
        <vt:lpwstr/>
      </vt:variant>
      <vt:variant>
        <vt:i4>5046285</vt:i4>
      </vt:variant>
      <vt:variant>
        <vt:i4>150</vt:i4>
      </vt:variant>
      <vt:variant>
        <vt:i4>0</vt:i4>
      </vt:variant>
      <vt:variant>
        <vt:i4>5</vt:i4>
      </vt:variant>
      <vt:variant>
        <vt:lpwstr>https://yandex.ru/search/?text=%D0%B0%D0%BD%D0%B4%D1%80%D0%B5%D0%B9%20%D0%B6%D0%B8%D0%B4%D0%BA%D0%BE%D0%B2&amp;lr=10758&amp;clid=2270455&amp;win=353&amp;noreask=1&amp;ento=0oCgtraW4xNDExNzQyNBgCKgpydXc4OTExNzkwahTQotC40LzQsCDQuCDQotC-0LzQsHIS0KDQtdC20LjRgdGB0ZHRgNGLnngG0w</vt:lpwstr>
      </vt:variant>
      <vt:variant>
        <vt:lpwstr/>
      </vt:variant>
      <vt:variant>
        <vt:i4>3014729</vt:i4>
      </vt:variant>
      <vt:variant>
        <vt:i4>147</vt:i4>
      </vt:variant>
      <vt:variant>
        <vt:i4>0</vt:i4>
      </vt:variant>
      <vt:variant>
        <vt:i4>5</vt:i4>
      </vt:variant>
      <vt:variant>
        <vt:lpwstr>https://ru.wikipedia.org/wiki/%D0%A1%D0%BA%D0%B0%D0%B7%D0%BA%D0%B0_%D0%BE_%D0%92%D0%BE%D0%B5%D0%BD%D0%BD%D0%BE%D0%B9_%D1%82%D0%B0%D0%B9%D0%BD%D0%B5%2C_%D0%BE_%D0%9C%D0%B0%D0%BB%D1%8C%D1%87%D0%B8%D1%88%D0%B5-%D0%9A%D0%B8%D0%B1%D0%B0%D0%BB%D1%8C%D1%87%D0%B8%D1%88%D0%B5_%D0%B8_%D0%B5%D0%B3%D0%BE_%D1%82%D0%B2%D1%91%D1%80%D0%B4%D0%BE%D0%BC_%D1%81%D0%BB%D0%BE%D0%B2%D0%B5</vt:lpwstr>
      </vt:variant>
      <vt:variant>
        <vt:lpwstr/>
      </vt:variant>
      <vt:variant>
        <vt:i4>3014729</vt:i4>
      </vt:variant>
      <vt:variant>
        <vt:i4>144</vt:i4>
      </vt:variant>
      <vt:variant>
        <vt:i4>0</vt:i4>
      </vt:variant>
      <vt:variant>
        <vt:i4>5</vt:i4>
      </vt:variant>
      <vt:variant>
        <vt:lpwstr>https://ru.wikipedia.org/wiki/%D0%A1%D0%BA%D0%B0%D0%B7%D0%BA%D0%B0_%D0%BE_%D0%92%D0%BE%D0%B5%D0%BD%D0%BD%D0%BE%D0%B9_%D1%82%D0%B0%D0%B9%D0%BD%D0%B5%2C_%D0%BE_%D0%9C%D0%B0%D0%BB%D1%8C%D1%87%D0%B8%D1%88%D0%B5-%D0%9A%D0%B8%D0%B1%D0%B0%D0%BB%D1%8C%D1%87%D0%B8%D1%88%D0%B5_%D0%B8_%D0%B5%D0%B3%D0%BE_%D1%82%D0%B2%D1%91%D1%80%D0%B4%D0%BE%D0%BC_%D1%81%D0%BB%D0%BE%D0%B2%D0%B5</vt:lpwstr>
      </vt:variant>
      <vt:variant>
        <vt:lpwstr/>
      </vt:variant>
      <vt:variant>
        <vt:i4>7602225</vt:i4>
      </vt:variant>
      <vt:variant>
        <vt:i4>141</vt:i4>
      </vt:variant>
      <vt:variant>
        <vt:i4>0</vt:i4>
      </vt:variant>
      <vt:variant>
        <vt:i4>5</vt:i4>
      </vt:variant>
      <vt:variant>
        <vt:lpwstr>https://www.labirint.ru/authors/130403/</vt:lpwstr>
      </vt:variant>
      <vt:variant>
        <vt:lpwstr/>
      </vt:variant>
      <vt:variant>
        <vt:i4>7012402</vt:i4>
      </vt:variant>
      <vt:variant>
        <vt:i4>138</vt:i4>
      </vt:variant>
      <vt:variant>
        <vt:i4>0</vt:i4>
      </vt:variant>
      <vt:variant>
        <vt:i4>5</vt:i4>
      </vt:variant>
      <vt:variant>
        <vt:lpwstr>https://www.labirint.ru/authors/22161/</vt:lpwstr>
      </vt:variant>
      <vt:variant>
        <vt:lpwstr/>
      </vt:variant>
      <vt:variant>
        <vt:i4>6160459</vt:i4>
      </vt:variant>
      <vt:variant>
        <vt:i4>135</vt:i4>
      </vt:variant>
      <vt:variant>
        <vt:i4>0</vt:i4>
      </vt:variant>
      <vt:variant>
        <vt:i4>5</vt:i4>
      </vt:variant>
      <vt:variant>
        <vt:lpwstr>https://iro23.ru/wp-content/uploads/2023/06/Задачи-воспитания-5.pdf</vt:lpwstr>
      </vt:variant>
      <vt:variant>
        <vt:lpwstr/>
      </vt:variant>
      <vt:variant>
        <vt:i4>68157547</vt:i4>
      </vt:variant>
      <vt:variant>
        <vt:i4>132</vt:i4>
      </vt:variant>
      <vt:variant>
        <vt:i4>0</vt:i4>
      </vt:variant>
      <vt:variant>
        <vt:i4>5</vt:i4>
      </vt:variant>
      <vt:variant>
        <vt:lpwstr>https://iro23.ru/wp-content/uploads/2023/06/6-7-лет-5.pdf</vt:lpwstr>
      </vt:variant>
      <vt:variant>
        <vt:lpwstr/>
      </vt:variant>
      <vt:variant>
        <vt:i4>68157544</vt:i4>
      </vt:variant>
      <vt:variant>
        <vt:i4>129</vt:i4>
      </vt:variant>
      <vt:variant>
        <vt:i4>0</vt:i4>
      </vt:variant>
      <vt:variant>
        <vt:i4>5</vt:i4>
      </vt:variant>
      <vt:variant>
        <vt:lpwstr>https://iro23.ru/wp-content/uploads/2023/06/5-6-лет-4.pdf</vt:lpwstr>
      </vt:variant>
      <vt:variant>
        <vt:lpwstr/>
      </vt:variant>
      <vt:variant>
        <vt:i4>68157546</vt:i4>
      </vt:variant>
      <vt:variant>
        <vt:i4>126</vt:i4>
      </vt:variant>
      <vt:variant>
        <vt:i4>0</vt:i4>
      </vt:variant>
      <vt:variant>
        <vt:i4>5</vt:i4>
      </vt:variant>
      <vt:variant>
        <vt:lpwstr>https://iro23.ru/wp-content/uploads/2023/06/4-5-лет-4.pdf</vt:lpwstr>
      </vt:variant>
      <vt:variant>
        <vt:lpwstr/>
      </vt:variant>
      <vt:variant>
        <vt:i4>7209009</vt:i4>
      </vt:variant>
      <vt:variant>
        <vt:i4>123</vt:i4>
      </vt:variant>
      <vt:variant>
        <vt:i4>0</vt:i4>
      </vt:variant>
      <vt:variant>
        <vt:i4>5</vt:i4>
      </vt:variant>
      <vt:variant>
        <vt:lpwstr>https://iro23.ru/wp-content/uploads/2023/06/3-4-года-4.pdf</vt:lpwstr>
      </vt:variant>
      <vt:variant>
        <vt:lpwstr/>
      </vt:variant>
      <vt:variant>
        <vt:i4>7209015</vt:i4>
      </vt:variant>
      <vt:variant>
        <vt:i4>120</vt:i4>
      </vt:variant>
      <vt:variant>
        <vt:i4>0</vt:i4>
      </vt:variant>
      <vt:variant>
        <vt:i4>5</vt:i4>
      </vt:variant>
      <vt:variant>
        <vt:lpwstr>https://iro23.ru/wp-content/uploads/2023/06/2-3-года-4.pdf</vt:lpwstr>
      </vt:variant>
      <vt:variant>
        <vt:lpwstr/>
      </vt:variant>
      <vt:variant>
        <vt:i4>7209013</vt:i4>
      </vt:variant>
      <vt:variant>
        <vt:i4>117</vt:i4>
      </vt:variant>
      <vt:variant>
        <vt:i4>0</vt:i4>
      </vt:variant>
      <vt:variant>
        <vt:i4>5</vt:i4>
      </vt:variant>
      <vt:variant>
        <vt:lpwstr>https://iro23.ru/wp-content/uploads/2023/06/1-2-года-4.pdf</vt:lpwstr>
      </vt:variant>
      <vt:variant>
        <vt:lpwstr/>
      </vt:variant>
      <vt:variant>
        <vt:i4>70517816</vt:i4>
      </vt:variant>
      <vt:variant>
        <vt:i4>114</vt:i4>
      </vt:variant>
      <vt:variant>
        <vt:i4>0</vt:i4>
      </vt:variant>
      <vt:variant>
        <vt:i4>5</vt:i4>
      </vt:variant>
      <vt:variant>
        <vt:lpwstr>https://iro23.ru/wp-content/uploads/2023/06/2м.-1-г.pdf</vt:lpwstr>
      </vt:variant>
      <vt:variant>
        <vt:lpwstr/>
      </vt:variant>
      <vt:variant>
        <vt:i4>6160456</vt:i4>
      </vt:variant>
      <vt:variant>
        <vt:i4>111</vt:i4>
      </vt:variant>
      <vt:variant>
        <vt:i4>0</vt:i4>
      </vt:variant>
      <vt:variant>
        <vt:i4>5</vt:i4>
      </vt:variant>
      <vt:variant>
        <vt:lpwstr>https://iro23.ru/wp-content/uploads/2023/06/Задачи-воспитания-6.pdf</vt:lpwstr>
      </vt:variant>
      <vt:variant>
        <vt:lpwstr/>
      </vt:variant>
      <vt:variant>
        <vt:i4>68157544</vt:i4>
      </vt:variant>
      <vt:variant>
        <vt:i4>108</vt:i4>
      </vt:variant>
      <vt:variant>
        <vt:i4>0</vt:i4>
      </vt:variant>
      <vt:variant>
        <vt:i4>5</vt:i4>
      </vt:variant>
      <vt:variant>
        <vt:lpwstr>https://iro23.ru/wp-content/uploads/2023/06/6-7-лет-6.pdf</vt:lpwstr>
      </vt:variant>
      <vt:variant>
        <vt:lpwstr/>
      </vt:variant>
      <vt:variant>
        <vt:i4>68157545</vt:i4>
      </vt:variant>
      <vt:variant>
        <vt:i4>105</vt:i4>
      </vt:variant>
      <vt:variant>
        <vt:i4>0</vt:i4>
      </vt:variant>
      <vt:variant>
        <vt:i4>5</vt:i4>
      </vt:variant>
      <vt:variant>
        <vt:lpwstr>https://iro23.ru/wp-content/uploads/2023/06/5-6-лет-5.pdf</vt:lpwstr>
      </vt:variant>
      <vt:variant>
        <vt:lpwstr/>
      </vt:variant>
      <vt:variant>
        <vt:i4>68157547</vt:i4>
      </vt:variant>
      <vt:variant>
        <vt:i4>102</vt:i4>
      </vt:variant>
      <vt:variant>
        <vt:i4>0</vt:i4>
      </vt:variant>
      <vt:variant>
        <vt:i4>5</vt:i4>
      </vt:variant>
      <vt:variant>
        <vt:lpwstr>https://iro23.ru/wp-content/uploads/2023/06/4-5-лет-5.pdf</vt:lpwstr>
      </vt:variant>
      <vt:variant>
        <vt:lpwstr/>
      </vt:variant>
      <vt:variant>
        <vt:i4>7274545</vt:i4>
      </vt:variant>
      <vt:variant>
        <vt:i4>99</vt:i4>
      </vt:variant>
      <vt:variant>
        <vt:i4>0</vt:i4>
      </vt:variant>
      <vt:variant>
        <vt:i4>5</vt:i4>
      </vt:variant>
      <vt:variant>
        <vt:lpwstr>https://iro23.ru/wp-content/uploads/2023/06/3-4-года-5.pdf</vt:lpwstr>
      </vt:variant>
      <vt:variant>
        <vt:lpwstr/>
      </vt:variant>
      <vt:variant>
        <vt:i4>7274551</vt:i4>
      </vt:variant>
      <vt:variant>
        <vt:i4>96</vt:i4>
      </vt:variant>
      <vt:variant>
        <vt:i4>0</vt:i4>
      </vt:variant>
      <vt:variant>
        <vt:i4>5</vt:i4>
      </vt:variant>
      <vt:variant>
        <vt:lpwstr>https://iro23.ru/wp-content/uploads/2023/06/2-3-года-5.pdf</vt:lpwstr>
      </vt:variant>
      <vt:variant>
        <vt:lpwstr/>
      </vt:variant>
      <vt:variant>
        <vt:i4>7274549</vt:i4>
      </vt:variant>
      <vt:variant>
        <vt:i4>93</vt:i4>
      </vt:variant>
      <vt:variant>
        <vt:i4>0</vt:i4>
      </vt:variant>
      <vt:variant>
        <vt:i4>5</vt:i4>
      </vt:variant>
      <vt:variant>
        <vt:lpwstr>https://iro23.ru/wp-content/uploads/2023/06/1-2-года-5.pdf</vt:lpwstr>
      </vt:variant>
      <vt:variant>
        <vt:lpwstr/>
      </vt:variant>
      <vt:variant>
        <vt:i4>68748297</vt:i4>
      </vt:variant>
      <vt:variant>
        <vt:i4>90</vt:i4>
      </vt:variant>
      <vt:variant>
        <vt:i4>0</vt:i4>
      </vt:variant>
      <vt:variant>
        <vt:i4>5</vt:i4>
      </vt:variant>
      <vt:variant>
        <vt:lpwstr>https://iro23.ru/wp-content/uploads/2023/06/2м.-1-г-1.pdf</vt:lpwstr>
      </vt:variant>
      <vt:variant>
        <vt:lpwstr/>
      </vt:variant>
      <vt:variant>
        <vt:i4>6160460</vt:i4>
      </vt:variant>
      <vt:variant>
        <vt:i4>87</vt:i4>
      </vt:variant>
      <vt:variant>
        <vt:i4>0</vt:i4>
      </vt:variant>
      <vt:variant>
        <vt:i4>5</vt:i4>
      </vt:variant>
      <vt:variant>
        <vt:lpwstr>https://iro23.ru/wp-content/uploads/2023/06/Задачи-воспитания-2.pdf</vt:lpwstr>
      </vt:variant>
      <vt:variant>
        <vt:lpwstr/>
      </vt:variant>
      <vt:variant>
        <vt:i4>68157548</vt:i4>
      </vt:variant>
      <vt:variant>
        <vt:i4>84</vt:i4>
      </vt:variant>
      <vt:variant>
        <vt:i4>0</vt:i4>
      </vt:variant>
      <vt:variant>
        <vt:i4>5</vt:i4>
      </vt:variant>
      <vt:variant>
        <vt:lpwstr>https://iro23.ru/wp-content/uploads/2023/06/6-7-лет-2.pdf</vt:lpwstr>
      </vt:variant>
      <vt:variant>
        <vt:lpwstr/>
      </vt:variant>
      <vt:variant>
        <vt:i4>68157550</vt:i4>
      </vt:variant>
      <vt:variant>
        <vt:i4>81</vt:i4>
      </vt:variant>
      <vt:variant>
        <vt:i4>0</vt:i4>
      </vt:variant>
      <vt:variant>
        <vt:i4>5</vt:i4>
      </vt:variant>
      <vt:variant>
        <vt:lpwstr>https://iro23.ru/wp-content/uploads/2023/06/5-6-лет-2.pdf</vt:lpwstr>
      </vt:variant>
      <vt:variant>
        <vt:lpwstr/>
      </vt:variant>
      <vt:variant>
        <vt:i4>68157548</vt:i4>
      </vt:variant>
      <vt:variant>
        <vt:i4>78</vt:i4>
      </vt:variant>
      <vt:variant>
        <vt:i4>0</vt:i4>
      </vt:variant>
      <vt:variant>
        <vt:i4>5</vt:i4>
      </vt:variant>
      <vt:variant>
        <vt:lpwstr>https://iro23.ru/wp-content/uploads/2023/06/4-5-лет-2.pdf</vt:lpwstr>
      </vt:variant>
      <vt:variant>
        <vt:lpwstr/>
      </vt:variant>
      <vt:variant>
        <vt:i4>6815793</vt:i4>
      </vt:variant>
      <vt:variant>
        <vt:i4>75</vt:i4>
      </vt:variant>
      <vt:variant>
        <vt:i4>0</vt:i4>
      </vt:variant>
      <vt:variant>
        <vt:i4>5</vt:i4>
      </vt:variant>
      <vt:variant>
        <vt:lpwstr>https://iro23.ru/wp-content/uploads/2023/06/3-4-года-2.pdf</vt:lpwstr>
      </vt:variant>
      <vt:variant>
        <vt:lpwstr/>
      </vt:variant>
      <vt:variant>
        <vt:i4>6815799</vt:i4>
      </vt:variant>
      <vt:variant>
        <vt:i4>72</vt:i4>
      </vt:variant>
      <vt:variant>
        <vt:i4>0</vt:i4>
      </vt:variant>
      <vt:variant>
        <vt:i4>5</vt:i4>
      </vt:variant>
      <vt:variant>
        <vt:lpwstr>https://iro23.ru/wp-content/uploads/2023/06/2-3-года-2.pdf</vt:lpwstr>
      </vt:variant>
      <vt:variant>
        <vt:lpwstr/>
      </vt:variant>
      <vt:variant>
        <vt:i4>6815797</vt:i4>
      </vt:variant>
      <vt:variant>
        <vt:i4>69</vt:i4>
      </vt:variant>
      <vt:variant>
        <vt:i4>0</vt:i4>
      </vt:variant>
      <vt:variant>
        <vt:i4>5</vt:i4>
      </vt:variant>
      <vt:variant>
        <vt:lpwstr>https://iro23.ru/wp-content/uploads/2023/06/1-2-года-2.pdf</vt:lpwstr>
      </vt:variant>
      <vt:variant>
        <vt:lpwstr/>
      </vt:variant>
      <vt:variant>
        <vt:i4>655372</vt:i4>
      </vt:variant>
      <vt:variant>
        <vt:i4>66</vt:i4>
      </vt:variant>
      <vt:variant>
        <vt:i4>0</vt:i4>
      </vt:variant>
      <vt:variant>
        <vt:i4>5</vt:i4>
      </vt:variant>
      <vt:variant>
        <vt:lpwstr>https://iro23.ru/wp-content/uploads/2023/06/2м.-1-год.pdf</vt:lpwstr>
      </vt:variant>
      <vt:variant>
        <vt:lpwstr/>
      </vt:variant>
      <vt:variant>
        <vt:i4>6160463</vt:i4>
      </vt:variant>
      <vt:variant>
        <vt:i4>63</vt:i4>
      </vt:variant>
      <vt:variant>
        <vt:i4>0</vt:i4>
      </vt:variant>
      <vt:variant>
        <vt:i4>5</vt:i4>
      </vt:variant>
      <vt:variant>
        <vt:lpwstr>https://iro23.ru/wp-content/uploads/2023/06/Задачи-воспитания-1.pdf</vt:lpwstr>
      </vt:variant>
      <vt:variant>
        <vt:lpwstr/>
      </vt:variant>
      <vt:variant>
        <vt:i4>68157551</vt:i4>
      </vt:variant>
      <vt:variant>
        <vt:i4>60</vt:i4>
      </vt:variant>
      <vt:variant>
        <vt:i4>0</vt:i4>
      </vt:variant>
      <vt:variant>
        <vt:i4>5</vt:i4>
      </vt:variant>
      <vt:variant>
        <vt:lpwstr>https://iro23.ru/wp-content/uploads/2023/06/6-7-лет-1.pdf</vt:lpwstr>
      </vt:variant>
      <vt:variant>
        <vt:lpwstr/>
      </vt:variant>
      <vt:variant>
        <vt:i4>68157549</vt:i4>
      </vt:variant>
      <vt:variant>
        <vt:i4>57</vt:i4>
      </vt:variant>
      <vt:variant>
        <vt:i4>0</vt:i4>
      </vt:variant>
      <vt:variant>
        <vt:i4>5</vt:i4>
      </vt:variant>
      <vt:variant>
        <vt:lpwstr>https://iro23.ru/wp-content/uploads/2023/06/5-6-лет-1.pdf</vt:lpwstr>
      </vt:variant>
      <vt:variant>
        <vt:lpwstr/>
      </vt:variant>
      <vt:variant>
        <vt:i4>68157551</vt:i4>
      </vt:variant>
      <vt:variant>
        <vt:i4>54</vt:i4>
      </vt:variant>
      <vt:variant>
        <vt:i4>0</vt:i4>
      </vt:variant>
      <vt:variant>
        <vt:i4>5</vt:i4>
      </vt:variant>
      <vt:variant>
        <vt:lpwstr>https://iro23.ru/wp-content/uploads/2023/06/4-5-лет-1.pdf</vt:lpwstr>
      </vt:variant>
      <vt:variant>
        <vt:lpwstr/>
      </vt:variant>
      <vt:variant>
        <vt:i4>7012401</vt:i4>
      </vt:variant>
      <vt:variant>
        <vt:i4>51</vt:i4>
      </vt:variant>
      <vt:variant>
        <vt:i4>0</vt:i4>
      </vt:variant>
      <vt:variant>
        <vt:i4>5</vt:i4>
      </vt:variant>
      <vt:variant>
        <vt:lpwstr>https://iro23.ru/wp-content/uploads/2023/06/3-4-года-1.pdf</vt:lpwstr>
      </vt:variant>
      <vt:variant>
        <vt:lpwstr/>
      </vt:variant>
      <vt:variant>
        <vt:i4>7012407</vt:i4>
      </vt:variant>
      <vt:variant>
        <vt:i4>48</vt:i4>
      </vt:variant>
      <vt:variant>
        <vt:i4>0</vt:i4>
      </vt:variant>
      <vt:variant>
        <vt:i4>5</vt:i4>
      </vt:variant>
      <vt:variant>
        <vt:lpwstr>https://iro23.ru/wp-content/uploads/2023/06/2-3-года-1.pdf</vt:lpwstr>
      </vt:variant>
      <vt:variant>
        <vt:lpwstr/>
      </vt:variant>
      <vt:variant>
        <vt:i4>6488064</vt:i4>
      </vt:variant>
      <vt:variant>
        <vt:i4>45</vt:i4>
      </vt:variant>
      <vt:variant>
        <vt:i4>0</vt:i4>
      </vt:variant>
      <vt:variant>
        <vt:i4>5</vt:i4>
      </vt:variant>
      <vt:variant>
        <vt:lpwstr>https://iro23.ru/?page_id=45037</vt:lpwstr>
      </vt:variant>
      <vt:variant>
        <vt:lpwstr/>
      </vt:variant>
      <vt:variant>
        <vt:i4>5242881</vt:i4>
      </vt:variant>
      <vt:variant>
        <vt:i4>42</vt:i4>
      </vt:variant>
      <vt:variant>
        <vt:i4>0</vt:i4>
      </vt:variant>
      <vt:variant>
        <vt:i4>5</vt:i4>
      </vt:variant>
      <vt:variant>
        <vt:lpwstr>https://iro23.ru/wp-content/uploads/2023/06/2-м.-1-год-1.pdf</vt:lpwstr>
      </vt:variant>
      <vt:variant>
        <vt:lpwstr/>
      </vt:variant>
      <vt:variant>
        <vt:i4>6160461</vt:i4>
      </vt:variant>
      <vt:variant>
        <vt:i4>39</vt:i4>
      </vt:variant>
      <vt:variant>
        <vt:i4>0</vt:i4>
      </vt:variant>
      <vt:variant>
        <vt:i4>5</vt:i4>
      </vt:variant>
      <vt:variant>
        <vt:lpwstr>https://iro23.ru/wp-content/uploads/2023/06/Задачи-воспитания-3.pdf</vt:lpwstr>
      </vt:variant>
      <vt:variant>
        <vt:lpwstr/>
      </vt:variant>
      <vt:variant>
        <vt:i4>68157549</vt:i4>
      </vt:variant>
      <vt:variant>
        <vt:i4>36</vt:i4>
      </vt:variant>
      <vt:variant>
        <vt:i4>0</vt:i4>
      </vt:variant>
      <vt:variant>
        <vt:i4>5</vt:i4>
      </vt:variant>
      <vt:variant>
        <vt:lpwstr>https://iro23.ru/wp-content/uploads/2023/06/6-7-лет-3.pdf</vt:lpwstr>
      </vt:variant>
      <vt:variant>
        <vt:lpwstr/>
      </vt:variant>
      <vt:variant>
        <vt:i4>68157551</vt:i4>
      </vt:variant>
      <vt:variant>
        <vt:i4>33</vt:i4>
      </vt:variant>
      <vt:variant>
        <vt:i4>0</vt:i4>
      </vt:variant>
      <vt:variant>
        <vt:i4>5</vt:i4>
      </vt:variant>
      <vt:variant>
        <vt:lpwstr>https://iro23.ru/wp-content/uploads/2023/06/5-6-лет-3.pdf</vt:lpwstr>
      </vt:variant>
      <vt:variant>
        <vt:lpwstr/>
      </vt:variant>
      <vt:variant>
        <vt:i4>68157549</vt:i4>
      </vt:variant>
      <vt:variant>
        <vt:i4>30</vt:i4>
      </vt:variant>
      <vt:variant>
        <vt:i4>0</vt:i4>
      </vt:variant>
      <vt:variant>
        <vt:i4>5</vt:i4>
      </vt:variant>
      <vt:variant>
        <vt:lpwstr>https://iro23.ru/wp-content/uploads/2023/06/4-5-лет-3.pdf</vt:lpwstr>
      </vt:variant>
      <vt:variant>
        <vt:lpwstr/>
      </vt:variant>
      <vt:variant>
        <vt:i4>6881329</vt:i4>
      </vt:variant>
      <vt:variant>
        <vt:i4>27</vt:i4>
      </vt:variant>
      <vt:variant>
        <vt:i4>0</vt:i4>
      </vt:variant>
      <vt:variant>
        <vt:i4>5</vt:i4>
      </vt:variant>
      <vt:variant>
        <vt:lpwstr>https://iro23.ru/wp-content/uploads/2023/06/3-4-года-3.pdf</vt:lpwstr>
      </vt:variant>
      <vt:variant>
        <vt:lpwstr/>
      </vt:variant>
      <vt:variant>
        <vt:i4>6881335</vt:i4>
      </vt:variant>
      <vt:variant>
        <vt:i4>24</vt:i4>
      </vt:variant>
      <vt:variant>
        <vt:i4>0</vt:i4>
      </vt:variant>
      <vt:variant>
        <vt:i4>5</vt:i4>
      </vt:variant>
      <vt:variant>
        <vt:lpwstr>https://iro23.ru/wp-content/uploads/2023/06/2-3-года-3.pdf</vt:lpwstr>
      </vt:variant>
      <vt:variant>
        <vt:lpwstr/>
      </vt:variant>
      <vt:variant>
        <vt:i4>6881333</vt:i4>
      </vt:variant>
      <vt:variant>
        <vt:i4>21</vt:i4>
      </vt:variant>
      <vt:variant>
        <vt:i4>0</vt:i4>
      </vt:variant>
      <vt:variant>
        <vt:i4>5</vt:i4>
      </vt:variant>
      <vt:variant>
        <vt:lpwstr>https://iro23.ru/wp-content/uploads/2023/06/1-2-года-3.pdf</vt:lpwstr>
      </vt:variant>
      <vt:variant>
        <vt:lpwstr/>
      </vt:variant>
      <vt:variant>
        <vt:i4>5439489</vt:i4>
      </vt:variant>
      <vt:variant>
        <vt:i4>18</vt:i4>
      </vt:variant>
      <vt:variant>
        <vt:i4>0</vt:i4>
      </vt:variant>
      <vt:variant>
        <vt:i4>5</vt:i4>
      </vt:variant>
      <vt:variant>
        <vt:lpwstr>https://iro23.ru/wp-content/uploads/2023/06/2-м.-1-год-2.pdf</vt:lpwstr>
      </vt:variant>
      <vt:variant>
        <vt:lpwstr/>
      </vt:variant>
      <vt:variant>
        <vt:i4>5832748</vt:i4>
      </vt:variant>
      <vt:variant>
        <vt:i4>15</vt:i4>
      </vt:variant>
      <vt:variant>
        <vt:i4>0</vt:i4>
      </vt:variant>
      <vt:variant>
        <vt:i4>5</vt:i4>
      </vt:variant>
      <vt:variant>
        <vt:lpwstr>https://iro23.ru/wp-content/uploads/2023/06/план.рез._-на-этапе-завершения-.pdf</vt:lpwstr>
      </vt:variant>
      <vt:variant>
        <vt:lpwstr/>
      </vt:variant>
      <vt:variant>
        <vt:i4>1115154</vt:i4>
      </vt:variant>
      <vt:variant>
        <vt:i4>12</vt:i4>
      </vt:variant>
      <vt:variant>
        <vt:i4>0</vt:i4>
      </vt:variant>
      <vt:variant>
        <vt:i4>5</vt:i4>
      </vt:variant>
      <vt:variant>
        <vt:lpwstr>https://iro23.ru/wp-content/uploads/2023/06/план.рез._-к-6-годам-.pdf</vt:lpwstr>
      </vt:variant>
      <vt:variant>
        <vt:lpwstr/>
      </vt:variant>
      <vt:variant>
        <vt:i4>1180690</vt:i4>
      </vt:variant>
      <vt:variant>
        <vt:i4>9</vt:i4>
      </vt:variant>
      <vt:variant>
        <vt:i4>0</vt:i4>
      </vt:variant>
      <vt:variant>
        <vt:i4>5</vt:i4>
      </vt:variant>
      <vt:variant>
        <vt:lpwstr>https://iro23.ru/wp-content/uploads/2023/06/план.рез._-к-5-годам-.pdf</vt:lpwstr>
      </vt:variant>
      <vt:variant>
        <vt:lpwstr/>
      </vt:variant>
      <vt:variant>
        <vt:i4>5178373</vt:i4>
      </vt:variant>
      <vt:variant>
        <vt:i4>6</vt:i4>
      </vt:variant>
      <vt:variant>
        <vt:i4>0</vt:i4>
      </vt:variant>
      <vt:variant>
        <vt:i4>5</vt:i4>
      </vt:variant>
      <vt:variant>
        <vt:lpwstr>https://iro23.ru/wp-content/uploads/2023/06/план.рез._-к-4-годам.pdf</vt:lpwstr>
      </vt:variant>
      <vt:variant>
        <vt:lpwstr/>
      </vt:variant>
      <vt:variant>
        <vt:i4>4719621</vt:i4>
      </vt:variant>
      <vt:variant>
        <vt:i4>3</vt:i4>
      </vt:variant>
      <vt:variant>
        <vt:i4>0</vt:i4>
      </vt:variant>
      <vt:variant>
        <vt:i4>5</vt:i4>
      </vt:variant>
      <vt:variant>
        <vt:lpwstr>https://iro23.ru/wp-content/uploads/2023/06/план.рез._-к-3-годам.pdf</vt:lpwstr>
      </vt:variant>
      <vt:variant>
        <vt:lpwstr/>
      </vt:variant>
      <vt:variant>
        <vt:i4>69862476</vt:i4>
      </vt:variant>
      <vt:variant>
        <vt:i4>0</vt:i4>
      </vt:variant>
      <vt:variant>
        <vt:i4>0</vt:i4>
      </vt:variant>
      <vt:variant>
        <vt:i4>5</vt:i4>
      </vt:variant>
      <vt:variant>
        <vt:lpwstr>https://iro23.ru/wp-content/uploads/2023/06/план.рез._-к-1-году.pdf</vt:lpwstr>
      </vt:variant>
      <vt:variant>
        <vt:lpwstr/>
      </vt:variant>
      <vt:variant>
        <vt:i4>5505029</vt:i4>
      </vt:variant>
      <vt:variant>
        <vt:i4>3</vt:i4>
      </vt:variant>
      <vt:variant>
        <vt:i4>0</vt:i4>
      </vt:variant>
      <vt:variant>
        <vt:i4>5</vt:i4>
      </vt:variant>
      <vt:variant>
        <vt:lpwstr>https://docs.edu.gov.ru/document/f4f7837770384bfa1faa1827ec8d72d4/download/5558/</vt:lpwstr>
      </vt:variant>
      <vt:variant>
        <vt:lpwstr/>
      </vt:variant>
      <vt:variant>
        <vt:i4>5505029</vt:i4>
      </vt:variant>
      <vt:variant>
        <vt:i4>0</vt:i4>
      </vt:variant>
      <vt:variant>
        <vt:i4>0</vt:i4>
      </vt:variant>
      <vt:variant>
        <vt:i4>5</vt:i4>
      </vt:variant>
      <vt:variant>
        <vt:lpwstr>https://docs.edu.gov.ru/document/f4f7837770384bfa1faa1827ec8d72d4/download/5558/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каб 21</cp:lastModifiedBy>
  <cp:revision>5</cp:revision>
  <cp:lastPrinted>2026-05-05T10:22:00Z</cp:lastPrinted>
  <dcterms:created xsi:type="dcterms:W3CDTF">2026-05-05T09:03:00Z</dcterms:created>
  <dcterms:modified xsi:type="dcterms:W3CDTF">2026-05-06T04:18:00Z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